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CF1D" w14:textId="77777777" w:rsidR="00443C19" w:rsidRPr="00E14BE1" w:rsidRDefault="00443C19" w:rsidP="00EE177A">
      <w:pPr>
        <w:pStyle w:val="BodyText"/>
        <w:rPr>
          <w:rFonts w:asciiTheme="minorHAnsi" w:hAnsiTheme="minorHAnsi" w:cstheme="minorHAnsi"/>
          <w:sz w:val="24"/>
          <w:szCs w:val="24"/>
        </w:rPr>
      </w:pPr>
    </w:p>
    <w:p w14:paraId="27A56A65" w14:textId="77777777" w:rsidR="00443C19" w:rsidRPr="00E14BE1" w:rsidRDefault="00443C19" w:rsidP="00EE177A">
      <w:pPr>
        <w:pStyle w:val="BodyText"/>
        <w:rPr>
          <w:rFonts w:asciiTheme="minorHAnsi" w:hAnsiTheme="minorHAnsi" w:cstheme="minorHAnsi"/>
          <w:sz w:val="24"/>
          <w:szCs w:val="24"/>
        </w:rPr>
      </w:pPr>
    </w:p>
    <w:p w14:paraId="3E47C80D" w14:textId="21CED719" w:rsidR="00EE177A" w:rsidRPr="000E56D4" w:rsidRDefault="00656A35" w:rsidP="00EE177A">
      <w:pPr>
        <w:pStyle w:val="Heading6"/>
        <w:tabs>
          <w:tab w:val="left" w:pos="8820"/>
        </w:tabs>
        <w:spacing w:before="0"/>
        <w:jc w:val="center"/>
        <w:rPr>
          <w:color w:val="0A0A0A"/>
          <w:w w:val="105"/>
          <w:sz w:val="28"/>
          <w:szCs w:val="28"/>
        </w:rPr>
      </w:pPr>
      <w:r>
        <w:rPr>
          <w:color w:val="0A0A0A"/>
          <w:w w:val="105"/>
          <w:sz w:val="28"/>
          <w:szCs w:val="28"/>
        </w:rPr>
        <w:t>FOR DEMONSTRATION PURPOSES ONLY</w:t>
      </w:r>
    </w:p>
    <w:p w14:paraId="6207CFC0" w14:textId="77777777" w:rsidR="006A0B54" w:rsidRDefault="006A0B54" w:rsidP="006A0B54">
      <w:pPr>
        <w:tabs>
          <w:tab w:val="left" w:pos="8820"/>
        </w:tabs>
        <w:ind w:left="-180" w:right="-180"/>
        <w:jc w:val="center"/>
        <w:rPr>
          <w:rFonts w:ascii="Cambria" w:hAnsi="Cambria"/>
          <w:color w:val="0A0A0A"/>
          <w:sz w:val="24"/>
          <w:szCs w:val="24"/>
        </w:rPr>
      </w:pPr>
    </w:p>
    <w:p w14:paraId="1DD7FFD6" w14:textId="24F4E527" w:rsidR="006A0B54" w:rsidRPr="005C2068" w:rsidRDefault="006A0B54" w:rsidP="006A0B54">
      <w:pPr>
        <w:tabs>
          <w:tab w:val="left" w:pos="8820"/>
        </w:tabs>
        <w:ind w:left="-180" w:right="-180"/>
        <w:jc w:val="center"/>
        <w:rPr>
          <w:rFonts w:ascii="Cambria" w:hAnsi="Cambria"/>
          <w:color w:val="0A0A0A"/>
          <w:sz w:val="24"/>
          <w:szCs w:val="24"/>
        </w:rPr>
      </w:pPr>
      <w:r w:rsidRPr="005C2068">
        <w:rPr>
          <w:rFonts w:ascii="Cambria" w:hAnsi="Cambria"/>
          <w:color w:val="0A0A0A"/>
          <w:sz w:val="24"/>
          <w:szCs w:val="24"/>
        </w:rPr>
        <w:t>The information herein, provided by the American Mosquito Control Association</w:t>
      </w:r>
      <w:r>
        <w:rPr>
          <w:rFonts w:ascii="Cambria" w:hAnsi="Cambria"/>
          <w:color w:val="0A0A0A"/>
          <w:sz w:val="24"/>
          <w:szCs w:val="24"/>
        </w:rPr>
        <w:t>,</w:t>
      </w:r>
      <w:r w:rsidRPr="005C2068">
        <w:rPr>
          <w:rFonts w:ascii="Cambria" w:hAnsi="Cambria"/>
          <w:color w:val="0A0A0A"/>
          <w:sz w:val="24"/>
          <w:szCs w:val="24"/>
        </w:rPr>
        <w:t xml:space="preserve"> is for general informational and education purposes only. All information included is provided in good faith, however we make no representation or warranty of any kind, express</w:t>
      </w:r>
      <w:r>
        <w:rPr>
          <w:rFonts w:ascii="Cambria" w:hAnsi="Cambria"/>
          <w:color w:val="0A0A0A"/>
          <w:sz w:val="24"/>
          <w:szCs w:val="24"/>
        </w:rPr>
        <w:t>ed</w:t>
      </w:r>
      <w:r w:rsidRPr="005C2068">
        <w:rPr>
          <w:rFonts w:ascii="Cambria" w:hAnsi="Cambria"/>
          <w:color w:val="0A0A0A"/>
          <w:sz w:val="24"/>
          <w:szCs w:val="24"/>
        </w:rPr>
        <w:t xml:space="preserve"> or implied, regarding the accuracy, adequacy, validity, reliability, availability or completeness of any information. This Manual is not intended to cover every situation which may arise during fl</w:t>
      </w:r>
      <w:r>
        <w:rPr>
          <w:rFonts w:ascii="Cambria" w:hAnsi="Cambria"/>
          <w:color w:val="0A0A0A"/>
          <w:sz w:val="24"/>
          <w:szCs w:val="24"/>
        </w:rPr>
        <w:t>i</w:t>
      </w:r>
      <w:r w:rsidRPr="005C2068">
        <w:rPr>
          <w:rFonts w:ascii="Cambria" w:hAnsi="Cambria"/>
          <w:color w:val="0A0A0A"/>
          <w:sz w:val="24"/>
          <w:szCs w:val="24"/>
        </w:rPr>
        <w:t>ght operations. It is intended to be a guide to the required policies, practices, benefits, and expectations required to safely perform UAS application operations. It is expected that each program will develop content specific for their program's operations.  Operators use the material provided here at their own discretion and risk.</w:t>
      </w:r>
    </w:p>
    <w:p w14:paraId="7196BBEC" w14:textId="6C1EC476" w:rsidR="00443C19" w:rsidRDefault="00443C19" w:rsidP="00EE177A">
      <w:pPr>
        <w:pStyle w:val="BodyText"/>
        <w:jc w:val="center"/>
        <w:rPr>
          <w:rFonts w:asciiTheme="minorHAnsi" w:hAnsiTheme="minorHAnsi" w:cstheme="minorHAnsi"/>
          <w:sz w:val="24"/>
          <w:szCs w:val="24"/>
        </w:rPr>
      </w:pPr>
    </w:p>
    <w:p w14:paraId="7363C40C" w14:textId="59F35DB9" w:rsidR="00EE177A" w:rsidRDefault="00EE177A" w:rsidP="00EE177A">
      <w:pPr>
        <w:pStyle w:val="BodyText"/>
        <w:jc w:val="center"/>
        <w:rPr>
          <w:rFonts w:asciiTheme="minorHAnsi" w:hAnsiTheme="minorHAnsi" w:cstheme="minorHAnsi"/>
          <w:sz w:val="24"/>
          <w:szCs w:val="24"/>
        </w:rPr>
      </w:pPr>
    </w:p>
    <w:p w14:paraId="685F58F9" w14:textId="0DF2334B" w:rsidR="00EE177A" w:rsidRDefault="00EE177A" w:rsidP="00EE177A">
      <w:pPr>
        <w:pStyle w:val="BodyText"/>
        <w:jc w:val="center"/>
        <w:rPr>
          <w:rFonts w:asciiTheme="minorHAnsi" w:hAnsiTheme="minorHAnsi" w:cstheme="minorHAnsi"/>
          <w:sz w:val="24"/>
          <w:szCs w:val="24"/>
        </w:rPr>
      </w:pPr>
    </w:p>
    <w:p w14:paraId="1FA685BD" w14:textId="77777777" w:rsidR="00DB0348" w:rsidRPr="00E14BE1" w:rsidRDefault="00DB0348" w:rsidP="00EE177A">
      <w:pPr>
        <w:pStyle w:val="BodyText"/>
        <w:jc w:val="center"/>
        <w:rPr>
          <w:rFonts w:asciiTheme="minorHAnsi" w:hAnsiTheme="minorHAnsi" w:cstheme="minorHAnsi"/>
          <w:sz w:val="24"/>
          <w:szCs w:val="24"/>
        </w:rPr>
      </w:pPr>
    </w:p>
    <w:p w14:paraId="5CBDAB71" w14:textId="77777777" w:rsidR="00EE177A" w:rsidRPr="00D8232A" w:rsidRDefault="00EE0AF6" w:rsidP="00EE177A">
      <w:pPr>
        <w:jc w:val="center"/>
        <w:rPr>
          <w:rFonts w:ascii="Gill Sans MT" w:hAnsi="Gill Sans MT"/>
          <w:color w:val="000000" w:themeColor="text1"/>
          <w:sz w:val="52"/>
          <w:szCs w:val="52"/>
        </w:rPr>
      </w:pPr>
      <w:r w:rsidRPr="00D8232A">
        <w:rPr>
          <w:rFonts w:ascii="Gill Sans MT" w:hAnsi="Gill Sans MT"/>
          <w:color w:val="000000" w:themeColor="text1"/>
          <w:sz w:val="52"/>
          <w:szCs w:val="52"/>
        </w:rPr>
        <w:t>Unmanned Aircraft System (UAS)</w:t>
      </w:r>
    </w:p>
    <w:p w14:paraId="3EB43410" w14:textId="299CBF17" w:rsidR="00443C19" w:rsidRDefault="00EE0AF6" w:rsidP="00EE177A">
      <w:pPr>
        <w:jc w:val="center"/>
        <w:rPr>
          <w:color w:val="000000" w:themeColor="text1"/>
          <w:sz w:val="52"/>
          <w:szCs w:val="52"/>
        </w:rPr>
      </w:pPr>
      <w:r w:rsidRPr="00D8232A">
        <w:rPr>
          <w:rFonts w:ascii="Gill Sans MT" w:hAnsi="Gill Sans MT"/>
          <w:color w:val="000000" w:themeColor="text1"/>
          <w:sz w:val="52"/>
          <w:szCs w:val="52"/>
        </w:rPr>
        <w:t>Training</w:t>
      </w:r>
      <w:r w:rsidR="00792417" w:rsidRPr="00D8232A">
        <w:rPr>
          <w:rFonts w:ascii="Gill Sans MT" w:hAnsi="Gill Sans MT"/>
          <w:color w:val="000000" w:themeColor="text1"/>
          <w:sz w:val="52"/>
          <w:szCs w:val="52"/>
        </w:rPr>
        <w:t xml:space="preserve"> and Procedures</w:t>
      </w:r>
      <w:r w:rsidRPr="00D8232A">
        <w:rPr>
          <w:rFonts w:ascii="Gill Sans MT" w:hAnsi="Gill Sans MT"/>
          <w:color w:val="000000" w:themeColor="text1"/>
          <w:sz w:val="52"/>
          <w:szCs w:val="52"/>
        </w:rPr>
        <w:t xml:space="preserve"> Manual</w:t>
      </w:r>
    </w:p>
    <w:p w14:paraId="223E0FDF" w14:textId="77777777" w:rsidR="00443C19" w:rsidRPr="00EE177A" w:rsidRDefault="00443C19" w:rsidP="00EE177A">
      <w:pPr>
        <w:pStyle w:val="BodyText"/>
        <w:jc w:val="center"/>
        <w:rPr>
          <w:color w:val="000000" w:themeColor="text1"/>
          <w:sz w:val="52"/>
          <w:szCs w:val="52"/>
        </w:rPr>
      </w:pPr>
    </w:p>
    <w:p w14:paraId="3F599E68" w14:textId="77777777" w:rsidR="00EE177A" w:rsidRDefault="00EE177A" w:rsidP="00EE177A">
      <w:pPr>
        <w:jc w:val="center"/>
        <w:rPr>
          <w:color w:val="000000" w:themeColor="text1"/>
          <w:sz w:val="52"/>
          <w:szCs w:val="52"/>
        </w:rPr>
      </w:pPr>
    </w:p>
    <w:p w14:paraId="41F3B17B" w14:textId="0BFB23AC" w:rsidR="00443C19" w:rsidRPr="00D8232A" w:rsidRDefault="00792417" w:rsidP="00EE177A">
      <w:pPr>
        <w:jc w:val="center"/>
        <w:rPr>
          <w:rFonts w:ascii="Gill Sans MT" w:hAnsi="Gill Sans MT" w:cstheme="minorHAnsi"/>
          <w:color w:val="000000" w:themeColor="text1"/>
          <w:sz w:val="52"/>
          <w:szCs w:val="52"/>
        </w:rPr>
      </w:pPr>
      <w:r w:rsidRPr="00D8232A">
        <w:rPr>
          <w:rFonts w:ascii="Gill Sans MT" w:hAnsi="Gill Sans MT" w:cstheme="minorHAnsi"/>
          <w:color w:val="000000" w:themeColor="text1"/>
          <w:sz w:val="52"/>
          <w:szCs w:val="52"/>
        </w:rPr>
        <w:t>202</w:t>
      </w:r>
      <w:r w:rsidR="00656A35">
        <w:rPr>
          <w:rFonts w:ascii="Gill Sans MT" w:hAnsi="Gill Sans MT" w:cstheme="minorHAnsi"/>
          <w:color w:val="000000" w:themeColor="text1"/>
          <w:sz w:val="52"/>
          <w:szCs w:val="52"/>
        </w:rPr>
        <w:t>5</w:t>
      </w:r>
    </w:p>
    <w:p w14:paraId="54875F97" w14:textId="77777777" w:rsidR="00443C19" w:rsidRPr="00EE177A" w:rsidRDefault="00443C19" w:rsidP="00EE177A">
      <w:pPr>
        <w:rPr>
          <w:color w:val="000000" w:themeColor="text1"/>
          <w:sz w:val="52"/>
          <w:szCs w:val="52"/>
        </w:rPr>
      </w:pPr>
    </w:p>
    <w:p w14:paraId="3246E132" w14:textId="526564B2" w:rsidR="00E14BE1" w:rsidRDefault="00E14BE1" w:rsidP="00EE177A">
      <w:pPr>
        <w:rPr>
          <w:rFonts w:asciiTheme="minorHAnsi" w:hAnsiTheme="minorHAnsi" w:cstheme="minorHAnsi"/>
          <w:color w:val="000000" w:themeColor="text1"/>
          <w:sz w:val="24"/>
          <w:szCs w:val="24"/>
        </w:rPr>
      </w:pPr>
    </w:p>
    <w:p w14:paraId="6908FBFB" w14:textId="18B7CD11" w:rsidR="00DB0348" w:rsidRDefault="00DB0348" w:rsidP="00EE177A">
      <w:pPr>
        <w:rPr>
          <w:rFonts w:asciiTheme="minorHAnsi" w:hAnsiTheme="minorHAnsi" w:cstheme="minorHAnsi"/>
          <w:color w:val="000000" w:themeColor="text1"/>
          <w:sz w:val="24"/>
          <w:szCs w:val="24"/>
        </w:rPr>
      </w:pPr>
    </w:p>
    <w:p w14:paraId="5E42B979" w14:textId="40D24EEB" w:rsidR="00DB0348" w:rsidRDefault="00DB0348" w:rsidP="00EE177A">
      <w:pPr>
        <w:rPr>
          <w:rFonts w:asciiTheme="minorHAnsi" w:hAnsiTheme="minorHAnsi" w:cstheme="minorHAnsi"/>
          <w:color w:val="000000" w:themeColor="text1"/>
          <w:sz w:val="24"/>
          <w:szCs w:val="24"/>
        </w:rPr>
      </w:pPr>
    </w:p>
    <w:p w14:paraId="5F2A5FCA" w14:textId="77A9C117" w:rsidR="00DB0348" w:rsidRDefault="00DB0348" w:rsidP="00EE177A">
      <w:pPr>
        <w:rPr>
          <w:rFonts w:asciiTheme="minorHAnsi" w:hAnsiTheme="minorHAnsi" w:cstheme="minorHAnsi"/>
          <w:color w:val="000000" w:themeColor="text1"/>
          <w:sz w:val="24"/>
          <w:szCs w:val="24"/>
        </w:rPr>
      </w:pPr>
    </w:p>
    <w:p w14:paraId="46618119" w14:textId="25A26BBC" w:rsidR="00DB0348" w:rsidRDefault="00DB0348" w:rsidP="00EE177A">
      <w:pPr>
        <w:rPr>
          <w:rFonts w:asciiTheme="minorHAnsi" w:hAnsiTheme="minorHAnsi" w:cstheme="minorHAnsi"/>
          <w:color w:val="000000" w:themeColor="text1"/>
          <w:sz w:val="24"/>
          <w:szCs w:val="24"/>
        </w:rPr>
      </w:pPr>
    </w:p>
    <w:p w14:paraId="630BC1FE" w14:textId="551E1E0A" w:rsidR="00DB0348" w:rsidRDefault="00DB0348" w:rsidP="00EE177A">
      <w:pPr>
        <w:rPr>
          <w:rFonts w:asciiTheme="minorHAnsi" w:hAnsiTheme="minorHAnsi" w:cstheme="minorHAnsi"/>
          <w:color w:val="000000" w:themeColor="text1"/>
          <w:sz w:val="24"/>
          <w:szCs w:val="24"/>
        </w:rPr>
      </w:pPr>
    </w:p>
    <w:p w14:paraId="7F734DA1" w14:textId="77777777" w:rsidR="00DB0348" w:rsidRDefault="00DB0348" w:rsidP="00EE177A">
      <w:pPr>
        <w:rPr>
          <w:rFonts w:asciiTheme="minorHAnsi" w:hAnsiTheme="minorHAnsi" w:cstheme="minorHAnsi"/>
          <w:color w:val="000000" w:themeColor="text1"/>
          <w:sz w:val="24"/>
          <w:szCs w:val="24"/>
        </w:rPr>
      </w:pPr>
    </w:p>
    <w:p w14:paraId="23CBB2F5" w14:textId="77777777" w:rsidR="00EE177A" w:rsidRDefault="00EE177A" w:rsidP="00EE177A">
      <w:pPr>
        <w:rPr>
          <w:rFonts w:asciiTheme="minorHAnsi" w:hAnsiTheme="minorHAnsi" w:cstheme="minorHAnsi"/>
          <w:color w:val="000000" w:themeColor="text1"/>
          <w:sz w:val="24"/>
          <w:szCs w:val="24"/>
        </w:rPr>
      </w:pPr>
    </w:p>
    <w:p w14:paraId="3CECA2DC" w14:textId="643A1886" w:rsidR="00EE177A" w:rsidRPr="00E14BE1" w:rsidRDefault="00EE177A" w:rsidP="00EE177A">
      <w:pPr>
        <w:rPr>
          <w:rFonts w:asciiTheme="minorHAnsi" w:hAnsiTheme="minorHAnsi" w:cstheme="minorHAnsi"/>
          <w:color w:val="000000" w:themeColor="text1"/>
          <w:sz w:val="24"/>
          <w:szCs w:val="24"/>
        </w:rPr>
        <w:sectPr w:rsidR="00EE177A" w:rsidRPr="00E14BE1" w:rsidSect="00376DEC">
          <w:footerReference w:type="even" r:id="rId7"/>
          <w:footerReference w:type="default" r:id="rId8"/>
          <w:type w:val="continuous"/>
          <w:pgSz w:w="12240" w:h="15840"/>
          <w:pgMar w:top="1440" w:right="1440" w:bottom="1440" w:left="1800" w:header="720" w:footer="1012" w:gutter="0"/>
          <w:pgNumType w:start="0"/>
          <w:cols w:space="720"/>
          <w:titlePg/>
        </w:sectPr>
      </w:pPr>
    </w:p>
    <w:p w14:paraId="08609E74" w14:textId="1AE0BF44" w:rsidR="00443C19" w:rsidRPr="00E14BE1" w:rsidRDefault="00443C19" w:rsidP="00EE177A">
      <w:pPr>
        <w:rPr>
          <w:rFonts w:asciiTheme="minorHAnsi" w:hAnsiTheme="minorHAnsi" w:cstheme="minorHAnsi"/>
          <w:color w:val="000000" w:themeColor="text1"/>
          <w:sz w:val="24"/>
          <w:szCs w:val="24"/>
        </w:rPr>
      </w:pPr>
    </w:p>
    <w:p w14:paraId="743CB8F3" w14:textId="77777777" w:rsidR="00D8232A" w:rsidRDefault="00656A35" w:rsidP="00D8232A">
      <w:pPr>
        <w:jc w:val="center"/>
        <w:rPr>
          <w:rFonts w:ascii="Gill Sans MT" w:hAnsi="Gill Sans MT" w:cs="Arial"/>
          <w:color w:val="2C2C2C"/>
        </w:rPr>
      </w:pPr>
      <w:r>
        <w:rPr>
          <w:rFonts w:ascii="Gill Sans MT" w:hAnsi="Gill Sans MT" w:cs="Arial"/>
          <w:color w:val="2C2C2C"/>
        </w:rPr>
        <w:t>[AGENCY NAME]</w:t>
      </w:r>
    </w:p>
    <w:p w14:paraId="59981847" w14:textId="77777777" w:rsidR="00656A35" w:rsidRDefault="00656A35" w:rsidP="00D8232A">
      <w:pPr>
        <w:jc w:val="center"/>
        <w:rPr>
          <w:rFonts w:ascii="Gill Sans MT" w:hAnsi="Gill Sans MT" w:cs="Arial"/>
          <w:color w:val="2C2C2C"/>
        </w:rPr>
      </w:pPr>
    </w:p>
    <w:p w14:paraId="69103806" w14:textId="77777777" w:rsidR="00656A35" w:rsidRDefault="00656A35" w:rsidP="00D8232A">
      <w:pPr>
        <w:jc w:val="center"/>
        <w:rPr>
          <w:rFonts w:ascii="Gill Sans MT" w:hAnsi="Gill Sans MT" w:cs="Arial"/>
          <w:color w:val="2C2C2C"/>
        </w:rPr>
      </w:pPr>
      <w:r>
        <w:rPr>
          <w:rFonts w:ascii="Gill Sans MT" w:hAnsi="Gill Sans MT" w:cs="Arial"/>
          <w:color w:val="2C2C2C"/>
        </w:rPr>
        <w:t>[AGENCY ADDRESS]</w:t>
      </w:r>
    </w:p>
    <w:p w14:paraId="3CDBF8BC" w14:textId="77777777" w:rsidR="00656A35" w:rsidRDefault="00656A35" w:rsidP="00D8232A">
      <w:pPr>
        <w:jc w:val="center"/>
        <w:rPr>
          <w:rFonts w:ascii="Gill Sans MT" w:hAnsi="Gill Sans MT" w:cs="Arial"/>
          <w:color w:val="2C2C2C"/>
        </w:rPr>
      </w:pPr>
    </w:p>
    <w:p w14:paraId="7DAB831B" w14:textId="732B8758" w:rsidR="00656A35" w:rsidRPr="00D8232A" w:rsidRDefault="00656A35" w:rsidP="00D8232A">
      <w:pPr>
        <w:jc w:val="center"/>
        <w:rPr>
          <w:rFonts w:ascii="Gill Sans MT" w:hAnsi="Gill Sans MT"/>
          <w:color w:val="000000" w:themeColor="text1"/>
        </w:rPr>
        <w:sectPr w:rsidR="00656A35" w:rsidRPr="00D8232A" w:rsidSect="00376DEC">
          <w:type w:val="continuous"/>
          <w:pgSz w:w="12240" w:h="15840"/>
          <w:pgMar w:top="1440" w:right="1440" w:bottom="1440" w:left="1800" w:header="720" w:footer="720" w:gutter="0"/>
          <w:cols w:space="720"/>
        </w:sectPr>
      </w:pPr>
      <w:r>
        <w:rPr>
          <w:rFonts w:ascii="Gill Sans MT" w:hAnsi="Gill Sans MT" w:cs="Arial"/>
          <w:color w:val="2C2C2C"/>
        </w:rPr>
        <w:t>[AGENCY TELEPHONE]</w:t>
      </w:r>
    </w:p>
    <w:p w14:paraId="07A60D9D" w14:textId="4DCD131A" w:rsidR="002251AD" w:rsidRPr="002251AD" w:rsidRDefault="002251AD" w:rsidP="002251AD">
      <w:pPr>
        <w:pStyle w:val="TOC1"/>
        <w:tabs>
          <w:tab w:val="right" w:leader="dot" w:pos="8990"/>
        </w:tabs>
        <w:jc w:val="center"/>
        <w:rPr>
          <w:b/>
          <w:bCs/>
          <w:sz w:val="32"/>
          <w:szCs w:val="32"/>
        </w:rPr>
      </w:pPr>
      <w:bookmarkStart w:id="0" w:name="_bookmark0"/>
      <w:bookmarkEnd w:id="0"/>
      <w:r w:rsidRPr="002251AD">
        <w:rPr>
          <w:b/>
          <w:bCs/>
          <w:sz w:val="32"/>
          <w:szCs w:val="32"/>
        </w:rPr>
        <w:lastRenderedPageBreak/>
        <w:t>Table Of Contents</w:t>
      </w:r>
    </w:p>
    <w:p w14:paraId="6F6C9A5D" w14:textId="2E829EA6" w:rsidR="001E7998" w:rsidRPr="001E7998" w:rsidRDefault="002251AD">
      <w:pPr>
        <w:pStyle w:val="TOC1"/>
        <w:tabs>
          <w:tab w:val="right" w:leader="dot" w:pos="8990"/>
        </w:tabs>
        <w:rPr>
          <w:rFonts w:asciiTheme="minorHAnsi" w:eastAsiaTheme="minorEastAsia" w:hAnsiTheme="minorHAnsi" w:cstheme="minorBidi"/>
          <w:noProof/>
          <w:sz w:val="24"/>
          <w:szCs w:val="24"/>
          <w:lang w:bidi="ar-SA"/>
        </w:rPr>
      </w:pPr>
      <w:r w:rsidRPr="000963A1">
        <w:fldChar w:fldCharType="begin"/>
      </w:r>
      <w:r w:rsidRPr="000963A1">
        <w:instrText xml:space="preserve"> TOC \o "1-3" \h \z \u </w:instrText>
      </w:r>
      <w:r w:rsidRPr="000963A1">
        <w:fldChar w:fldCharType="separate"/>
      </w:r>
      <w:hyperlink w:anchor="_Toc83121966" w:history="1">
        <w:r w:rsidR="001E7998" w:rsidRPr="001E7998">
          <w:rPr>
            <w:rStyle w:val="Hyperlink"/>
            <w:noProof/>
          </w:rPr>
          <w:t>Purpose</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_Toc83121966 \h </w:instrText>
        </w:r>
        <w:r w:rsidR="001E7998" w:rsidRPr="001E7998">
          <w:rPr>
            <w:noProof/>
            <w:webHidden/>
          </w:rPr>
        </w:r>
        <w:r w:rsidR="001E7998" w:rsidRPr="001E7998">
          <w:rPr>
            <w:noProof/>
            <w:webHidden/>
          </w:rPr>
          <w:fldChar w:fldCharType="separate"/>
        </w:r>
        <w:r w:rsidR="006A0B54">
          <w:rPr>
            <w:noProof/>
            <w:webHidden/>
          </w:rPr>
          <w:t>2</w:t>
        </w:r>
        <w:r w:rsidR="001E7998" w:rsidRPr="001E7998">
          <w:rPr>
            <w:noProof/>
            <w:webHidden/>
          </w:rPr>
          <w:fldChar w:fldCharType="end"/>
        </w:r>
      </w:hyperlink>
    </w:p>
    <w:p w14:paraId="346ADF84" w14:textId="246F6A64"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67" w:history="1">
        <w:r w:rsidR="001E7998" w:rsidRPr="001E7998">
          <w:rPr>
            <w:rStyle w:val="Hyperlink"/>
            <w:noProof/>
          </w:rPr>
          <w:t>Objectives</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_Toc83121967 \h </w:instrText>
        </w:r>
        <w:r w:rsidR="001E7998" w:rsidRPr="001E7998">
          <w:rPr>
            <w:noProof/>
            <w:webHidden/>
          </w:rPr>
        </w:r>
        <w:r w:rsidR="001E7998" w:rsidRPr="001E7998">
          <w:rPr>
            <w:noProof/>
            <w:webHidden/>
          </w:rPr>
          <w:fldChar w:fldCharType="separate"/>
        </w:r>
        <w:r w:rsidR="006A0B54">
          <w:rPr>
            <w:noProof/>
            <w:webHidden/>
          </w:rPr>
          <w:t>2</w:t>
        </w:r>
        <w:r w:rsidR="001E7998" w:rsidRPr="001E7998">
          <w:rPr>
            <w:noProof/>
            <w:webHidden/>
          </w:rPr>
          <w:fldChar w:fldCharType="end"/>
        </w:r>
      </w:hyperlink>
    </w:p>
    <w:p w14:paraId="030D9D01" w14:textId="3D6F2236"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68" w:history="1">
        <w:r w:rsidR="001E7998" w:rsidRPr="001E7998">
          <w:rPr>
            <w:rStyle w:val="Hyperlink"/>
            <w:noProof/>
          </w:rPr>
          <w:t>Authority</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_Toc83121968 \h </w:instrText>
        </w:r>
        <w:r w:rsidR="001E7998" w:rsidRPr="001E7998">
          <w:rPr>
            <w:noProof/>
            <w:webHidden/>
          </w:rPr>
        </w:r>
        <w:r w:rsidR="001E7998" w:rsidRPr="001E7998">
          <w:rPr>
            <w:noProof/>
            <w:webHidden/>
          </w:rPr>
          <w:fldChar w:fldCharType="separate"/>
        </w:r>
        <w:r w:rsidR="006A0B54">
          <w:rPr>
            <w:noProof/>
            <w:webHidden/>
          </w:rPr>
          <w:t>2</w:t>
        </w:r>
        <w:r w:rsidR="001E7998" w:rsidRPr="001E7998">
          <w:rPr>
            <w:noProof/>
            <w:webHidden/>
          </w:rPr>
          <w:fldChar w:fldCharType="end"/>
        </w:r>
      </w:hyperlink>
    </w:p>
    <w:p w14:paraId="3C4CDEDE" w14:textId="6E14F705"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69" w:history="1">
        <w:r w:rsidR="001E7998" w:rsidRPr="001E7998">
          <w:rPr>
            <w:rStyle w:val="Hyperlink"/>
            <w:noProof/>
          </w:rPr>
          <w:t>Distribution &amp; Revisions</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_Toc83121969 \h </w:instrText>
        </w:r>
        <w:r w:rsidR="001E7998" w:rsidRPr="001E7998">
          <w:rPr>
            <w:noProof/>
            <w:webHidden/>
          </w:rPr>
        </w:r>
        <w:r w:rsidR="001E7998" w:rsidRPr="001E7998">
          <w:rPr>
            <w:noProof/>
            <w:webHidden/>
          </w:rPr>
          <w:fldChar w:fldCharType="separate"/>
        </w:r>
        <w:r w:rsidR="006A0B54">
          <w:rPr>
            <w:noProof/>
            <w:webHidden/>
          </w:rPr>
          <w:t>3</w:t>
        </w:r>
        <w:r w:rsidR="001E7998" w:rsidRPr="001E7998">
          <w:rPr>
            <w:noProof/>
            <w:webHidden/>
          </w:rPr>
          <w:fldChar w:fldCharType="end"/>
        </w:r>
      </w:hyperlink>
    </w:p>
    <w:p w14:paraId="6C0ECAA2" w14:textId="3DB2252E"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70" w:history="1">
        <w:r w:rsidR="001E7998" w:rsidRPr="001E7998">
          <w:rPr>
            <w:rStyle w:val="Hyperlink"/>
            <w:noProof/>
          </w:rPr>
          <w:t>Safety</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_Toc83121970 \h </w:instrText>
        </w:r>
        <w:r w:rsidR="001E7998" w:rsidRPr="001E7998">
          <w:rPr>
            <w:noProof/>
            <w:webHidden/>
          </w:rPr>
        </w:r>
        <w:r w:rsidR="001E7998" w:rsidRPr="001E7998">
          <w:rPr>
            <w:noProof/>
            <w:webHidden/>
          </w:rPr>
          <w:fldChar w:fldCharType="separate"/>
        </w:r>
        <w:r w:rsidR="006A0B54">
          <w:rPr>
            <w:noProof/>
            <w:webHidden/>
          </w:rPr>
          <w:t>3</w:t>
        </w:r>
        <w:r w:rsidR="001E7998" w:rsidRPr="001E7998">
          <w:rPr>
            <w:noProof/>
            <w:webHidden/>
          </w:rPr>
          <w:fldChar w:fldCharType="end"/>
        </w:r>
      </w:hyperlink>
    </w:p>
    <w:p w14:paraId="0E808D7C" w14:textId="20238A18"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71" w:history="1">
        <w:r w:rsidR="001E7998" w:rsidRPr="001E7998">
          <w:rPr>
            <w:rStyle w:val="Hyperlink"/>
            <w:noProof/>
          </w:rPr>
          <w:t>Qualifications</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_Toc83121971 \h </w:instrText>
        </w:r>
        <w:r w:rsidR="001E7998" w:rsidRPr="001E7998">
          <w:rPr>
            <w:noProof/>
            <w:webHidden/>
          </w:rPr>
        </w:r>
        <w:r w:rsidR="001E7998" w:rsidRPr="001E7998">
          <w:rPr>
            <w:noProof/>
            <w:webHidden/>
          </w:rPr>
          <w:fldChar w:fldCharType="separate"/>
        </w:r>
        <w:r w:rsidR="006A0B54">
          <w:rPr>
            <w:noProof/>
            <w:webHidden/>
          </w:rPr>
          <w:t>4</w:t>
        </w:r>
        <w:r w:rsidR="001E7998" w:rsidRPr="001E7998">
          <w:rPr>
            <w:noProof/>
            <w:webHidden/>
          </w:rPr>
          <w:fldChar w:fldCharType="end"/>
        </w:r>
      </w:hyperlink>
    </w:p>
    <w:p w14:paraId="74C07F6C" w14:textId="23DD6343"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72" w:history="1">
        <w:r w:rsidR="001E7998" w:rsidRPr="001E7998">
          <w:rPr>
            <w:rStyle w:val="Hyperlink"/>
            <w:noProof/>
          </w:rPr>
          <w:t>Safety Equipment</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_Toc83121972 \h </w:instrText>
        </w:r>
        <w:r w:rsidR="001E7998" w:rsidRPr="001E7998">
          <w:rPr>
            <w:noProof/>
            <w:webHidden/>
          </w:rPr>
        </w:r>
        <w:r w:rsidR="001E7998" w:rsidRPr="001E7998">
          <w:rPr>
            <w:noProof/>
            <w:webHidden/>
          </w:rPr>
          <w:fldChar w:fldCharType="separate"/>
        </w:r>
        <w:r w:rsidR="006A0B54">
          <w:rPr>
            <w:noProof/>
            <w:webHidden/>
          </w:rPr>
          <w:t>5</w:t>
        </w:r>
        <w:r w:rsidR="001E7998" w:rsidRPr="001E7998">
          <w:rPr>
            <w:noProof/>
            <w:webHidden/>
          </w:rPr>
          <w:fldChar w:fldCharType="end"/>
        </w:r>
      </w:hyperlink>
    </w:p>
    <w:p w14:paraId="17E546FA" w14:textId="6D6E2FEB"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73" w:history="1">
        <w:r w:rsidR="001E7998" w:rsidRPr="001E7998">
          <w:rPr>
            <w:rStyle w:val="Hyperlink"/>
            <w:noProof/>
          </w:rPr>
          <w:t>Training</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_Toc83121973 \h </w:instrText>
        </w:r>
        <w:r w:rsidR="001E7998" w:rsidRPr="001E7998">
          <w:rPr>
            <w:noProof/>
            <w:webHidden/>
          </w:rPr>
        </w:r>
        <w:r w:rsidR="001E7998" w:rsidRPr="001E7998">
          <w:rPr>
            <w:noProof/>
            <w:webHidden/>
          </w:rPr>
          <w:fldChar w:fldCharType="separate"/>
        </w:r>
        <w:r w:rsidR="006A0B54">
          <w:rPr>
            <w:noProof/>
            <w:webHidden/>
          </w:rPr>
          <w:t>5</w:t>
        </w:r>
        <w:r w:rsidR="001E7998" w:rsidRPr="001E7998">
          <w:rPr>
            <w:noProof/>
            <w:webHidden/>
          </w:rPr>
          <w:fldChar w:fldCharType="end"/>
        </w:r>
      </w:hyperlink>
    </w:p>
    <w:p w14:paraId="0C503C8D" w14:textId="03BD076B"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76" w:history="1">
        <w:r w:rsidR="001E7998" w:rsidRPr="001E7998">
          <w:rPr>
            <w:rStyle w:val="Hyperlink"/>
            <w:noProof/>
          </w:rPr>
          <w:t>Recurrent Training</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_Toc83121976 \h </w:instrText>
        </w:r>
        <w:r w:rsidR="001E7998" w:rsidRPr="001E7998">
          <w:rPr>
            <w:noProof/>
            <w:webHidden/>
          </w:rPr>
        </w:r>
        <w:r w:rsidR="001E7998" w:rsidRPr="001E7998">
          <w:rPr>
            <w:noProof/>
            <w:webHidden/>
          </w:rPr>
          <w:fldChar w:fldCharType="separate"/>
        </w:r>
        <w:r w:rsidR="006A0B54">
          <w:rPr>
            <w:noProof/>
            <w:webHidden/>
          </w:rPr>
          <w:t>5</w:t>
        </w:r>
        <w:r w:rsidR="001E7998" w:rsidRPr="001E7998">
          <w:rPr>
            <w:noProof/>
            <w:webHidden/>
          </w:rPr>
          <w:fldChar w:fldCharType="end"/>
        </w:r>
      </w:hyperlink>
    </w:p>
    <w:p w14:paraId="7D2F9515" w14:textId="1144EEC6"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77" w:history="1">
        <w:r w:rsidR="001E7998" w:rsidRPr="001E7998">
          <w:rPr>
            <w:rStyle w:val="Hyperlink"/>
            <w:noProof/>
          </w:rPr>
          <w:t>Training Records</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_Toc83121977 \h </w:instrText>
        </w:r>
        <w:r w:rsidR="001E7998" w:rsidRPr="001E7998">
          <w:rPr>
            <w:noProof/>
            <w:webHidden/>
          </w:rPr>
        </w:r>
        <w:r w:rsidR="001E7998" w:rsidRPr="001E7998">
          <w:rPr>
            <w:noProof/>
            <w:webHidden/>
          </w:rPr>
          <w:fldChar w:fldCharType="separate"/>
        </w:r>
        <w:r w:rsidR="006A0B54">
          <w:rPr>
            <w:noProof/>
            <w:webHidden/>
          </w:rPr>
          <w:t>6</w:t>
        </w:r>
        <w:r w:rsidR="001E7998" w:rsidRPr="001E7998">
          <w:rPr>
            <w:noProof/>
            <w:webHidden/>
          </w:rPr>
          <w:fldChar w:fldCharType="end"/>
        </w:r>
      </w:hyperlink>
    </w:p>
    <w:p w14:paraId="257738BF" w14:textId="0A270579"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78" w:history="1">
        <w:r w:rsidR="001E7998" w:rsidRPr="001E7998">
          <w:rPr>
            <w:rStyle w:val="Hyperlink"/>
            <w:noProof/>
          </w:rPr>
          <w:t>Flight Training and Evaluations</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_Toc83121978 \h </w:instrText>
        </w:r>
        <w:r w:rsidR="001E7998" w:rsidRPr="001E7998">
          <w:rPr>
            <w:noProof/>
            <w:webHidden/>
          </w:rPr>
        </w:r>
        <w:r w:rsidR="001E7998" w:rsidRPr="001E7998">
          <w:rPr>
            <w:noProof/>
            <w:webHidden/>
          </w:rPr>
          <w:fldChar w:fldCharType="separate"/>
        </w:r>
        <w:r w:rsidR="006A0B54">
          <w:rPr>
            <w:noProof/>
            <w:webHidden/>
          </w:rPr>
          <w:t>6</w:t>
        </w:r>
        <w:r w:rsidR="001E7998" w:rsidRPr="001E7998">
          <w:rPr>
            <w:noProof/>
            <w:webHidden/>
          </w:rPr>
          <w:fldChar w:fldCharType="end"/>
        </w:r>
      </w:hyperlink>
    </w:p>
    <w:p w14:paraId="69C8C370" w14:textId="0229D02E"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79" w:history="1">
        <w:r w:rsidR="001E7998" w:rsidRPr="001E7998">
          <w:rPr>
            <w:rStyle w:val="Hyperlink"/>
            <w:noProof/>
          </w:rPr>
          <w:t>Evaluation Process</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_Toc83121979 \h </w:instrText>
        </w:r>
        <w:r w:rsidR="001E7998" w:rsidRPr="001E7998">
          <w:rPr>
            <w:noProof/>
            <w:webHidden/>
          </w:rPr>
        </w:r>
        <w:r w:rsidR="001E7998" w:rsidRPr="001E7998">
          <w:rPr>
            <w:noProof/>
            <w:webHidden/>
          </w:rPr>
          <w:fldChar w:fldCharType="separate"/>
        </w:r>
        <w:r w:rsidR="006A0B54">
          <w:rPr>
            <w:noProof/>
            <w:webHidden/>
          </w:rPr>
          <w:t>7</w:t>
        </w:r>
        <w:r w:rsidR="001E7998" w:rsidRPr="001E7998">
          <w:rPr>
            <w:noProof/>
            <w:webHidden/>
          </w:rPr>
          <w:fldChar w:fldCharType="end"/>
        </w:r>
      </w:hyperlink>
    </w:p>
    <w:p w14:paraId="55FE8789" w14:textId="5EBECC2B"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80" w:history="1">
        <w:r w:rsidR="001E7998" w:rsidRPr="001E7998">
          <w:rPr>
            <w:rStyle w:val="Hyperlink"/>
            <w:noProof/>
          </w:rPr>
          <w:t>No-Notice Evaluations (Spot Checks)</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_Toc83121980 \h </w:instrText>
        </w:r>
        <w:r w:rsidR="001E7998" w:rsidRPr="001E7998">
          <w:rPr>
            <w:noProof/>
            <w:webHidden/>
          </w:rPr>
        </w:r>
        <w:r w:rsidR="001E7998" w:rsidRPr="001E7998">
          <w:rPr>
            <w:noProof/>
            <w:webHidden/>
          </w:rPr>
          <w:fldChar w:fldCharType="separate"/>
        </w:r>
        <w:r w:rsidR="006A0B54">
          <w:rPr>
            <w:noProof/>
            <w:webHidden/>
          </w:rPr>
          <w:t>8</w:t>
        </w:r>
        <w:r w:rsidR="001E7998" w:rsidRPr="001E7998">
          <w:rPr>
            <w:noProof/>
            <w:webHidden/>
          </w:rPr>
          <w:fldChar w:fldCharType="end"/>
        </w:r>
      </w:hyperlink>
    </w:p>
    <w:p w14:paraId="20A28988" w14:textId="4E3E6813"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81" w:history="1">
        <w:r w:rsidR="001E7998" w:rsidRPr="001E7998">
          <w:rPr>
            <w:rStyle w:val="Hyperlink"/>
            <w:noProof/>
          </w:rPr>
          <w:t>Grading Criteria</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_Toc83121981 \h </w:instrText>
        </w:r>
        <w:r w:rsidR="001E7998" w:rsidRPr="001E7998">
          <w:rPr>
            <w:noProof/>
            <w:webHidden/>
          </w:rPr>
        </w:r>
        <w:r w:rsidR="001E7998" w:rsidRPr="001E7998">
          <w:rPr>
            <w:noProof/>
            <w:webHidden/>
          </w:rPr>
          <w:fldChar w:fldCharType="separate"/>
        </w:r>
        <w:r w:rsidR="006A0B54">
          <w:rPr>
            <w:noProof/>
            <w:webHidden/>
          </w:rPr>
          <w:t>8</w:t>
        </w:r>
        <w:r w:rsidR="001E7998" w:rsidRPr="001E7998">
          <w:rPr>
            <w:noProof/>
            <w:webHidden/>
          </w:rPr>
          <w:fldChar w:fldCharType="end"/>
        </w:r>
      </w:hyperlink>
    </w:p>
    <w:p w14:paraId="1682FC6D" w14:textId="106B2C19"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82" w:history="1">
        <w:r w:rsidR="001E7998" w:rsidRPr="001E7998">
          <w:rPr>
            <w:rStyle w:val="Hyperlink"/>
            <w:noProof/>
          </w:rPr>
          <w:t>Evaluation Form</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_Toc83121982 \h </w:instrText>
        </w:r>
        <w:r w:rsidR="001E7998" w:rsidRPr="001E7998">
          <w:rPr>
            <w:noProof/>
            <w:webHidden/>
          </w:rPr>
        </w:r>
        <w:r w:rsidR="001E7998" w:rsidRPr="001E7998">
          <w:rPr>
            <w:noProof/>
            <w:webHidden/>
          </w:rPr>
          <w:fldChar w:fldCharType="separate"/>
        </w:r>
        <w:r w:rsidR="006A0B54">
          <w:rPr>
            <w:noProof/>
            <w:webHidden/>
          </w:rPr>
          <w:t>10</w:t>
        </w:r>
        <w:r w:rsidR="001E7998" w:rsidRPr="001E7998">
          <w:rPr>
            <w:noProof/>
            <w:webHidden/>
          </w:rPr>
          <w:fldChar w:fldCharType="end"/>
        </w:r>
      </w:hyperlink>
    </w:p>
    <w:p w14:paraId="3A1AA928" w14:textId="1A5047A4"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83" w:history="1">
        <w:r w:rsidR="001E7998" w:rsidRPr="001E7998">
          <w:rPr>
            <w:rStyle w:val="Hyperlink"/>
            <w:noProof/>
          </w:rPr>
          <w:t>Failure To Meet Requirements</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_Toc83121983 \h </w:instrText>
        </w:r>
        <w:r w:rsidR="001E7998" w:rsidRPr="001E7998">
          <w:rPr>
            <w:noProof/>
            <w:webHidden/>
          </w:rPr>
        </w:r>
        <w:r w:rsidR="001E7998" w:rsidRPr="001E7998">
          <w:rPr>
            <w:noProof/>
            <w:webHidden/>
          </w:rPr>
          <w:fldChar w:fldCharType="separate"/>
        </w:r>
        <w:r w:rsidR="006A0B54">
          <w:rPr>
            <w:noProof/>
            <w:webHidden/>
          </w:rPr>
          <w:t>10</w:t>
        </w:r>
        <w:r w:rsidR="001E7998" w:rsidRPr="001E7998">
          <w:rPr>
            <w:noProof/>
            <w:webHidden/>
          </w:rPr>
          <w:fldChar w:fldCharType="end"/>
        </w:r>
      </w:hyperlink>
    </w:p>
    <w:p w14:paraId="2BD828EB" w14:textId="3E54D3AA"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84" w:history="1">
        <w:r w:rsidR="001E7998" w:rsidRPr="001E7998">
          <w:rPr>
            <w:rStyle w:val="Hyperlink"/>
            <w:noProof/>
          </w:rPr>
          <w:t>Removal Of Crew Member</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_Toc83121984 \h </w:instrText>
        </w:r>
        <w:r w:rsidR="001E7998" w:rsidRPr="001E7998">
          <w:rPr>
            <w:noProof/>
            <w:webHidden/>
          </w:rPr>
        </w:r>
        <w:r w:rsidR="001E7998" w:rsidRPr="001E7998">
          <w:rPr>
            <w:noProof/>
            <w:webHidden/>
          </w:rPr>
          <w:fldChar w:fldCharType="separate"/>
        </w:r>
        <w:r w:rsidR="006A0B54">
          <w:rPr>
            <w:noProof/>
            <w:webHidden/>
          </w:rPr>
          <w:t>10</w:t>
        </w:r>
        <w:r w:rsidR="001E7998" w:rsidRPr="001E7998">
          <w:rPr>
            <w:noProof/>
            <w:webHidden/>
          </w:rPr>
          <w:fldChar w:fldCharType="end"/>
        </w:r>
      </w:hyperlink>
    </w:p>
    <w:p w14:paraId="1EA67A7E" w14:textId="417AE953"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85" w:history="1">
        <w:r w:rsidR="001E7998" w:rsidRPr="001E7998">
          <w:rPr>
            <w:rStyle w:val="Hyperlink"/>
            <w:noProof/>
          </w:rPr>
          <w:t>Requirements To Perform Maintenance Functional Checks</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_Toc83121985 \h </w:instrText>
        </w:r>
        <w:r w:rsidR="001E7998" w:rsidRPr="001E7998">
          <w:rPr>
            <w:noProof/>
            <w:webHidden/>
          </w:rPr>
        </w:r>
        <w:r w:rsidR="001E7998" w:rsidRPr="001E7998">
          <w:rPr>
            <w:noProof/>
            <w:webHidden/>
          </w:rPr>
          <w:fldChar w:fldCharType="separate"/>
        </w:r>
        <w:r w:rsidR="006A0B54">
          <w:rPr>
            <w:noProof/>
            <w:webHidden/>
          </w:rPr>
          <w:t>11</w:t>
        </w:r>
        <w:r w:rsidR="001E7998" w:rsidRPr="001E7998">
          <w:rPr>
            <w:noProof/>
            <w:webHidden/>
          </w:rPr>
          <w:fldChar w:fldCharType="end"/>
        </w:r>
      </w:hyperlink>
    </w:p>
    <w:p w14:paraId="73B5F34F" w14:textId="5AA732F2"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86" w:history="1">
        <w:r w:rsidR="001E7998" w:rsidRPr="001E7998">
          <w:rPr>
            <w:rStyle w:val="Hyperlink"/>
            <w:noProof/>
          </w:rPr>
          <w:t>Training Risk Management</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_Toc83121986 \h </w:instrText>
        </w:r>
        <w:r w:rsidR="001E7998" w:rsidRPr="001E7998">
          <w:rPr>
            <w:noProof/>
            <w:webHidden/>
          </w:rPr>
        </w:r>
        <w:r w:rsidR="001E7998" w:rsidRPr="001E7998">
          <w:rPr>
            <w:noProof/>
            <w:webHidden/>
          </w:rPr>
          <w:fldChar w:fldCharType="separate"/>
        </w:r>
        <w:r w:rsidR="006A0B54">
          <w:rPr>
            <w:noProof/>
            <w:webHidden/>
          </w:rPr>
          <w:t>11</w:t>
        </w:r>
        <w:r w:rsidR="001E7998" w:rsidRPr="001E7998">
          <w:rPr>
            <w:noProof/>
            <w:webHidden/>
          </w:rPr>
          <w:fldChar w:fldCharType="end"/>
        </w:r>
      </w:hyperlink>
    </w:p>
    <w:p w14:paraId="26441F1A" w14:textId="7E4FBB79"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87" w:history="1">
        <w:r w:rsidR="001E7998" w:rsidRPr="001E7998">
          <w:rPr>
            <w:rStyle w:val="Hyperlink"/>
            <w:noProof/>
          </w:rPr>
          <w:t>Risk Management Process</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_Toc83121987 \h </w:instrText>
        </w:r>
        <w:r w:rsidR="001E7998" w:rsidRPr="001E7998">
          <w:rPr>
            <w:noProof/>
            <w:webHidden/>
          </w:rPr>
        </w:r>
        <w:r w:rsidR="001E7998" w:rsidRPr="001E7998">
          <w:rPr>
            <w:noProof/>
            <w:webHidden/>
          </w:rPr>
          <w:fldChar w:fldCharType="separate"/>
        </w:r>
        <w:r w:rsidR="006A0B54">
          <w:rPr>
            <w:noProof/>
            <w:webHidden/>
          </w:rPr>
          <w:t>11</w:t>
        </w:r>
        <w:r w:rsidR="001E7998" w:rsidRPr="001E7998">
          <w:rPr>
            <w:noProof/>
            <w:webHidden/>
          </w:rPr>
          <w:fldChar w:fldCharType="end"/>
        </w:r>
      </w:hyperlink>
    </w:p>
    <w:p w14:paraId="1E69F699" w14:textId="34C13A5F"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88" w:history="1">
        <w:r w:rsidR="001E7998" w:rsidRPr="001E7998">
          <w:rPr>
            <w:rStyle w:val="Hyperlink"/>
            <w:noProof/>
          </w:rPr>
          <w:t>Sample UAS Pilot / Crewmember Qualification Evaluations:</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_Toc83121988 \h </w:instrText>
        </w:r>
        <w:r w:rsidR="001E7998" w:rsidRPr="001E7998">
          <w:rPr>
            <w:noProof/>
            <w:webHidden/>
          </w:rPr>
        </w:r>
        <w:r w:rsidR="001E7998" w:rsidRPr="001E7998">
          <w:rPr>
            <w:noProof/>
            <w:webHidden/>
          </w:rPr>
          <w:fldChar w:fldCharType="separate"/>
        </w:r>
        <w:r w:rsidR="006A0B54">
          <w:rPr>
            <w:noProof/>
            <w:webHidden/>
          </w:rPr>
          <w:t>12</w:t>
        </w:r>
        <w:r w:rsidR="001E7998" w:rsidRPr="001E7998">
          <w:rPr>
            <w:noProof/>
            <w:webHidden/>
          </w:rPr>
          <w:fldChar w:fldCharType="end"/>
        </w:r>
      </w:hyperlink>
    </w:p>
    <w:p w14:paraId="6226105D" w14:textId="21DB242E" w:rsidR="001E7998" w:rsidRPr="001E7998" w:rsidRDefault="00000000">
      <w:pPr>
        <w:pStyle w:val="TOC1"/>
        <w:tabs>
          <w:tab w:val="right" w:leader="dot" w:pos="8990"/>
        </w:tabs>
        <w:rPr>
          <w:rFonts w:asciiTheme="minorHAnsi" w:eastAsiaTheme="minorEastAsia" w:hAnsiTheme="minorHAnsi" w:cstheme="minorBidi"/>
          <w:noProof/>
          <w:sz w:val="24"/>
          <w:szCs w:val="24"/>
          <w:lang w:bidi="ar-SA"/>
        </w:rPr>
      </w:pPr>
      <w:hyperlink w:anchor="_Toc83121989" w:history="1">
        <w:r w:rsidR="001E7998" w:rsidRPr="001E7998">
          <w:rPr>
            <w:rStyle w:val="Hyperlink"/>
            <w:noProof/>
          </w:rPr>
          <w:t>Training Evaluation Elements (Not All Inclusive)</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_Toc83121989 \h </w:instrText>
        </w:r>
        <w:r w:rsidR="001E7998" w:rsidRPr="001E7998">
          <w:rPr>
            <w:noProof/>
            <w:webHidden/>
          </w:rPr>
        </w:r>
        <w:r w:rsidR="001E7998" w:rsidRPr="001E7998">
          <w:rPr>
            <w:noProof/>
            <w:webHidden/>
          </w:rPr>
          <w:fldChar w:fldCharType="separate"/>
        </w:r>
        <w:r w:rsidR="006A0B54">
          <w:rPr>
            <w:noProof/>
            <w:webHidden/>
          </w:rPr>
          <w:t>13</w:t>
        </w:r>
        <w:r w:rsidR="001E7998" w:rsidRPr="001E7998">
          <w:rPr>
            <w:noProof/>
            <w:webHidden/>
          </w:rPr>
          <w:fldChar w:fldCharType="end"/>
        </w:r>
      </w:hyperlink>
    </w:p>
    <w:p w14:paraId="694EB63F" w14:textId="63EF6B3A" w:rsidR="001E7998" w:rsidRPr="001E7998" w:rsidRDefault="00000000">
      <w:pPr>
        <w:pStyle w:val="TOC2"/>
        <w:tabs>
          <w:tab w:val="right" w:leader="dot" w:pos="8990"/>
        </w:tabs>
        <w:rPr>
          <w:rFonts w:asciiTheme="minorHAnsi" w:eastAsiaTheme="minorEastAsia" w:hAnsiTheme="minorHAnsi" w:cstheme="minorBidi"/>
          <w:noProof/>
          <w:sz w:val="24"/>
          <w:szCs w:val="24"/>
          <w:lang w:bidi="ar-SA"/>
        </w:rPr>
      </w:pPr>
      <w:hyperlink w:anchor="_Toc83121990" w:history="1">
        <w:r w:rsidR="001E7998" w:rsidRPr="001E7998">
          <w:rPr>
            <w:rStyle w:val="Hyperlink"/>
            <w:rFonts w:cstheme="minorHAnsi"/>
            <w:noProof/>
          </w:rPr>
          <w:t>Conduct a Crew Mission</w:t>
        </w:r>
        <w:r w:rsidR="001E7998" w:rsidRPr="001E7998">
          <w:rPr>
            <w:rStyle w:val="Hyperlink"/>
            <w:rFonts w:cstheme="minorHAnsi"/>
            <w:noProof/>
            <w:spacing w:val="-24"/>
          </w:rPr>
          <w:t xml:space="preserve"> </w:t>
        </w:r>
        <w:r w:rsidR="001E7998" w:rsidRPr="001E7998">
          <w:rPr>
            <w:rStyle w:val="Hyperlink"/>
            <w:rFonts w:cstheme="minorHAnsi"/>
            <w:noProof/>
          </w:rPr>
          <w:t>Brief</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_Toc83121990 \h </w:instrText>
        </w:r>
        <w:r w:rsidR="001E7998" w:rsidRPr="001E7998">
          <w:rPr>
            <w:noProof/>
            <w:webHidden/>
          </w:rPr>
        </w:r>
        <w:r w:rsidR="001E7998" w:rsidRPr="001E7998">
          <w:rPr>
            <w:noProof/>
            <w:webHidden/>
          </w:rPr>
          <w:fldChar w:fldCharType="separate"/>
        </w:r>
        <w:r w:rsidR="006A0B54">
          <w:rPr>
            <w:noProof/>
            <w:webHidden/>
          </w:rPr>
          <w:t>13</w:t>
        </w:r>
        <w:r w:rsidR="001E7998" w:rsidRPr="001E7998">
          <w:rPr>
            <w:noProof/>
            <w:webHidden/>
          </w:rPr>
          <w:fldChar w:fldCharType="end"/>
        </w:r>
      </w:hyperlink>
    </w:p>
    <w:p w14:paraId="57684DBB" w14:textId="6902FC1E" w:rsidR="001E7998" w:rsidRPr="001E7998" w:rsidRDefault="00000000">
      <w:pPr>
        <w:pStyle w:val="TOC2"/>
        <w:tabs>
          <w:tab w:val="right" w:leader="dot" w:pos="8990"/>
        </w:tabs>
        <w:rPr>
          <w:rFonts w:asciiTheme="minorHAnsi" w:eastAsiaTheme="minorEastAsia" w:hAnsiTheme="minorHAnsi" w:cstheme="minorBidi"/>
          <w:noProof/>
          <w:sz w:val="24"/>
          <w:szCs w:val="24"/>
          <w:lang w:bidi="ar-SA"/>
        </w:rPr>
      </w:pPr>
      <w:hyperlink w:anchor="_Toc83121992" w:history="1">
        <w:r w:rsidR="001E7998" w:rsidRPr="001E7998">
          <w:rPr>
            <w:rStyle w:val="Hyperlink"/>
            <w:rFonts w:cstheme="minorHAnsi"/>
            <w:noProof/>
          </w:rPr>
          <w:t>Perform Payload Operational</w:t>
        </w:r>
        <w:r w:rsidR="001E7998" w:rsidRPr="001E7998">
          <w:rPr>
            <w:rStyle w:val="Hyperlink"/>
            <w:rFonts w:cstheme="minorHAnsi"/>
            <w:noProof/>
            <w:spacing w:val="-21"/>
          </w:rPr>
          <w:t xml:space="preserve"> </w:t>
        </w:r>
        <w:r w:rsidR="001E7998" w:rsidRPr="001E7998">
          <w:rPr>
            <w:rStyle w:val="Hyperlink"/>
            <w:rFonts w:cstheme="minorHAnsi"/>
            <w:noProof/>
          </w:rPr>
          <w:t>Checks</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_Toc83121992 \h </w:instrText>
        </w:r>
        <w:r w:rsidR="001E7998" w:rsidRPr="001E7998">
          <w:rPr>
            <w:noProof/>
            <w:webHidden/>
          </w:rPr>
        </w:r>
        <w:r w:rsidR="001E7998" w:rsidRPr="001E7998">
          <w:rPr>
            <w:noProof/>
            <w:webHidden/>
          </w:rPr>
          <w:fldChar w:fldCharType="separate"/>
        </w:r>
        <w:r w:rsidR="006A0B54">
          <w:rPr>
            <w:noProof/>
            <w:webHidden/>
          </w:rPr>
          <w:t>14</w:t>
        </w:r>
        <w:r w:rsidR="001E7998" w:rsidRPr="001E7998">
          <w:rPr>
            <w:noProof/>
            <w:webHidden/>
          </w:rPr>
          <w:fldChar w:fldCharType="end"/>
        </w:r>
      </w:hyperlink>
    </w:p>
    <w:p w14:paraId="577AE92E" w14:textId="2C5B2F9B" w:rsidR="001E7998" w:rsidRPr="001E7998" w:rsidRDefault="00000000">
      <w:pPr>
        <w:pStyle w:val="TOC2"/>
        <w:tabs>
          <w:tab w:val="right" w:leader="dot" w:pos="8990"/>
        </w:tabs>
        <w:rPr>
          <w:rFonts w:asciiTheme="minorHAnsi" w:eastAsiaTheme="minorEastAsia" w:hAnsiTheme="minorHAnsi" w:cstheme="minorBidi"/>
          <w:noProof/>
          <w:sz w:val="24"/>
          <w:szCs w:val="24"/>
          <w:lang w:bidi="ar-SA"/>
        </w:rPr>
      </w:pPr>
      <w:hyperlink w:anchor="_Toc83121993" w:history="1">
        <w:r w:rsidR="001E7998" w:rsidRPr="001E7998">
          <w:rPr>
            <w:rStyle w:val="Hyperlink"/>
            <w:rFonts w:cstheme="minorHAnsi"/>
            <w:noProof/>
          </w:rPr>
          <w:t>Perform Radio Communication</w:t>
        </w:r>
        <w:r w:rsidR="001E7998" w:rsidRPr="001E7998">
          <w:rPr>
            <w:rStyle w:val="Hyperlink"/>
            <w:rFonts w:cstheme="minorHAnsi"/>
            <w:noProof/>
            <w:spacing w:val="-31"/>
          </w:rPr>
          <w:t xml:space="preserve"> </w:t>
        </w:r>
        <w:r w:rsidR="001E7998" w:rsidRPr="001E7998">
          <w:rPr>
            <w:rStyle w:val="Hyperlink"/>
            <w:rFonts w:cstheme="minorHAnsi"/>
            <w:noProof/>
          </w:rPr>
          <w:t>Procedures</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_Toc83121993 \h </w:instrText>
        </w:r>
        <w:r w:rsidR="001E7998" w:rsidRPr="001E7998">
          <w:rPr>
            <w:noProof/>
            <w:webHidden/>
          </w:rPr>
        </w:r>
        <w:r w:rsidR="001E7998" w:rsidRPr="001E7998">
          <w:rPr>
            <w:noProof/>
            <w:webHidden/>
          </w:rPr>
          <w:fldChar w:fldCharType="separate"/>
        </w:r>
        <w:r w:rsidR="006A0B54">
          <w:rPr>
            <w:noProof/>
            <w:webHidden/>
          </w:rPr>
          <w:t>15</w:t>
        </w:r>
        <w:r w:rsidR="001E7998" w:rsidRPr="001E7998">
          <w:rPr>
            <w:noProof/>
            <w:webHidden/>
          </w:rPr>
          <w:fldChar w:fldCharType="end"/>
        </w:r>
      </w:hyperlink>
    </w:p>
    <w:p w14:paraId="21507948" w14:textId="618B8A12" w:rsidR="001E7998" w:rsidRPr="001E7998" w:rsidRDefault="00000000">
      <w:pPr>
        <w:pStyle w:val="TOC2"/>
        <w:tabs>
          <w:tab w:val="right" w:leader="dot" w:pos="8990"/>
        </w:tabs>
        <w:rPr>
          <w:rFonts w:asciiTheme="minorHAnsi" w:eastAsiaTheme="minorEastAsia" w:hAnsiTheme="minorHAnsi" w:cstheme="minorBidi"/>
          <w:noProof/>
          <w:sz w:val="24"/>
          <w:szCs w:val="24"/>
          <w:lang w:bidi="ar-SA"/>
        </w:rPr>
      </w:pPr>
      <w:hyperlink w:anchor="_Toc83121994" w:history="1">
        <w:r w:rsidR="001E7998" w:rsidRPr="001E7998">
          <w:rPr>
            <w:rStyle w:val="Hyperlink"/>
            <w:rFonts w:cstheme="minorHAnsi"/>
            <w:noProof/>
          </w:rPr>
          <w:t>Perform</w:t>
        </w:r>
        <w:r w:rsidR="001E7998" w:rsidRPr="001E7998">
          <w:rPr>
            <w:rStyle w:val="Hyperlink"/>
            <w:rFonts w:cstheme="minorHAnsi"/>
            <w:noProof/>
            <w:spacing w:val="-2"/>
          </w:rPr>
          <w:t xml:space="preserve"> </w:t>
        </w:r>
        <w:r w:rsidR="001E7998" w:rsidRPr="001E7998">
          <w:rPr>
            <w:rStyle w:val="Hyperlink"/>
            <w:rFonts w:cstheme="minorHAnsi"/>
            <w:noProof/>
          </w:rPr>
          <w:t>Take-off</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_Toc83121994 \h </w:instrText>
        </w:r>
        <w:r w:rsidR="001E7998" w:rsidRPr="001E7998">
          <w:rPr>
            <w:noProof/>
            <w:webHidden/>
          </w:rPr>
        </w:r>
        <w:r w:rsidR="001E7998" w:rsidRPr="001E7998">
          <w:rPr>
            <w:noProof/>
            <w:webHidden/>
          </w:rPr>
          <w:fldChar w:fldCharType="separate"/>
        </w:r>
        <w:r w:rsidR="006A0B54">
          <w:rPr>
            <w:noProof/>
            <w:webHidden/>
          </w:rPr>
          <w:t>16</w:t>
        </w:r>
        <w:r w:rsidR="001E7998" w:rsidRPr="001E7998">
          <w:rPr>
            <w:noProof/>
            <w:webHidden/>
          </w:rPr>
          <w:fldChar w:fldCharType="end"/>
        </w:r>
      </w:hyperlink>
    </w:p>
    <w:p w14:paraId="27498464" w14:textId="6B868D85" w:rsidR="001E7998" w:rsidRPr="001E7998" w:rsidRDefault="00000000">
      <w:pPr>
        <w:pStyle w:val="TOC2"/>
        <w:tabs>
          <w:tab w:val="right" w:leader="dot" w:pos="8990"/>
        </w:tabs>
        <w:rPr>
          <w:rFonts w:asciiTheme="minorHAnsi" w:eastAsiaTheme="minorEastAsia" w:hAnsiTheme="minorHAnsi" w:cstheme="minorBidi"/>
          <w:noProof/>
          <w:sz w:val="24"/>
          <w:szCs w:val="24"/>
          <w:lang w:bidi="ar-SA"/>
        </w:rPr>
      </w:pPr>
      <w:hyperlink w:anchor="_Toc83121995" w:history="1">
        <w:r w:rsidR="001E7998" w:rsidRPr="001E7998">
          <w:rPr>
            <w:rStyle w:val="Hyperlink"/>
            <w:rFonts w:cstheme="minorHAnsi"/>
            <w:noProof/>
          </w:rPr>
          <w:t>Perform Flight in Manual Mode</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_Toc83121995 \h </w:instrText>
        </w:r>
        <w:r w:rsidR="001E7998" w:rsidRPr="001E7998">
          <w:rPr>
            <w:noProof/>
            <w:webHidden/>
          </w:rPr>
        </w:r>
        <w:r w:rsidR="001E7998" w:rsidRPr="001E7998">
          <w:rPr>
            <w:noProof/>
            <w:webHidden/>
          </w:rPr>
          <w:fldChar w:fldCharType="separate"/>
        </w:r>
        <w:r w:rsidR="006A0B54">
          <w:rPr>
            <w:noProof/>
            <w:webHidden/>
          </w:rPr>
          <w:t>16</w:t>
        </w:r>
        <w:r w:rsidR="001E7998" w:rsidRPr="001E7998">
          <w:rPr>
            <w:noProof/>
            <w:webHidden/>
          </w:rPr>
          <w:fldChar w:fldCharType="end"/>
        </w:r>
      </w:hyperlink>
    </w:p>
    <w:p w14:paraId="4A68C3DF" w14:textId="041D957D" w:rsidR="001E7998" w:rsidRPr="001E7998" w:rsidRDefault="00000000">
      <w:pPr>
        <w:pStyle w:val="TOC2"/>
        <w:tabs>
          <w:tab w:val="right" w:leader="dot" w:pos="8990"/>
        </w:tabs>
        <w:rPr>
          <w:rFonts w:asciiTheme="minorHAnsi" w:eastAsiaTheme="minorEastAsia" w:hAnsiTheme="minorHAnsi" w:cstheme="minorBidi"/>
          <w:noProof/>
          <w:sz w:val="24"/>
          <w:szCs w:val="24"/>
          <w:lang w:bidi="ar-SA"/>
        </w:rPr>
      </w:pPr>
      <w:hyperlink w:anchor="_Toc83121996" w:history="1">
        <w:r w:rsidR="001E7998" w:rsidRPr="001E7998">
          <w:rPr>
            <w:rStyle w:val="Hyperlink"/>
            <w:rFonts w:cstheme="minorHAnsi"/>
            <w:noProof/>
          </w:rPr>
          <w:t>Perform Flight Utilizing Automatic Flight</w:t>
        </w:r>
        <w:r w:rsidR="001E7998" w:rsidRPr="001E7998">
          <w:rPr>
            <w:rStyle w:val="Hyperlink"/>
            <w:rFonts w:cstheme="minorHAnsi"/>
            <w:noProof/>
            <w:spacing w:val="-35"/>
          </w:rPr>
          <w:t xml:space="preserve"> </w:t>
        </w:r>
        <w:r w:rsidR="001E7998" w:rsidRPr="001E7998">
          <w:rPr>
            <w:rStyle w:val="Hyperlink"/>
            <w:rFonts w:cstheme="minorHAnsi"/>
            <w:noProof/>
          </w:rPr>
          <w:t>Modes</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_Toc83121996 \h </w:instrText>
        </w:r>
        <w:r w:rsidR="001E7998" w:rsidRPr="001E7998">
          <w:rPr>
            <w:noProof/>
            <w:webHidden/>
          </w:rPr>
        </w:r>
        <w:r w:rsidR="001E7998" w:rsidRPr="001E7998">
          <w:rPr>
            <w:noProof/>
            <w:webHidden/>
          </w:rPr>
          <w:fldChar w:fldCharType="separate"/>
        </w:r>
        <w:r w:rsidR="006A0B54">
          <w:rPr>
            <w:noProof/>
            <w:webHidden/>
          </w:rPr>
          <w:t>17</w:t>
        </w:r>
        <w:r w:rsidR="001E7998" w:rsidRPr="001E7998">
          <w:rPr>
            <w:noProof/>
            <w:webHidden/>
          </w:rPr>
          <w:fldChar w:fldCharType="end"/>
        </w:r>
      </w:hyperlink>
    </w:p>
    <w:p w14:paraId="302F3028" w14:textId="247C7792" w:rsidR="001E7998" w:rsidRPr="001E7998" w:rsidRDefault="00000000">
      <w:pPr>
        <w:pStyle w:val="TOC2"/>
        <w:tabs>
          <w:tab w:val="right" w:leader="dot" w:pos="8990"/>
        </w:tabs>
        <w:rPr>
          <w:rFonts w:asciiTheme="minorHAnsi" w:eastAsiaTheme="minorEastAsia" w:hAnsiTheme="minorHAnsi" w:cstheme="minorBidi"/>
          <w:noProof/>
          <w:sz w:val="24"/>
          <w:szCs w:val="24"/>
          <w:lang w:bidi="ar-SA"/>
        </w:rPr>
      </w:pPr>
      <w:hyperlink w:anchor="_Toc83121997" w:history="1">
        <w:r w:rsidR="001E7998" w:rsidRPr="001E7998">
          <w:rPr>
            <w:rStyle w:val="Hyperlink"/>
            <w:rFonts w:cstheme="minorHAnsi"/>
            <w:noProof/>
          </w:rPr>
          <w:t>Perform Take-off and Landing</w:t>
        </w:r>
        <w:r w:rsidR="001E7998" w:rsidRPr="001E7998">
          <w:rPr>
            <w:rStyle w:val="Hyperlink"/>
            <w:rFonts w:cstheme="minorHAnsi"/>
            <w:noProof/>
            <w:spacing w:val="41"/>
          </w:rPr>
          <w:t xml:space="preserve"> </w:t>
        </w:r>
        <w:r w:rsidR="001E7998" w:rsidRPr="001E7998">
          <w:rPr>
            <w:rStyle w:val="Hyperlink"/>
            <w:rFonts w:cstheme="minorHAnsi"/>
            <w:noProof/>
          </w:rPr>
          <w:t>Abort</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_Toc83121997 \h </w:instrText>
        </w:r>
        <w:r w:rsidR="001E7998" w:rsidRPr="001E7998">
          <w:rPr>
            <w:noProof/>
            <w:webHidden/>
          </w:rPr>
        </w:r>
        <w:r w:rsidR="001E7998" w:rsidRPr="001E7998">
          <w:rPr>
            <w:noProof/>
            <w:webHidden/>
          </w:rPr>
          <w:fldChar w:fldCharType="separate"/>
        </w:r>
        <w:r w:rsidR="006A0B54">
          <w:rPr>
            <w:noProof/>
            <w:webHidden/>
          </w:rPr>
          <w:t>17</w:t>
        </w:r>
        <w:r w:rsidR="001E7998" w:rsidRPr="001E7998">
          <w:rPr>
            <w:noProof/>
            <w:webHidden/>
          </w:rPr>
          <w:fldChar w:fldCharType="end"/>
        </w:r>
      </w:hyperlink>
    </w:p>
    <w:p w14:paraId="1D5748D3" w14:textId="735DD43D" w:rsidR="001E7998" w:rsidRPr="001E7998" w:rsidRDefault="00000000">
      <w:pPr>
        <w:pStyle w:val="TOC2"/>
        <w:tabs>
          <w:tab w:val="right" w:leader="dot" w:pos="8990"/>
        </w:tabs>
        <w:rPr>
          <w:rFonts w:asciiTheme="minorHAnsi" w:eastAsiaTheme="minorEastAsia" w:hAnsiTheme="minorHAnsi" w:cstheme="minorBidi"/>
          <w:noProof/>
          <w:sz w:val="24"/>
          <w:szCs w:val="24"/>
          <w:lang w:bidi="ar-SA"/>
        </w:rPr>
      </w:pPr>
      <w:hyperlink w:anchor="_Toc83121998" w:history="1">
        <w:r w:rsidR="001E7998" w:rsidRPr="001E7998">
          <w:rPr>
            <w:rStyle w:val="Hyperlink"/>
            <w:rFonts w:cstheme="minorHAnsi"/>
            <w:noProof/>
          </w:rPr>
          <w:t>Perform Emergency</w:t>
        </w:r>
        <w:r w:rsidR="001E7998" w:rsidRPr="001E7998">
          <w:rPr>
            <w:rStyle w:val="Hyperlink"/>
            <w:rFonts w:cstheme="minorHAnsi"/>
            <w:noProof/>
            <w:spacing w:val="-7"/>
          </w:rPr>
          <w:t xml:space="preserve"> </w:t>
        </w:r>
        <w:r w:rsidR="001E7998" w:rsidRPr="001E7998">
          <w:rPr>
            <w:rStyle w:val="Hyperlink"/>
            <w:rFonts w:cstheme="minorHAnsi"/>
            <w:noProof/>
          </w:rPr>
          <w:t>Procedures</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_Toc83121998 \h </w:instrText>
        </w:r>
        <w:r w:rsidR="001E7998" w:rsidRPr="001E7998">
          <w:rPr>
            <w:noProof/>
            <w:webHidden/>
          </w:rPr>
        </w:r>
        <w:r w:rsidR="001E7998" w:rsidRPr="001E7998">
          <w:rPr>
            <w:noProof/>
            <w:webHidden/>
          </w:rPr>
          <w:fldChar w:fldCharType="separate"/>
        </w:r>
        <w:r w:rsidR="006A0B54">
          <w:rPr>
            <w:noProof/>
            <w:webHidden/>
          </w:rPr>
          <w:t>18</w:t>
        </w:r>
        <w:r w:rsidR="001E7998" w:rsidRPr="001E7998">
          <w:rPr>
            <w:noProof/>
            <w:webHidden/>
          </w:rPr>
          <w:fldChar w:fldCharType="end"/>
        </w:r>
      </w:hyperlink>
    </w:p>
    <w:p w14:paraId="38917569" w14:textId="2AE8DA2C" w:rsidR="001E7998" w:rsidRDefault="00000000">
      <w:pPr>
        <w:pStyle w:val="TOC2"/>
        <w:tabs>
          <w:tab w:val="right" w:leader="dot" w:pos="8990"/>
        </w:tabs>
        <w:rPr>
          <w:rFonts w:asciiTheme="minorHAnsi" w:eastAsiaTheme="minorEastAsia" w:hAnsiTheme="minorHAnsi" w:cstheme="minorBidi"/>
          <w:noProof/>
          <w:sz w:val="24"/>
          <w:szCs w:val="24"/>
          <w:lang w:bidi="ar-SA"/>
        </w:rPr>
      </w:pPr>
      <w:hyperlink w:anchor="_Toc83121999" w:history="1">
        <w:r w:rsidR="001E7998" w:rsidRPr="001E7998">
          <w:rPr>
            <w:rStyle w:val="Hyperlink"/>
            <w:rFonts w:cstheme="minorHAnsi"/>
            <w:noProof/>
          </w:rPr>
          <w:t>React to Inadvertent Instrument or Meteorological</w:t>
        </w:r>
        <w:r w:rsidR="001E7998" w:rsidRPr="001E7998">
          <w:rPr>
            <w:rStyle w:val="Hyperlink"/>
            <w:rFonts w:cstheme="minorHAnsi"/>
            <w:noProof/>
            <w:spacing w:val="-21"/>
          </w:rPr>
          <w:t xml:space="preserve"> </w:t>
        </w:r>
        <w:r w:rsidR="001E7998" w:rsidRPr="001E7998">
          <w:rPr>
            <w:rStyle w:val="Hyperlink"/>
            <w:rFonts w:cstheme="minorHAnsi"/>
            <w:noProof/>
          </w:rPr>
          <w:t>Condition</w:t>
        </w:r>
        <w:r w:rsidR="001E7998" w:rsidRPr="001E7998">
          <w:rPr>
            <w:noProof/>
            <w:webHidden/>
          </w:rPr>
          <w:tab/>
        </w:r>
        <w:r w:rsidR="001E7998" w:rsidRPr="001E7998">
          <w:rPr>
            <w:noProof/>
            <w:webHidden/>
          </w:rPr>
          <w:fldChar w:fldCharType="begin"/>
        </w:r>
        <w:r w:rsidR="001E7998" w:rsidRPr="001E7998">
          <w:rPr>
            <w:noProof/>
            <w:webHidden/>
          </w:rPr>
          <w:instrText xml:space="preserve"> PAGEREF _Toc83121999 \h </w:instrText>
        </w:r>
        <w:r w:rsidR="001E7998" w:rsidRPr="001E7998">
          <w:rPr>
            <w:noProof/>
            <w:webHidden/>
          </w:rPr>
        </w:r>
        <w:r w:rsidR="001E7998" w:rsidRPr="001E7998">
          <w:rPr>
            <w:noProof/>
            <w:webHidden/>
          </w:rPr>
          <w:fldChar w:fldCharType="separate"/>
        </w:r>
        <w:r w:rsidR="006A0B54">
          <w:rPr>
            <w:noProof/>
            <w:webHidden/>
          </w:rPr>
          <w:t>18</w:t>
        </w:r>
        <w:r w:rsidR="001E7998" w:rsidRPr="001E7998">
          <w:rPr>
            <w:noProof/>
            <w:webHidden/>
          </w:rPr>
          <w:fldChar w:fldCharType="end"/>
        </w:r>
      </w:hyperlink>
    </w:p>
    <w:p w14:paraId="361B3FCA" w14:textId="3F51FDCF" w:rsidR="002251AD" w:rsidRDefault="002251AD">
      <w:pPr>
        <w:rPr>
          <w:rFonts w:ascii="Calibri Light" w:eastAsia="Calibri Light" w:hAnsi="Calibri Light" w:cs="Calibri Light"/>
          <w:b/>
          <w:bCs/>
          <w:sz w:val="32"/>
          <w:szCs w:val="32"/>
        </w:rPr>
      </w:pPr>
      <w:r w:rsidRPr="000963A1">
        <w:fldChar w:fldCharType="end"/>
      </w:r>
      <w:r>
        <w:rPr>
          <w:b/>
          <w:bCs/>
        </w:rPr>
        <w:br w:type="page"/>
      </w:r>
    </w:p>
    <w:p w14:paraId="1CBBF2B1" w14:textId="634A57E8" w:rsidR="00073915" w:rsidRPr="00376DEC" w:rsidRDefault="00EE0AF6" w:rsidP="00376DEC">
      <w:pPr>
        <w:pStyle w:val="Heading1"/>
        <w:ind w:left="0"/>
        <w:rPr>
          <w:b/>
          <w:bCs/>
        </w:rPr>
      </w:pPr>
      <w:bookmarkStart w:id="1" w:name="_Toc83121966"/>
      <w:r w:rsidRPr="00EE177A">
        <w:rPr>
          <w:b/>
          <w:bCs/>
        </w:rPr>
        <w:lastRenderedPageBreak/>
        <w:t>Purpose</w:t>
      </w:r>
      <w:bookmarkEnd w:id="1"/>
    </w:p>
    <w:p w14:paraId="582929B4" w14:textId="60B9D6A2" w:rsidR="00443C19" w:rsidRPr="00E14BE1" w:rsidRDefault="00EE0AF6" w:rsidP="00EE177A">
      <w:pPr>
        <w:pStyle w:val="BodyText"/>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This </w:t>
      </w:r>
      <w:r w:rsidR="006575C9" w:rsidRPr="00E14BE1">
        <w:rPr>
          <w:rFonts w:asciiTheme="minorHAnsi" w:hAnsiTheme="minorHAnsi" w:cstheme="minorHAnsi"/>
          <w:color w:val="000000" w:themeColor="text1"/>
          <w:sz w:val="24"/>
          <w:szCs w:val="24"/>
        </w:rPr>
        <w:t xml:space="preserve">manual for </w:t>
      </w:r>
      <w:r w:rsidRPr="00E14BE1">
        <w:rPr>
          <w:rFonts w:asciiTheme="minorHAnsi" w:hAnsiTheme="minorHAnsi" w:cstheme="minorHAnsi"/>
          <w:color w:val="000000" w:themeColor="text1"/>
          <w:sz w:val="24"/>
          <w:szCs w:val="24"/>
        </w:rPr>
        <w:t xml:space="preserve">Unmanned Aircraft System Aviation Training (hereinafter referred to as the TM) outlines, introduces, and provides the </w:t>
      </w:r>
      <w:r w:rsidR="00D8232A">
        <w:rPr>
          <w:rFonts w:asciiTheme="minorHAnsi" w:hAnsiTheme="minorHAnsi" w:cstheme="minorHAnsi"/>
          <w:color w:val="000000" w:themeColor="text1"/>
          <w:sz w:val="24"/>
          <w:szCs w:val="24"/>
        </w:rPr>
        <w:t xml:space="preserve">minimal </w:t>
      </w:r>
      <w:r w:rsidRPr="00E14BE1">
        <w:rPr>
          <w:rFonts w:asciiTheme="minorHAnsi" w:hAnsiTheme="minorHAnsi" w:cstheme="minorHAnsi"/>
          <w:color w:val="000000" w:themeColor="text1"/>
          <w:sz w:val="24"/>
          <w:szCs w:val="24"/>
        </w:rPr>
        <w:t xml:space="preserve">requirements and procedures </w:t>
      </w:r>
      <w:r w:rsidR="00792417" w:rsidRPr="00E14BE1">
        <w:rPr>
          <w:rFonts w:asciiTheme="minorHAnsi" w:hAnsiTheme="minorHAnsi" w:cstheme="minorHAnsi"/>
          <w:color w:val="000000" w:themeColor="text1"/>
          <w:sz w:val="24"/>
          <w:szCs w:val="24"/>
        </w:rPr>
        <w:t>for</w:t>
      </w:r>
      <w:r w:rsidR="00792417" w:rsidRPr="00E14BE1">
        <w:rPr>
          <w:rFonts w:asciiTheme="minorHAnsi" w:hAnsiTheme="minorHAnsi" w:cstheme="minorHAnsi"/>
          <w:color w:val="000000" w:themeColor="text1"/>
          <w:spacing w:val="-15"/>
          <w:sz w:val="24"/>
          <w:szCs w:val="24"/>
        </w:rPr>
        <w:t xml:space="preserve"> </w:t>
      </w:r>
      <w:r w:rsidR="00792417" w:rsidRPr="00E14BE1">
        <w:rPr>
          <w:rFonts w:asciiTheme="minorHAnsi" w:hAnsiTheme="minorHAnsi" w:cstheme="minorHAnsi"/>
          <w:color w:val="000000" w:themeColor="text1"/>
          <w:sz w:val="24"/>
          <w:szCs w:val="24"/>
        </w:rPr>
        <w:t xml:space="preserve">all </w:t>
      </w:r>
      <w:r w:rsidR="00D8232A">
        <w:rPr>
          <w:rFonts w:asciiTheme="minorHAnsi" w:hAnsiTheme="minorHAnsi" w:cstheme="minorHAnsi"/>
          <w:color w:val="000000" w:themeColor="text1"/>
          <w:sz w:val="24"/>
          <w:szCs w:val="24"/>
        </w:rPr>
        <w:t>member</w:t>
      </w:r>
      <w:r w:rsidR="00792417" w:rsidRPr="00E14BE1">
        <w:rPr>
          <w:rFonts w:asciiTheme="minorHAnsi" w:hAnsiTheme="minorHAnsi" w:cstheme="minorHAnsi"/>
          <w:color w:val="000000" w:themeColor="text1"/>
          <w:sz w:val="24"/>
          <w:szCs w:val="24"/>
        </w:rPr>
        <w:t xml:space="preserve"> UAS pilots, Visual Observers (VO's)</w:t>
      </w:r>
      <w:r w:rsidR="006575C9" w:rsidRPr="00E14BE1">
        <w:rPr>
          <w:rFonts w:asciiTheme="minorHAnsi" w:hAnsiTheme="minorHAnsi" w:cstheme="minorHAnsi"/>
          <w:color w:val="000000" w:themeColor="text1"/>
          <w:sz w:val="24"/>
          <w:szCs w:val="24"/>
        </w:rPr>
        <w:t xml:space="preserve">, Mission Payload Operators (MPO) and other ground crew members </w:t>
      </w:r>
      <w:r w:rsidRPr="00E14BE1">
        <w:rPr>
          <w:rFonts w:asciiTheme="minorHAnsi" w:hAnsiTheme="minorHAnsi" w:cstheme="minorHAnsi"/>
          <w:color w:val="000000" w:themeColor="text1"/>
          <w:sz w:val="24"/>
          <w:szCs w:val="24"/>
        </w:rPr>
        <w:t xml:space="preserve">and in accordance with all regulatory approvals. It serves as a guideline for required elements in training curricula to satisfy requirements for flight </w:t>
      </w:r>
      <w:r w:rsidR="00792417" w:rsidRPr="00E14BE1">
        <w:rPr>
          <w:rFonts w:asciiTheme="minorHAnsi" w:hAnsiTheme="minorHAnsi" w:cstheme="minorHAnsi"/>
          <w:color w:val="000000" w:themeColor="text1"/>
          <w:sz w:val="24"/>
          <w:szCs w:val="24"/>
        </w:rPr>
        <w:t xml:space="preserve">of </w:t>
      </w:r>
      <w:r w:rsidR="00D8232A">
        <w:rPr>
          <w:rFonts w:asciiTheme="minorHAnsi" w:hAnsiTheme="minorHAnsi" w:cstheme="minorHAnsi"/>
          <w:color w:val="000000" w:themeColor="text1"/>
          <w:sz w:val="24"/>
          <w:szCs w:val="24"/>
        </w:rPr>
        <w:t>District</w:t>
      </w:r>
      <w:r w:rsidR="00792417" w:rsidRPr="00E14BE1">
        <w:rPr>
          <w:rFonts w:asciiTheme="minorHAnsi" w:hAnsiTheme="minorHAnsi" w:cstheme="minorHAnsi"/>
          <w:color w:val="000000" w:themeColor="text1"/>
          <w:sz w:val="24"/>
          <w:szCs w:val="24"/>
        </w:rPr>
        <w:t>-operated UAS</w:t>
      </w:r>
      <w:r w:rsidRPr="00E14BE1">
        <w:rPr>
          <w:rFonts w:asciiTheme="minorHAnsi" w:hAnsiTheme="minorHAnsi" w:cstheme="minorHAnsi"/>
          <w:color w:val="000000" w:themeColor="text1"/>
          <w:sz w:val="24"/>
          <w:szCs w:val="24"/>
        </w:rPr>
        <w:t>. It also outlines the understanding and expectations for training to operate unmanned aircraft systems (UAS) in compliance with all Federal, State, Local, and District requirements.</w:t>
      </w:r>
    </w:p>
    <w:p w14:paraId="3E31C15F" w14:textId="77777777" w:rsidR="00443C19" w:rsidRPr="00E14BE1" w:rsidRDefault="00443C19" w:rsidP="00EE177A">
      <w:pPr>
        <w:pStyle w:val="BodyText"/>
        <w:rPr>
          <w:rFonts w:asciiTheme="minorHAnsi" w:hAnsiTheme="minorHAnsi" w:cstheme="minorHAnsi"/>
          <w:color w:val="000000" w:themeColor="text1"/>
          <w:sz w:val="24"/>
          <w:szCs w:val="24"/>
        </w:rPr>
      </w:pPr>
    </w:p>
    <w:p w14:paraId="34CC2D90" w14:textId="7CB6269F" w:rsidR="00792417" w:rsidRPr="00E14BE1" w:rsidRDefault="00EE0AF6"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The topics covered in this manual include the knowledge, skills, and abilities requisite for safe flight as determine</w:t>
      </w:r>
      <w:r w:rsidR="00792417" w:rsidRPr="00E14BE1">
        <w:rPr>
          <w:rFonts w:asciiTheme="minorHAnsi" w:hAnsiTheme="minorHAnsi" w:cstheme="minorHAnsi"/>
          <w:color w:val="000000" w:themeColor="text1"/>
          <w:sz w:val="24"/>
          <w:szCs w:val="24"/>
        </w:rPr>
        <w:t xml:space="preserve">d by </w:t>
      </w:r>
      <w:r w:rsidR="00D8232A">
        <w:rPr>
          <w:rFonts w:asciiTheme="minorHAnsi" w:hAnsiTheme="minorHAnsi" w:cstheme="minorHAnsi"/>
          <w:color w:val="000000" w:themeColor="text1"/>
          <w:sz w:val="24"/>
          <w:szCs w:val="24"/>
        </w:rPr>
        <w:t>a</w:t>
      </w:r>
      <w:r w:rsidR="00792417" w:rsidRPr="00E14BE1">
        <w:rPr>
          <w:rFonts w:asciiTheme="minorHAnsi" w:hAnsiTheme="minorHAnsi" w:cstheme="minorHAnsi"/>
          <w:color w:val="000000" w:themeColor="text1"/>
          <w:sz w:val="24"/>
          <w:szCs w:val="24"/>
        </w:rPr>
        <w:t xml:space="preserve"> UAS Coordinator</w:t>
      </w:r>
      <w:r w:rsidRPr="00E14BE1">
        <w:rPr>
          <w:rFonts w:asciiTheme="minorHAnsi" w:hAnsiTheme="minorHAnsi" w:cstheme="minorHAnsi"/>
          <w:color w:val="000000" w:themeColor="text1"/>
          <w:sz w:val="24"/>
          <w:szCs w:val="24"/>
        </w:rPr>
        <w:t xml:space="preserve">. All Pilots-in-Command (PICs), VOs, and </w:t>
      </w:r>
      <w:r w:rsidR="00972D74" w:rsidRPr="00E14BE1">
        <w:rPr>
          <w:rFonts w:asciiTheme="minorHAnsi" w:hAnsiTheme="minorHAnsi" w:cstheme="minorHAnsi"/>
          <w:color w:val="000000" w:themeColor="text1"/>
          <w:sz w:val="24"/>
          <w:szCs w:val="24"/>
        </w:rPr>
        <w:t>M</w:t>
      </w:r>
      <w:r w:rsidRPr="00E14BE1">
        <w:rPr>
          <w:rFonts w:asciiTheme="minorHAnsi" w:hAnsiTheme="minorHAnsi" w:cstheme="minorHAnsi"/>
          <w:color w:val="000000" w:themeColor="text1"/>
          <w:sz w:val="24"/>
          <w:szCs w:val="24"/>
        </w:rPr>
        <w:t>PO</w:t>
      </w:r>
      <w:r w:rsidR="006575C9" w:rsidRPr="00E14BE1">
        <w:rPr>
          <w:rFonts w:asciiTheme="minorHAnsi" w:hAnsiTheme="minorHAnsi" w:cstheme="minorHAnsi"/>
          <w:color w:val="000000" w:themeColor="text1"/>
          <w:sz w:val="24"/>
          <w:szCs w:val="24"/>
        </w:rPr>
        <w:t>s</w:t>
      </w:r>
      <w:r w:rsidRPr="00E14BE1">
        <w:rPr>
          <w:rFonts w:asciiTheme="minorHAnsi" w:hAnsiTheme="minorHAnsi" w:cstheme="minorHAnsi"/>
          <w:color w:val="000000" w:themeColor="text1"/>
          <w:sz w:val="24"/>
          <w:szCs w:val="24"/>
        </w:rPr>
        <w:t xml:space="preserve"> must meet the requirements contained in this manual before taking part in </w:t>
      </w:r>
      <w:r w:rsidR="00792417" w:rsidRPr="00E14BE1">
        <w:rPr>
          <w:rFonts w:asciiTheme="minorHAnsi" w:hAnsiTheme="minorHAnsi" w:cstheme="minorHAnsi"/>
          <w:color w:val="000000" w:themeColor="text1"/>
          <w:sz w:val="24"/>
          <w:szCs w:val="24"/>
        </w:rPr>
        <w:t>UAS operations</w:t>
      </w:r>
      <w:r w:rsidRPr="00E14BE1">
        <w:rPr>
          <w:rFonts w:asciiTheme="minorHAnsi" w:hAnsiTheme="minorHAnsi" w:cstheme="minorHAnsi"/>
          <w:color w:val="000000" w:themeColor="text1"/>
          <w:sz w:val="24"/>
          <w:szCs w:val="24"/>
        </w:rPr>
        <w:t xml:space="preserve"> </w:t>
      </w:r>
      <w:r w:rsidR="00792417" w:rsidRPr="00E14BE1">
        <w:rPr>
          <w:rFonts w:asciiTheme="minorHAnsi" w:hAnsiTheme="minorHAnsi" w:cstheme="minorHAnsi"/>
          <w:color w:val="000000" w:themeColor="text1"/>
          <w:sz w:val="24"/>
          <w:szCs w:val="24"/>
        </w:rPr>
        <w:t xml:space="preserve">and </w:t>
      </w:r>
      <w:r w:rsidRPr="00E14BE1">
        <w:rPr>
          <w:rFonts w:asciiTheme="minorHAnsi" w:hAnsiTheme="minorHAnsi" w:cstheme="minorHAnsi"/>
          <w:color w:val="000000" w:themeColor="text1"/>
          <w:sz w:val="24"/>
          <w:szCs w:val="24"/>
        </w:rPr>
        <w:t>before approval from a qualified instructor.</w:t>
      </w:r>
      <w:r w:rsidR="00792417" w:rsidRPr="00E14BE1">
        <w:rPr>
          <w:rFonts w:asciiTheme="minorHAnsi" w:hAnsiTheme="minorHAnsi" w:cstheme="minorHAnsi"/>
          <w:color w:val="000000" w:themeColor="text1"/>
          <w:sz w:val="24"/>
          <w:szCs w:val="24"/>
        </w:rPr>
        <w:t xml:space="preserve"> </w:t>
      </w:r>
      <w:r w:rsidR="00D8232A">
        <w:rPr>
          <w:rFonts w:asciiTheme="minorHAnsi" w:hAnsiTheme="minorHAnsi" w:cstheme="minorHAnsi"/>
          <w:color w:val="000000" w:themeColor="text1"/>
          <w:sz w:val="24"/>
          <w:szCs w:val="24"/>
        </w:rPr>
        <w:t xml:space="preserve">Each District </w:t>
      </w:r>
      <w:r w:rsidR="006575C9" w:rsidRPr="00E14BE1">
        <w:rPr>
          <w:rFonts w:asciiTheme="minorHAnsi" w:hAnsiTheme="minorHAnsi" w:cstheme="minorHAnsi"/>
          <w:color w:val="000000" w:themeColor="text1"/>
          <w:sz w:val="24"/>
          <w:szCs w:val="24"/>
        </w:rPr>
        <w:t>t</w:t>
      </w:r>
      <w:r w:rsidR="00792417" w:rsidRPr="00E14BE1">
        <w:rPr>
          <w:rFonts w:asciiTheme="minorHAnsi" w:hAnsiTheme="minorHAnsi" w:cstheme="minorHAnsi"/>
          <w:color w:val="000000" w:themeColor="text1"/>
          <w:sz w:val="24"/>
          <w:szCs w:val="24"/>
        </w:rPr>
        <w:t>raining</w:t>
      </w:r>
      <w:r w:rsidR="00792417" w:rsidRPr="00E14BE1">
        <w:rPr>
          <w:rFonts w:asciiTheme="minorHAnsi" w:hAnsiTheme="minorHAnsi" w:cstheme="minorHAnsi"/>
          <w:color w:val="000000" w:themeColor="text1"/>
          <w:spacing w:val="-5"/>
          <w:sz w:val="24"/>
          <w:szCs w:val="24"/>
        </w:rPr>
        <w:t xml:space="preserve"> </w:t>
      </w:r>
      <w:r w:rsidR="006575C9" w:rsidRPr="00E14BE1">
        <w:rPr>
          <w:rFonts w:asciiTheme="minorHAnsi" w:hAnsiTheme="minorHAnsi" w:cstheme="minorHAnsi"/>
          <w:color w:val="000000" w:themeColor="text1"/>
          <w:sz w:val="24"/>
          <w:szCs w:val="24"/>
        </w:rPr>
        <w:t>p</w:t>
      </w:r>
      <w:r w:rsidR="00792417" w:rsidRPr="00E14BE1">
        <w:rPr>
          <w:rFonts w:asciiTheme="minorHAnsi" w:hAnsiTheme="minorHAnsi" w:cstheme="minorHAnsi"/>
          <w:color w:val="000000" w:themeColor="text1"/>
          <w:sz w:val="24"/>
          <w:szCs w:val="24"/>
        </w:rPr>
        <w:t>lan</w:t>
      </w:r>
      <w:r w:rsidR="00792417" w:rsidRPr="00E14BE1">
        <w:rPr>
          <w:rFonts w:asciiTheme="minorHAnsi" w:hAnsiTheme="minorHAnsi" w:cstheme="minorHAnsi"/>
          <w:color w:val="000000" w:themeColor="text1"/>
          <w:spacing w:val="-3"/>
          <w:sz w:val="24"/>
          <w:szCs w:val="24"/>
        </w:rPr>
        <w:t xml:space="preserve"> </w:t>
      </w:r>
      <w:r w:rsidR="00D8232A">
        <w:rPr>
          <w:rFonts w:asciiTheme="minorHAnsi" w:hAnsiTheme="minorHAnsi" w:cstheme="minorHAnsi"/>
          <w:color w:val="000000" w:themeColor="text1"/>
          <w:sz w:val="24"/>
          <w:szCs w:val="24"/>
        </w:rPr>
        <w:t>should</w:t>
      </w:r>
      <w:r w:rsidR="00792417" w:rsidRPr="00E14BE1">
        <w:rPr>
          <w:rFonts w:asciiTheme="minorHAnsi" w:hAnsiTheme="minorHAnsi" w:cstheme="minorHAnsi"/>
          <w:color w:val="000000" w:themeColor="text1"/>
          <w:spacing w:val="-7"/>
          <w:sz w:val="24"/>
          <w:szCs w:val="24"/>
        </w:rPr>
        <w:t xml:space="preserve"> </w:t>
      </w:r>
      <w:r w:rsidR="00792417" w:rsidRPr="00E14BE1">
        <w:rPr>
          <w:rFonts w:asciiTheme="minorHAnsi" w:hAnsiTheme="minorHAnsi" w:cstheme="minorHAnsi"/>
          <w:color w:val="000000" w:themeColor="text1"/>
          <w:sz w:val="24"/>
          <w:szCs w:val="24"/>
        </w:rPr>
        <w:t>be</w:t>
      </w:r>
      <w:r w:rsidR="00792417" w:rsidRPr="00E14BE1">
        <w:rPr>
          <w:rFonts w:asciiTheme="minorHAnsi" w:hAnsiTheme="minorHAnsi" w:cstheme="minorHAnsi"/>
          <w:color w:val="000000" w:themeColor="text1"/>
          <w:spacing w:val="-4"/>
          <w:sz w:val="24"/>
          <w:szCs w:val="24"/>
        </w:rPr>
        <w:t xml:space="preserve"> </w:t>
      </w:r>
      <w:r w:rsidR="00792417" w:rsidRPr="00E14BE1">
        <w:rPr>
          <w:rFonts w:asciiTheme="minorHAnsi" w:hAnsiTheme="minorHAnsi" w:cstheme="minorHAnsi"/>
          <w:color w:val="000000" w:themeColor="text1"/>
          <w:sz w:val="24"/>
          <w:szCs w:val="24"/>
        </w:rPr>
        <w:t>reviewed</w:t>
      </w:r>
      <w:r w:rsidR="00792417" w:rsidRPr="00E14BE1">
        <w:rPr>
          <w:rFonts w:asciiTheme="minorHAnsi" w:hAnsiTheme="minorHAnsi" w:cstheme="minorHAnsi"/>
          <w:color w:val="000000" w:themeColor="text1"/>
          <w:spacing w:val="-6"/>
          <w:sz w:val="24"/>
          <w:szCs w:val="24"/>
        </w:rPr>
        <w:t xml:space="preserve"> and</w:t>
      </w:r>
      <w:r w:rsidR="00792417" w:rsidRPr="00E14BE1">
        <w:rPr>
          <w:rFonts w:asciiTheme="minorHAnsi" w:hAnsiTheme="minorHAnsi" w:cstheme="minorHAnsi"/>
          <w:color w:val="000000" w:themeColor="text1"/>
          <w:spacing w:val="-4"/>
          <w:sz w:val="24"/>
          <w:szCs w:val="24"/>
        </w:rPr>
        <w:t xml:space="preserve"> </w:t>
      </w:r>
      <w:r w:rsidR="00792417" w:rsidRPr="00E14BE1">
        <w:rPr>
          <w:rFonts w:asciiTheme="minorHAnsi" w:hAnsiTheme="minorHAnsi" w:cstheme="minorHAnsi"/>
          <w:color w:val="000000" w:themeColor="text1"/>
          <w:sz w:val="24"/>
          <w:szCs w:val="24"/>
        </w:rPr>
        <w:t>updated</w:t>
      </w:r>
      <w:r w:rsidR="00792417" w:rsidRPr="00E14BE1">
        <w:rPr>
          <w:rFonts w:asciiTheme="minorHAnsi" w:hAnsiTheme="minorHAnsi" w:cstheme="minorHAnsi"/>
          <w:color w:val="000000" w:themeColor="text1"/>
          <w:spacing w:val="-5"/>
          <w:sz w:val="24"/>
          <w:szCs w:val="24"/>
        </w:rPr>
        <w:t xml:space="preserve"> annually or as needed</w:t>
      </w:r>
      <w:r w:rsidR="00792417" w:rsidRPr="00E14BE1">
        <w:rPr>
          <w:rFonts w:asciiTheme="minorHAnsi" w:hAnsiTheme="minorHAnsi" w:cstheme="minorHAnsi"/>
          <w:color w:val="000000" w:themeColor="text1"/>
          <w:sz w:val="24"/>
          <w:szCs w:val="24"/>
        </w:rPr>
        <w:t>.</w:t>
      </w:r>
      <w:r w:rsidR="00792417" w:rsidRPr="00E14BE1">
        <w:rPr>
          <w:rFonts w:asciiTheme="minorHAnsi" w:hAnsiTheme="minorHAnsi" w:cstheme="minorHAnsi"/>
          <w:color w:val="000000" w:themeColor="text1"/>
          <w:spacing w:val="-4"/>
          <w:sz w:val="24"/>
          <w:szCs w:val="24"/>
        </w:rPr>
        <w:t xml:space="preserve"> </w:t>
      </w:r>
      <w:r w:rsidR="00792417" w:rsidRPr="00E14BE1">
        <w:rPr>
          <w:rFonts w:asciiTheme="minorHAnsi" w:hAnsiTheme="minorHAnsi" w:cstheme="minorHAnsi"/>
          <w:color w:val="000000" w:themeColor="text1"/>
          <w:sz w:val="24"/>
          <w:szCs w:val="24"/>
        </w:rPr>
        <w:t>The</w:t>
      </w:r>
      <w:r w:rsidR="00792417" w:rsidRPr="00E14BE1">
        <w:rPr>
          <w:rFonts w:asciiTheme="minorHAnsi" w:hAnsiTheme="minorHAnsi" w:cstheme="minorHAnsi"/>
          <w:color w:val="000000" w:themeColor="text1"/>
          <w:spacing w:val="-4"/>
          <w:sz w:val="24"/>
          <w:szCs w:val="24"/>
        </w:rPr>
        <w:t xml:space="preserve"> </w:t>
      </w:r>
      <w:r w:rsidR="00792417" w:rsidRPr="00E14BE1">
        <w:rPr>
          <w:rFonts w:asciiTheme="minorHAnsi" w:hAnsiTheme="minorHAnsi" w:cstheme="minorHAnsi"/>
          <w:color w:val="000000" w:themeColor="text1"/>
          <w:sz w:val="24"/>
          <w:szCs w:val="24"/>
        </w:rPr>
        <w:t>training</w:t>
      </w:r>
      <w:r w:rsidR="00792417" w:rsidRPr="00E14BE1">
        <w:rPr>
          <w:rFonts w:asciiTheme="minorHAnsi" w:hAnsiTheme="minorHAnsi" w:cstheme="minorHAnsi"/>
          <w:color w:val="000000" w:themeColor="text1"/>
          <w:spacing w:val="-5"/>
          <w:sz w:val="24"/>
          <w:szCs w:val="24"/>
        </w:rPr>
        <w:t xml:space="preserve"> </w:t>
      </w:r>
      <w:r w:rsidR="00792417" w:rsidRPr="00E14BE1">
        <w:rPr>
          <w:rFonts w:asciiTheme="minorHAnsi" w:hAnsiTheme="minorHAnsi" w:cstheme="minorHAnsi"/>
          <w:color w:val="000000" w:themeColor="text1"/>
          <w:sz w:val="24"/>
          <w:szCs w:val="24"/>
        </w:rPr>
        <w:t>elements,</w:t>
      </w:r>
      <w:r w:rsidR="00792417" w:rsidRPr="00E14BE1">
        <w:rPr>
          <w:rFonts w:asciiTheme="minorHAnsi" w:hAnsiTheme="minorHAnsi" w:cstheme="minorHAnsi"/>
          <w:color w:val="000000" w:themeColor="text1"/>
          <w:spacing w:val="-6"/>
          <w:sz w:val="24"/>
          <w:szCs w:val="24"/>
        </w:rPr>
        <w:t xml:space="preserve"> </w:t>
      </w:r>
      <w:r w:rsidR="00792417" w:rsidRPr="00E14BE1">
        <w:rPr>
          <w:rFonts w:asciiTheme="minorHAnsi" w:hAnsiTheme="minorHAnsi" w:cstheme="minorHAnsi"/>
          <w:color w:val="000000" w:themeColor="text1"/>
          <w:sz w:val="24"/>
          <w:szCs w:val="24"/>
        </w:rPr>
        <w:t>ground</w:t>
      </w:r>
      <w:r w:rsidR="00792417" w:rsidRPr="00E14BE1">
        <w:rPr>
          <w:rFonts w:asciiTheme="minorHAnsi" w:hAnsiTheme="minorHAnsi" w:cstheme="minorHAnsi"/>
          <w:color w:val="000000" w:themeColor="text1"/>
          <w:spacing w:val="-6"/>
          <w:sz w:val="24"/>
          <w:szCs w:val="24"/>
        </w:rPr>
        <w:t xml:space="preserve"> </w:t>
      </w:r>
      <w:r w:rsidR="00792417" w:rsidRPr="00E14BE1">
        <w:rPr>
          <w:rFonts w:asciiTheme="minorHAnsi" w:hAnsiTheme="minorHAnsi" w:cstheme="minorHAnsi"/>
          <w:color w:val="000000" w:themeColor="text1"/>
          <w:sz w:val="24"/>
          <w:szCs w:val="24"/>
        </w:rPr>
        <w:t>instruction</w:t>
      </w:r>
      <w:r w:rsidR="00792417" w:rsidRPr="00E14BE1">
        <w:rPr>
          <w:rFonts w:asciiTheme="minorHAnsi" w:hAnsiTheme="minorHAnsi" w:cstheme="minorHAnsi"/>
          <w:color w:val="000000" w:themeColor="text1"/>
          <w:spacing w:val="-3"/>
          <w:sz w:val="24"/>
          <w:szCs w:val="24"/>
        </w:rPr>
        <w:t xml:space="preserve"> </w:t>
      </w:r>
      <w:r w:rsidR="00792417" w:rsidRPr="00E14BE1">
        <w:rPr>
          <w:rFonts w:asciiTheme="minorHAnsi" w:hAnsiTheme="minorHAnsi" w:cstheme="minorHAnsi"/>
          <w:color w:val="000000" w:themeColor="text1"/>
          <w:sz w:val="24"/>
          <w:szCs w:val="24"/>
        </w:rPr>
        <w:t>and</w:t>
      </w:r>
      <w:r w:rsidR="00792417" w:rsidRPr="00E14BE1">
        <w:rPr>
          <w:rFonts w:asciiTheme="minorHAnsi" w:hAnsiTheme="minorHAnsi" w:cstheme="minorHAnsi"/>
          <w:color w:val="000000" w:themeColor="text1"/>
          <w:spacing w:val="-6"/>
          <w:sz w:val="24"/>
          <w:szCs w:val="24"/>
        </w:rPr>
        <w:t xml:space="preserve"> </w:t>
      </w:r>
      <w:r w:rsidR="00792417" w:rsidRPr="00E14BE1">
        <w:rPr>
          <w:rFonts w:asciiTheme="minorHAnsi" w:hAnsiTheme="minorHAnsi" w:cstheme="minorHAnsi"/>
          <w:color w:val="000000" w:themeColor="text1"/>
          <w:sz w:val="24"/>
          <w:szCs w:val="24"/>
        </w:rPr>
        <w:t>flight instruction will be developed and conducted by qualified personnel. Under</w:t>
      </w:r>
      <w:r w:rsidR="00792417" w:rsidRPr="00E14BE1">
        <w:rPr>
          <w:rFonts w:asciiTheme="minorHAnsi" w:hAnsiTheme="minorHAnsi" w:cstheme="minorHAnsi"/>
          <w:color w:val="000000" w:themeColor="text1"/>
          <w:spacing w:val="-14"/>
          <w:sz w:val="24"/>
          <w:szCs w:val="24"/>
        </w:rPr>
        <w:t xml:space="preserve"> </w:t>
      </w:r>
      <w:r w:rsidR="00792417" w:rsidRPr="00E14BE1">
        <w:rPr>
          <w:rFonts w:asciiTheme="minorHAnsi" w:hAnsiTheme="minorHAnsi" w:cstheme="minorHAnsi"/>
          <w:color w:val="000000" w:themeColor="text1"/>
          <w:sz w:val="24"/>
          <w:szCs w:val="24"/>
        </w:rPr>
        <w:t>certain</w:t>
      </w:r>
      <w:r w:rsidR="00792417" w:rsidRPr="00E14BE1">
        <w:rPr>
          <w:rFonts w:asciiTheme="minorHAnsi" w:hAnsiTheme="minorHAnsi" w:cstheme="minorHAnsi"/>
          <w:color w:val="000000" w:themeColor="text1"/>
          <w:spacing w:val="-13"/>
          <w:sz w:val="24"/>
          <w:szCs w:val="24"/>
        </w:rPr>
        <w:t xml:space="preserve"> </w:t>
      </w:r>
      <w:r w:rsidR="00792417" w:rsidRPr="00E14BE1">
        <w:rPr>
          <w:rFonts w:asciiTheme="minorHAnsi" w:hAnsiTheme="minorHAnsi" w:cstheme="minorHAnsi"/>
          <w:color w:val="000000" w:themeColor="text1"/>
          <w:sz w:val="24"/>
          <w:szCs w:val="24"/>
        </w:rPr>
        <w:t>circumstances,</w:t>
      </w:r>
      <w:r w:rsidR="00792417" w:rsidRPr="00E14BE1">
        <w:rPr>
          <w:rFonts w:asciiTheme="minorHAnsi" w:hAnsiTheme="minorHAnsi" w:cstheme="minorHAnsi"/>
          <w:color w:val="000000" w:themeColor="text1"/>
          <w:spacing w:val="-14"/>
          <w:sz w:val="24"/>
          <w:szCs w:val="24"/>
        </w:rPr>
        <w:t xml:space="preserve"> </w:t>
      </w:r>
      <w:r w:rsidR="00792417" w:rsidRPr="00E14BE1">
        <w:rPr>
          <w:rFonts w:asciiTheme="minorHAnsi" w:hAnsiTheme="minorHAnsi" w:cstheme="minorHAnsi"/>
          <w:color w:val="000000" w:themeColor="text1"/>
          <w:sz w:val="24"/>
          <w:szCs w:val="24"/>
        </w:rPr>
        <w:t>a</w:t>
      </w:r>
      <w:r w:rsidR="00792417" w:rsidRPr="00E14BE1">
        <w:rPr>
          <w:rFonts w:asciiTheme="minorHAnsi" w:hAnsiTheme="minorHAnsi" w:cstheme="minorHAnsi"/>
          <w:color w:val="000000" w:themeColor="text1"/>
          <w:spacing w:val="-14"/>
          <w:sz w:val="24"/>
          <w:szCs w:val="24"/>
        </w:rPr>
        <w:t xml:space="preserve"> </w:t>
      </w:r>
      <w:r w:rsidR="00792417" w:rsidRPr="00E14BE1">
        <w:rPr>
          <w:rFonts w:asciiTheme="minorHAnsi" w:hAnsiTheme="minorHAnsi" w:cstheme="minorHAnsi"/>
          <w:color w:val="000000" w:themeColor="text1"/>
          <w:sz w:val="24"/>
          <w:szCs w:val="24"/>
        </w:rPr>
        <w:t>separate</w:t>
      </w:r>
      <w:r w:rsidR="00792417" w:rsidRPr="00E14BE1">
        <w:rPr>
          <w:rFonts w:asciiTheme="minorHAnsi" w:hAnsiTheme="minorHAnsi" w:cstheme="minorHAnsi"/>
          <w:color w:val="000000" w:themeColor="text1"/>
          <w:spacing w:val="-13"/>
          <w:sz w:val="24"/>
          <w:szCs w:val="24"/>
        </w:rPr>
        <w:t xml:space="preserve"> </w:t>
      </w:r>
      <w:r w:rsidR="00792417" w:rsidRPr="00E14BE1">
        <w:rPr>
          <w:rFonts w:asciiTheme="minorHAnsi" w:hAnsiTheme="minorHAnsi" w:cstheme="minorHAnsi"/>
          <w:color w:val="000000" w:themeColor="text1"/>
          <w:sz w:val="24"/>
          <w:szCs w:val="24"/>
        </w:rPr>
        <w:t>formal</w:t>
      </w:r>
      <w:r w:rsidR="00792417" w:rsidRPr="00E14BE1">
        <w:rPr>
          <w:rFonts w:asciiTheme="minorHAnsi" w:hAnsiTheme="minorHAnsi" w:cstheme="minorHAnsi"/>
          <w:color w:val="000000" w:themeColor="text1"/>
          <w:spacing w:val="-17"/>
          <w:sz w:val="24"/>
          <w:szCs w:val="24"/>
        </w:rPr>
        <w:t xml:space="preserve"> </w:t>
      </w:r>
      <w:r w:rsidR="00792417" w:rsidRPr="00E14BE1">
        <w:rPr>
          <w:rFonts w:asciiTheme="minorHAnsi" w:hAnsiTheme="minorHAnsi" w:cstheme="minorHAnsi"/>
          <w:color w:val="000000" w:themeColor="text1"/>
          <w:sz w:val="24"/>
          <w:szCs w:val="24"/>
        </w:rPr>
        <w:t>training</w:t>
      </w:r>
      <w:r w:rsidR="00792417" w:rsidRPr="00E14BE1">
        <w:rPr>
          <w:rFonts w:asciiTheme="minorHAnsi" w:hAnsiTheme="minorHAnsi" w:cstheme="minorHAnsi"/>
          <w:color w:val="000000" w:themeColor="text1"/>
          <w:spacing w:val="-15"/>
          <w:sz w:val="24"/>
          <w:szCs w:val="24"/>
        </w:rPr>
        <w:t xml:space="preserve"> </w:t>
      </w:r>
      <w:r w:rsidR="00792417" w:rsidRPr="00E14BE1">
        <w:rPr>
          <w:rFonts w:asciiTheme="minorHAnsi" w:hAnsiTheme="minorHAnsi" w:cstheme="minorHAnsi"/>
          <w:color w:val="000000" w:themeColor="text1"/>
          <w:sz w:val="24"/>
          <w:szCs w:val="24"/>
        </w:rPr>
        <w:t>course,</w:t>
      </w:r>
      <w:r w:rsidR="00792417" w:rsidRPr="00E14BE1">
        <w:rPr>
          <w:rFonts w:asciiTheme="minorHAnsi" w:hAnsiTheme="minorHAnsi" w:cstheme="minorHAnsi"/>
          <w:color w:val="000000" w:themeColor="text1"/>
          <w:spacing w:val="-13"/>
          <w:sz w:val="24"/>
          <w:szCs w:val="24"/>
        </w:rPr>
        <w:t xml:space="preserve"> </w:t>
      </w:r>
      <w:r w:rsidR="00792417" w:rsidRPr="00E14BE1">
        <w:rPr>
          <w:rFonts w:asciiTheme="minorHAnsi" w:hAnsiTheme="minorHAnsi" w:cstheme="minorHAnsi"/>
          <w:color w:val="000000" w:themeColor="text1"/>
          <w:sz w:val="24"/>
          <w:szCs w:val="24"/>
        </w:rPr>
        <w:t>deemed</w:t>
      </w:r>
      <w:r w:rsidR="00792417" w:rsidRPr="00E14BE1">
        <w:rPr>
          <w:rFonts w:asciiTheme="minorHAnsi" w:hAnsiTheme="minorHAnsi" w:cstheme="minorHAnsi"/>
          <w:color w:val="000000" w:themeColor="text1"/>
          <w:spacing w:val="-15"/>
          <w:sz w:val="24"/>
          <w:szCs w:val="24"/>
        </w:rPr>
        <w:t xml:space="preserve"> </w:t>
      </w:r>
      <w:r w:rsidR="00792417" w:rsidRPr="00E14BE1">
        <w:rPr>
          <w:rFonts w:asciiTheme="minorHAnsi" w:hAnsiTheme="minorHAnsi" w:cstheme="minorHAnsi"/>
          <w:color w:val="000000" w:themeColor="text1"/>
          <w:sz w:val="24"/>
          <w:szCs w:val="24"/>
        </w:rPr>
        <w:t>acceptable</w:t>
      </w:r>
      <w:r w:rsidR="00792417" w:rsidRPr="00E14BE1">
        <w:rPr>
          <w:rFonts w:asciiTheme="minorHAnsi" w:hAnsiTheme="minorHAnsi" w:cstheme="minorHAnsi"/>
          <w:color w:val="000000" w:themeColor="text1"/>
          <w:spacing w:val="-16"/>
          <w:sz w:val="24"/>
          <w:szCs w:val="24"/>
        </w:rPr>
        <w:t xml:space="preserve"> </w:t>
      </w:r>
      <w:r w:rsidR="00792417" w:rsidRPr="00E14BE1">
        <w:rPr>
          <w:rFonts w:asciiTheme="minorHAnsi" w:hAnsiTheme="minorHAnsi" w:cstheme="minorHAnsi"/>
          <w:color w:val="000000" w:themeColor="text1"/>
          <w:sz w:val="24"/>
          <w:szCs w:val="24"/>
        </w:rPr>
        <w:t>to</w:t>
      </w:r>
      <w:r w:rsidR="00792417" w:rsidRPr="00E14BE1">
        <w:rPr>
          <w:rFonts w:asciiTheme="minorHAnsi" w:hAnsiTheme="minorHAnsi" w:cstheme="minorHAnsi"/>
          <w:color w:val="000000" w:themeColor="text1"/>
          <w:spacing w:val="-15"/>
          <w:sz w:val="24"/>
          <w:szCs w:val="24"/>
        </w:rPr>
        <w:t xml:space="preserve"> </w:t>
      </w:r>
      <w:r w:rsidR="00792417" w:rsidRPr="00E14BE1">
        <w:rPr>
          <w:rFonts w:asciiTheme="minorHAnsi" w:hAnsiTheme="minorHAnsi" w:cstheme="minorHAnsi"/>
          <w:color w:val="000000" w:themeColor="text1"/>
          <w:sz w:val="24"/>
          <w:szCs w:val="24"/>
        </w:rPr>
        <w:t>the</w:t>
      </w:r>
      <w:r w:rsidR="00792417" w:rsidRPr="00E14BE1">
        <w:rPr>
          <w:rFonts w:asciiTheme="minorHAnsi" w:hAnsiTheme="minorHAnsi" w:cstheme="minorHAnsi"/>
          <w:color w:val="000000" w:themeColor="text1"/>
          <w:spacing w:val="-13"/>
          <w:sz w:val="24"/>
          <w:szCs w:val="24"/>
        </w:rPr>
        <w:t xml:space="preserve"> </w:t>
      </w:r>
      <w:r w:rsidR="001050CB">
        <w:rPr>
          <w:rFonts w:asciiTheme="minorHAnsi" w:hAnsiTheme="minorHAnsi" w:cstheme="minorHAnsi"/>
          <w:color w:val="000000" w:themeColor="text1"/>
          <w:sz w:val="24"/>
          <w:szCs w:val="24"/>
        </w:rPr>
        <w:t>program</w:t>
      </w:r>
      <w:r w:rsidR="00792417" w:rsidRPr="00E14BE1">
        <w:rPr>
          <w:rFonts w:asciiTheme="minorHAnsi" w:hAnsiTheme="minorHAnsi" w:cstheme="minorHAnsi"/>
          <w:color w:val="000000" w:themeColor="text1"/>
          <w:sz w:val="24"/>
          <w:szCs w:val="24"/>
        </w:rPr>
        <w:t>,</w:t>
      </w:r>
      <w:r w:rsidR="00792417" w:rsidRPr="00E14BE1">
        <w:rPr>
          <w:rFonts w:asciiTheme="minorHAnsi" w:hAnsiTheme="minorHAnsi" w:cstheme="minorHAnsi"/>
          <w:color w:val="000000" w:themeColor="text1"/>
          <w:spacing w:val="-16"/>
          <w:sz w:val="24"/>
          <w:szCs w:val="24"/>
        </w:rPr>
        <w:t xml:space="preserve"> </w:t>
      </w:r>
      <w:r w:rsidR="00792417" w:rsidRPr="00E14BE1">
        <w:rPr>
          <w:rFonts w:asciiTheme="minorHAnsi" w:hAnsiTheme="minorHAnsi" w:cstheme="minorHAnsi"/>
          <w:color w:val="000000" w:themeColor="text1"/>
          <w:sz w:val="24"/>
          <w:szCs w:val="24"/>
        </w:rPr>
        <w:t>may be employed to satisfy requirements, and be conducted using outside personnel and</w:t>
      </w:r>
      <w:r w:rsidR="00792417" w:rsidRPr="00E14BE1">
        <w:rPr>
          <w:rFonts w:asciiTheme="minorHAnsi" w:hAnsiTheme="minorHAnsi" w:cstheme="minorHAnsi"/>
          <w:color w:val="000000" w:themeColor="text1"/>
          <w:spacing w:val="-14"/>
          <w:sz w:val="24"/>
          <w:szCs w:val="24"/>
        </w:rPr>
        <w:t xml:space="preserve"> </w:t>
      </w:r>
      <w:r w:rsidR="00792417" w:rsidRPr="00E14BE1">
        <w:rPr>
          <w:rFonts w:asciiTheme="minorHAnsi" w:hAnsiTheme="minorHAnsi" w:cstheme="minorHAnsi"/>
          <w:color w:val="000000" w:themeColor="text1"/>
          <w:sz w:val="24"/>
          <w:szCs w:val="24"/>
        </w:rPr>
        <w:t>resources.</w:t>
      </w:r>
    </w:p>
    <w:p w14:paraId="0716ADDB" w14:textId="0C1851C0" w:rsidR="00792417" w:rsidRPr="00E14BE1" w:rsidRDefault="00792417" w:rsidP="00EE177A">
      <w:pPr>
        <w:pStyle w:val="BodyText"/>
        <w:kinsoku w:val="0"/>
        <w:overflowPunct w:val="0"/>
        <w:rPr>
          <w:rFonts w:asciiTheme="minorHAnsi" w:hAnsiTheme="minorHAnsi" w:cstheme="minorHAnsi"/>
          <w:color w:val="000000" w:themeColor="text1"/>
          <w:sz w:val="24"/>
          <w:szCs w:val="24"/>
        </w:rPr>
      </w:pPr>
    </w:p>
    <w:p w14:paraId="02FE30E0" w14:textId="77777777" w:rsidR="00792417" w:rsidRPr="00E14BE1" w:rsidRDefault="00792417"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This manual is not intended to be all inclusive but is instead a supplement to the Code of Federal Regulations (CFR), FAA Regulations, and State and local laws as well as the approved exemption to conduct</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Unmanned</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Aircraft</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Systems</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(UAS)</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operations</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allowed</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by</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special</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authority</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for</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certain</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UAS.</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Title 49 U.S.C. § 44807, and 14 C.F.R. Part</w:t>
      </w:r>
      <w:r w:rsidRPr="00E14BE1">
        <w:rPr>
          <w:rFonts w:asciiTheme="minorHAnsi" w:hAnsiTheme="minorHAnsi" w:cstheme="minorHAnsi"/>
          <w:color w:val="000000" w:themeColor="text1"/>
          <w:spacing w:val="-3"/>
          <w:sz w:val="24"/>
          <w:szCs w:val="24"/>
        </w:rPr>
        <w:t xml:space="preserve"> </w:t>
      </w:r>
      <w:r w:rsidRPr="00E14BE1">
        <w:rPr>
          <w:rFonts w:asciiTheme="minorHAnsi" w:hAnsiTheme="minorHAnsi" w:cstheme="minorHAnsi"/>
          <w:color w:val="000000" w:themeColor="text1"/>
          <w:sz w:val="24"/>
          <w:szCs w:val="24"/>
        </w:rPr>
        <w:t>11.</w:t>
      </w:r>
    </w:p>
    <w:p w14:paraId="21264110" w14:textId="77777777" w:rsidR="00443C19" w:rsidRPr="00E14BE1" w:rsidRDefault="00443C19" w:rsidP="00EE177A">
      <w:pPr>
        <w:pStyle w:val="BodyText"/>
        <w:rPr>
          <w:rFonts w:asciiTheme="minorHAnsi" w:hAnsiTheme="minorHAnsi" w:cstheme="minorHAnsi"/>
          <w:color w:val="000000" w:themeColor="text1"/>
          <w:sz w:val="24"/>
          <w:szCs w:val="24"/>
        </w:rPr>
      </w:pPr>
    </w:p>
    <w:p w14:paraId="539AB6E3" w14:textId="77777777" w:rsidR="00443C19" w:rsidRPr="00E14BE1" w:rsidRDefault="00443C19" w:rsidP="00EE177A">
      <w:pPr>
        <w:pStyle w:val="BodyText"/>
        <w:rPr>
          <w:rFonts w:asciiTheme="minorHAnsi" w:hAnsiTheme="minorHAnsi" w:cstheme="minorHAnsi"/>
          <w:color w:val="000000" w:themeColor="text1"/>
          <w:sz w:val="24"/>
          <w:szCs w:val="24"/>
        </w:rPr>
      </w:pPr>
    </w:p>
    <w:p w14:paraId="297A6235" w14:textId="4BCDF25A" w:rsidR="00073915" w:rsidRPr="00376DEC" w:rsidRDefault="00EE0AF6" w:rsidP="00376DEC">
      <w:pPr>
        <w:pStyle w:val="Heading1"/>
        <w:ind w:left="0"/>
        <w:rPr>
          <w:b/>
          <w:bCs/>
        </w:rPr>
      </w:pPr>
      <w:bookmarkStart w:id="2" w:name="_bookmark1"/>
      <w:bookmarkStart w:id="3" w:name="_Toc83121967"/>
      <w:bookmarkEnd w:id="2"/>
      <w:r w:rsidRPr="00073915">
        <w:rPr>
          <w:b/>
          <w:bCs/>
        </w:rPr>
        <w:t>Objectives</w:t>
      </w:r>
      <w:bookmarkEnd w:id="3"/>
    </w:p>
    <w:p w14:paraId="4B281CE2" w14:textId="700DB469" w:rsidR="00443C19" w:rsidRDefault="003C0BCE" w:rsidP="00BE2F5D">
      <w:pPr>
        <w:pStyle w:val="BodyText"/>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TM’s primary objective is to ensure that all flight </w:t>
      </w:r>
      <w:r w:rsidR="006575C9" w:rsidRPr="00E14BE1">
        <w:rPr>
          <w:rFonts w:asciiTheme="minorHAnsi" w:hAnsiTheme="minorHAnsi" w:cstheme="minorHAnsi"/>
          <w:color w:val="000000" w:themeColor="text1"/>
          <w:sz w:val="24"/>
          <w:szCs w:val="24"/>
        </w:rPr>
        <w:t>UAS crew members</w:t>
      </w:r>
      <w:r w:rsidRPr="00E14BE1">
        <w:rPr>
          <w:rFonts w:asciiTheme="minorHAnsi" w:hAnsiTheme="minorHAnsi" w:cstheme="minorHAnsi"/>
          <w:color w:val="000000" w:themeColor="text1"/>
          <w:sz w:val="24"/>
          <w:szCs w:val="24"/>
        </w:rPr>
        <w:t xml:space="preserve"> obtain and maintain the certification, qualification and proficiency needed to effectively perform their responsibilities. The outcome</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of</w:t>
      </w:r>
      <w:r w:rsidRPr="00E14BE1">
        <w:rPr>
          <w:rFonts w:asciiTheme="minorHAnsi" w:hAnsiTheme="minorHAnsi" w:cstheme="minorHAnsi"/>
          <w:color w:val="000000" w:themeColor="text1"/>
          <w:spacing w:val="-8"/>
          <w:sz w:val="24"/>
          <w:szCs w:val="24"/>
        </w:rPr>
        <w:t xml:space="preserve"> </w:t>
      </w:r>
      <w:r w:rsidR="006575C9" w:rsidRPr="00E14BE1">
        <w:rPr>
          <w:rFonts w:asciiTheme="minorHAnsi" w:hAnsiTheme="minorHAnsi" w:cstheme="minorHAnsi"/>
          <w:color w:val="000000" w:themeColor="text1"/>
          <w:sz w:val="24"/>
          <w:szCs w:val="24"/>
        </w:rPr>
        <w:t>this</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successful</w:t>
      </w:r>
      <w:r w:rsidRPr="00E14BE1">
        <w:rPr>
          <w:rFonts w:asciiTheme="minorHAnsi" w:hAnsiTheme="minorHAnsi" w:cstheme="minorHAnsi"/>
          <w:color w:val="000000" w:themeColor="text1"/>
          <w:spacing w:val="-5"/>
          <w:sz w:val="24"/>
          <w:szCs w:val="24"/>
        </w:rPr>
        <w:t xml:space="preserve"> training program</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is</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cultivation</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and</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maintenance</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of</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professional</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staff</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 xml:space="preserve">within </w:t>
      </w:r>
      <w:r w:rsidR="001050CB">
        <w:rPr>
          <w:rFonts w:asciiTheme="minorHAnsi" w:hAnsiTheme="minorHAnsi" w:cstheme="minorHAnsi"/>
          <w:color w:val="000000" w:themeColor="text1"/>
          <w:sz w:val="24"/>
          <w:szCs w:val="24"/>
        </w:rPr>
        <w:t>each program</w:t>
      </w:r>
      <w:r w:rsidR="006575C9"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 xml:space="preserve">that allows </w:t>
      </w:r>
      <w:r w:rsidR="001050CB">
        <w:rPr>
          <w:rFonts w:asciiTheme="minorHAnsi" w:hAnsiTheme="minorHAnsi" w:cstheme="minorHAnsi"/>
          <w:color w:val="000000" w:themeColor="text1"/>
          <w:sz w:val="24"/>
          <w:szCs w:val="24"/>
        </w:rPr>
        <w:t>them</w:t>
      </w:r>
      <w:r w:rsidRPr="00E14BE1">
        <w:rPr>
          <w:rFonts w:asciiTheme="minorHAnsi" w:hAnsiTheme="minorHAnsi" w:cstheme="minorHAnsi"/>
          <w:color w:val="000000" w:themeColor="text1"/>
          <w:sz w:val="24"/>
          <w:szCs w:val="24"/>
        </w:rPr>
        <w:t xml:space="preserve"> to meet </w:t>
      </w:r>
      <w:proofErr w:type="spellStart"/>
      <w:r w:rsidR="001050CB">
        <w:rPr>
          <w:rFonts w:asciiTheme="minorHAnsi" w:hAnsiTheme="minorHAnsi" w:cstheme="minorHAnsi"/>
          <w:color w:val="000000" w:themeColor="text1"/>
          <w:sz w:val="24"/>
          <w:szCs w:val="24"/>
        </w:rPr>
        <w:t>safteyl</w:t>
      </w:r>
      <w:proofErr w:type="spellEnd"/>
      <w:r w:rsidR="001050CB">
        <w:rPr>
          <w:rFonts w:asciiTheme="minorHAnsi" w:hAnsiTheme="minorHAnsi" w:cstheme="minorHAnsi"/>
          <w:color w:val="000000" w:themeColor="text1"/>
          <w:sz w:val="24"/>
          <w:szCs w:val="24"/>
        </w:rPr>
        <w:t xml:space="preserve"> requirements</w:t>
      </w:r>
      <w:r w:rsidRPr="00E14BE1">
        <w:rPr>
          <w:rFonts w:asciiTheme="minorHAnsi" w:hAnsiTheme="minorHAnsi" w:cstheme="minorHAnsi"/>
          <w:color w:val="000000" w:themeColor="text1"/>
          <w:sz w:val="24"/>
          <w:szCs w:val="24"/>
        </w:rPr>
        <w:t xml:space="preserve"> and support the growth and development of the </w:t>
      </w:r>
      <w:r w:rsidR="001050CB">
        <w:rPr>
          <w:rFonts w:asciiTheme="minorHAnsi" w:hAnsiTheme="minorHAnsi" w:cstheme="minorHAnsi"/>
          <w:color w:val="000000" w:themeColor="text1"/>
          <w:sz w:val="24"/>
          <w:szCs w:val="24"/>
        </w:rPr>
        <w:t>safe UAS operations</w:t>
      </w:r>
      <w:r w:rsidRPr="00E14BE1">
        <w:rPr>
          <w:rFonts w:asciiTheme="minorHAnsi" w:hAnsiTheme="minorHAnsi" w:cstheme="minorHAnsi"/>
          <w:color w:val="000000" w:themeColor="text1"/>
          <w:sz w:val="24"/>
          <w:szCs w:val="24"/>
        </w:rPr>
        <w:t xml:space="preserve">. </w:t>
      </w:r>
      <w:r w:rsidR="006575C9" w:rsidRPr="00E14BE1">
        <w:rPr>
          <w:rFonts w:asciiTheme="minorHAnsi" w:hAnsiTheme="minorHAnsi" w:cstheme="minorHAnsi"/>
          <w:color w:val="000000" w:themeColor="text1"/>
          <w:sz w:val="24"/>
          <w:szCs w:val="24"/>
        </w:rPr>
        <w:t>Additionally, it is intended to e</w:t>
      </w:r>
      <w:r w:rsidR="00EE0AF6" w:rsidRPr="00E14BE1">
        <w:rPr>
          <w:rFonts w:asciiTheme="minorHAnsi" w:hAnsiTheme="minorHAnsi" w:cstheme="minorHAnsi"/>
          <w:color w:val="000000" w:themeColor="text1"/>
          <w:sz w:val="24"/>
          <w:szCs w:val="24"/>
        </w:rPr>
        <w:t xml:space="preserve">nsure safe and effective UAS aviation training </w:t>
      </w:r>
      <w:r w:rsidR="001050CB">
        <w:rPr>
          <w:rFonts w:asciiTheme="minorHAnsi" w:hAnsiTheme="minorHAnsi" w:cstheme="minorHAnsi"/>
          <w:color w:val="000000" w:themeColor="text1"/>
          <w:sz w:val="24"/>
          <w:szCs w:val="24"/>
        </w:rPr>
        <w:t xml:space="preserve">that </w:t>
      </w:r>
      <w:proofErr w:type="spellStart"/>
      <w:r w:rsidR="00EE0AF6" w:rsidRPr="00E14BE1">
        <w:rPr>
          <w:rFonts w:asciiTheme="minorHAnsi" w:hAnsiTheme="minorHAnsi" w:cstheme="minorHAnsi"/>
          <w:color w:val="000000" w:themeColor="text1"/>
          <w:sz w:val="24"/>
          <w:szCs w:val="24"/>
        </w:rPr>
        <w:t>meeti</w:t>
      </w:r>
      <w:proofErr w:type="spellEnd"/>
      <w:r w:rsidR="00EE0AF6" w:rsidRPr="00E14BE1">
        <w:rPr>
          <w:rFonts w:asciiTheme="minorHAnsi" w:hAnsiTheme="minorHAnsi" w:cstheme="minorHAnsi"/>
          <w:color w:val="000000" w:themeColor="text1"/>
          <w:sz w:val="24"/>
          <w:szCs w:val="24"/>
        </w:rPr>
        <w:t xml:space="preserve"> all regulatory, and organizational requirements.</w:t>
      </w:r>
      <w:r w:rsidRPr="00E14BE1">
        <w:rPr>
          <w:rFonts w:asciiTheme="minorHAnsi" w:hAnsiTheme="minorHAnsi" w:cstheme="minorHAnsi"/>
          <w:color w:val="000000" w:themeColor="text1"/>
          <w:sz w:val="24"/>
          <w:szCs w:val="24"/>
        </w:rPr>
        <w:t xml:space="preserve"> The </w:t>
      </w:r>
      <w:r w:rsidR="006575C9" w:rsidRPr="00E14BE1">
        <w:rPr>
          <w:rFonts w:asciiTheme="minorHAnsi" w:hAnsiTheme="minorHAnsi" w:cstheme="minorHAnsi"/>
          <w:color w:val="000000" w:themeColor="text1"/>
          <w:sz w:val="24"/>
          <w:szCs w:val="24"/>
        </w:rPr>
        <w:t xml:space="preserve">ultimate </w:t>
      </w:r>
      <w:r w:rsidRPr="00E14BE1">
        <w:rPr>
          <w:rFonts w:asciiTheme="minorHAnsi" w:hAnsiTheme="minorHAnsi" w:cstheme="minorHAnsi"/>
          <w:color w:val="000000" w:themeColor="text1"/>
          <w:sz w:val="24"/>
          <w:szCs w:val="24"/>
        </w:rPr>
        <w:t xml:space="preserve">goal of </w:t>
      </w:r>
      <w:r w:rsidR="001050CB">
        <w:rPr>
          <w:rFonts w:asciiTheme="minorHAnsi" w:hAnsiTheme="minorHAnsi" w:cstheme="minorHAnsi"/>
          <w:color w:val="000000" w:themeColor="text1"/>
          <w:sz w:val="24"/>
          <w:szCs w:val="24"/>
        </w:rPr>
        <w:t>any</w:t>
      </w:r>
      <w:r w:rsidR="006575C9" w:rsidRPr="00E14BE1">
        <w:rPr>
          <w:rFonts w:asciiTheme="minorHAnsi" w:hAnsiTheme="minorHAnsi" w:cstheme="minorHAnsi"/>
          <w:color w:val="000000" w:themeColor="text1"/>
          <w:sz w:val="24"/>
          <w:szCs w:val="24"/>
        </w:rPr>
        <w:t xml:space="preserve"> training program</w:t>
      </w:r>
      <w:r w:rsidRPr="00E14BE1">
        <w:rPr>
          <w:rFonts w:asciiTheme="minorHAnsi" w:hAnsiTheme="minorHAnsi" w:cstheme="minorHAnsi"/>
          <w:color w:val="000000" w:themeColor="text1"/>
          <w:sz w:val="24"/>
          <w:szCs w:val="24"/>
        </w:rPr>
        <w:t xml:space="preserve"> is to produce pilots and other crewmembers fully trained and qualified to handle any task set forth and within reason staying within the guidelines set forth by </w:t>
      </w:r>
      <w:r w:rsidR="001050CB">
        <w:rPr>
          <w:rFonts w:asciiTheme="minorHAnsi" w:hAnsiTheme="minorHAnsi" w:cstheme="minorHAnsi"/>
          <w:color w:val="000000" w:themeColor="text1"/>
          <w:sz w:val="24"/>
          <w:szCs w:val="24"/>
        </w:rPr>
        <w:t>their program</w:t>
      </w:r>
      <w:r w:rsidR="006575C9"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and the Federal Aviation Administration (FAA)</w:t>
      </w:r>
      <w:r w:rsidR="00BE2F5D">
        <w:rPr>
          <w:rFonts w:asciiTheme="minorHAnsi" w:hAnsiTheme="minorHAnsi" w:cstheme="minorHAnsi"/>
          <w:color w:val="000000" w:themeColor="text1"/>
          <w:sz w:val="24"/>
          <w:szCs w:val="24"/>
        </w:rPr>
        <w:t>.</w:t>
      </w:r>
    </w:p>
    <w:p w14:paraId="3D6C77CB" w14:textId="221D3B5B" w:rsidR="00BE2F5D" w:rsidRDefault="00BE2F5D" w:rsidP="00BE2F5D">
      <w:pPr>
        <w:pStyle w:val="BodyText"/>
        <w:rPr>
          <w:rFonts w:asciiTheme="minorHAnsi" w:hAnsiTheme="minorHAnsi" w:cstheme="minorHAnsi"/>
          <w:color w:val="000000" w:themeColor="text1"/>
          <w:sz w:val="24"/>
          <w:szCs w:val="24"/>
        </w:rPr>
      </w:pPr>
    </w:p>
    <w:p w14:paraId="567ADE2F" w14:textId="77777777" w:rsidR="00BE2F5D" w:rsidRDefault="00BE2F5D" w:rsidP="00BE2F5D">
      <w:pPr>
        <w:pStyle w:val="BodyText"/>
        <w:rPr>
          <w:rFonts w:asciiTheme="minorHAnsi" w:hAnsiTheme="minorHAnsi" w:cstheme="minorHAnsi"/>
          <w:color w:val="000000" w:themeColor="text1"/>
          <w:sz w:val="24"/>
          <w:szCs w:val="24"/>
        </w:rPr>
      </w:pPr>
    </w:p>
    <w:p w14:paraId="7B911E02" w14:textId="3DC0A240" w:rsidR="00BE2F5D" w:rsidRPr="00BE2F5D" w:rsidRDefault="00BE2F5D" w:rsidP="00BE2F5D">
      <w:pPr>
        <w:pStyle w:val="Heading1"/>
        <w:ind w:left="0"/>
        <w:rPr>
          <w:b/>
          <w:bCs/>
        </w:rPr>
      </w:pPr>
      <w:bookmarkStart w:id="4" w:name="_Toc83121968"/>
      <w:r w:rsidRPr="00BE2F5D">
        <w:rPr>
          <w:b/>
          <w:bCs/>
        </w:rPr>
        <w:t>Authority</w:t>
      </w:r>
      <w:bookmarkEnd w:id="4"/>
    </w:p>
    <w:p w14:paraId="5CE8F82B" w14:textId="38509DE5" w:rsidR="00443C19" w:rsidRPr="00E14BE1" w:rsidRDefault="00EE0AF6" w:rsidP="00EE177A">
      <w:pPr>
        <w:pStyle w:val="BodyText"/>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All UAS flight operations conducted </w:t>
      </w:r>
      <w:r w:rsidR="006575C9" w:rsidRPr="00E14BE1">
        <w:rPr>
          <w:rFonts w:asciiTheme="minorHAnsi" w:hAnsiTheme="minorHAnsi" w:cstheme="minorHAnsi"/>
          <w:color w:val="000000" w:themeColor="text1"/>
          <w:sz w:val="24"/>
          <w:szCs w:val="24"/>
        </w:rPr>
        <w:t xml:space="preserve">by </w:t>
      </w:r>
      <w:r w:rsidR="001050CB">
        <w:rPr>
          <w:rFonts w:asciiTheme="minorHAnsi" w:hAnsiTheme="minorHAnsi" w:cstheme="minorHAnsi"/>
          <w:color w:val="000000" w:themeColor="text1"/>
          <w:sz w:val="24"/>
          <w:szCs w:val="24"/>
        </w:rPr>
        <w:t>Program</w:t>
      </w:r>
      <w:r w:rsidRPr="00E14BE1">
        <w:rPr>
          <w:rFonts w:asciiTheme="minorHAnsi" w:hAnsiTheme="minorHAnsi" w:cstheme="minorHAnsi"/>
          <w:color w:val="000000" w:themeColor="text1"/>
          <w:sz w:val="24"/>
          <w:szCs w:val="24"/>
        </w:rPr>
        <w:t xml:space="preserve"> employees are subject to the policies and procedures included in </w:t>
      </w:r>
      <w:r w:rsidR="001050CB">
        <w:rPr>
          <w:rFonts w:asciiTheme="minorHAnsi" w:hAnsiTheme="minorHAnsi" w:cstheme="minorHAnsi"/>
          <w:color w:val="000000" w:themeColor="text1"/>
          <w:sz w:val="24"/>
          <w:szCs w:val="24"/>
        </w:rPr>
        <w:t>the program TM</w:t>
      </w:r>
      <w:r w:rsidRPr="00E14BE1">
        <w:rPr>
          <w:rFonts w:asciiTheme="minorHAnsi" w:hAnsiTheme="minorHAnsi" w:cstheme="minorHAnsi"/>
          <w:color w:val="000000" w:themeColor="text1"/>
          <w:sz w:val="24"/>
          <w:szCs w:val="24"/>
        </w:rPr>
        <w:t xml:space="preserve">. Should the policies and procedures </w:t>
      </w:r>
      <w:r w:rsidR="006575C9" w:rsidRPr="00E14BE1">
        <w:rPr>
          <w:rFonts w:asciiTheme="minorHAnsi" w:hAnsiTheme="minorHAnsi" w:cstheme="minorHAnsi"/>
          <w:color w:val="000000" w:themeColor="text1"/>
          <w:sz w:val="24"/>
          <w:szCs w:val="24"/>
        </w:rPr>
        <w:t xml:space="preserve">set forth here </w:t>
      </w:r>
      <w:r w:rsidRPr="00E14BE1">
        <w:rPr>
          <w:rFonts w:asciiTheme="minorHAnsi" w:hAnsiTheme="minorHAnsi" w:cstheme="minorHAnsi"/>
          <w:color w:val="000000" w:themeColor="text1"/>
          <w:sz w:val="24"/>
          <w:szCs w:val="24"/>
        </w:rPr>
        <w:t>differ from those included in th</w:t>
      </w:r>
      <w:r w:rsidR="001050CB">
        <w:rPr>
          <w:rFonts w:asciiTheme="minorHAnsi" w:hAnsiTheme="minorHAnsi" w:cstheme="minorHAnsi"/>
          <w:color w:val="000000" w:themeColor="text1"/>
          <w:sz w:val="24"/>
          <w:szCs w:val="24"/>
        </w:rPr>
        <w:t xml:space="preserve">e </w:t>
      </w:r>
      <w:r w:rsidR="006575C9" w:rsidRPr="00E14BE1">
        <w:rPr>
          <w:rFonts w:asciiTheme="minorHAnsi" w:hAnsiTheme="minorHAnsi" w:cstheme="minorHAnsi"/>
          <w:color w:val="000000" w:themeColor="text1"/>
          <w:sz w:val="24"/>
          <w:szCs w:val="24"/>
        </w:rPr>
        <w:t xml:space="preserve">UAS User’s </w:t>
      </w:r>
      <w:r w:rsidRPr="00E14BE1">
        <w:rPr>
          <w:rFonts w:asciiTheme="minorHAnsi" w:hAnsiTheme="minorHAnsi" w:cstheme="minorHAnsi"/>
          <w:color w:val="000000" w:themeColor="text1"/>
          <w:sz w:val="24"/>
          <w:szCs w:val="24"/>
        </w:rPr>
        <w:t>Manual,</w:t>
      </w:r>
      <w:r w:rsidR="006575C9" w:rsidRPr="00E14BE1">
        <w:rPr>
          <w:rFonts w:asciiTheme="minorHAnsi" w:hAnsiTheme="minorHAnsi" w:cstheme="minorHAnsi"/>
          <w:color w:val="000000" w:themeColor="text1"/>
          <w:sz w:val="24"/>
          <w:szCs w:val="24"/>
        </w:rPr>
        <w:t xml:space="preserve"> staff should note these discrepancies </w:t>
      </w:r>
      <w:r w:rsidR="006575C9" w:rsidRPr="00E14BE1">
        <w:rPr>
          <w:rFonts w:asciiTheme="minorHAnsi" w:hAnsiTheme="minorHAnsi" w:cstheme="minorHAnsi"/>
          <w:color w:val="000000" w:themeColor="text1"/>
          <w:sz w:val="24"/>
          <w:szCs w:val="24"/>
        </w:rPr>
        <w:lastRenderedPageBreak/>
        <w:t>and follow the guidelines and procedures within the UAS User Manual</w:t>
      </w:r>
      <w:r w:rsidR="00315A3C" w:rsidRPr="00E14BE1">
        <w:rPr>
          <w:rFonts w:asciiTheme="minorHAnsi" w:hAnsiTheme="minorHAnsi" w:cstheme="minorHAnsi"/>
          <w:color w:val="000000" w:themeColor="text1"/>
          <w:sz w:val="24"/>
          <w:szCs w:val="24"/>
        </w:rPr>
        <w:t xml:space="preserve"> (except when the FOM presents a higher level of safety such as maximum flight speed, altitude, or flight in populated environments)</w:t>
      </w:r>
      <w:r w:rsidRPr="00E14BE1">
        <w:rPr>
          <w:rFonts w:asciiTheme="minorHAnsi" w:hAnsiTheme="minorHAnsi" w:cstheme="minorHAnsi"/>
          <w:color w:val="000000" w:themeColor="text1"/>
          <w:sz w:val="24"/>
          <w:szCs w:val="24"/>
        </w:rPr>
        <w:t>.</w:t>
      </w:r>
    </w:p>
    <w:p w14:paraId="45CCDCC4" w14:textId="77777777" w:rsidR="00073915" w:rsidRDefault="00073915" w:rsidP="00EE177A">
      <w:pPr>
        <w:pStyle w:val="BodyText"/>
        <w:rPr>
          <w:rFonts w:asciiTheme="minorHAnsi" w:hAnsiTheme="minorHAnsi" w:cstheme="minorHAnsi"/>
          <w:color w:val="000000" w:themeColor="text1"/>
          <w:sz w:val="24"/>
          <w:szCs w:val="24"/>
        </w:rPr>
      </w:pPr>
    </w:p>
    <w:p w14:paraId="7085834D" w14:textId="76B80EBA" w:rsidR="00443C19" w:rsidRPr="00E14BE1" w:rsidRDefault="001050CB" w:rsidP="00EE177A">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w:t>
      </w:r>
      <w:r w:rsidR="00EE0AF6" w:rsidRPr="00E14BE1">
        <w:rPr>
          <w:rFonts w:asciiTheme="minorHAnsi" w:hAnsiTheme="minorHAnsi" w:cstheme="minorHAnsi"/>
          <w:color w:val="000000" w:themeColor="text1"/>
          <w:sz w:val="24"/>
          <w:szCs w:val="24"/>
        </w:rPr>
        <w:t xml:space="preserve">onflict between this manual and applicable Federal </w:t>
      </w:r>
      <w:r w:rsidR="006575C9" w:rsidRPr="00E14BE1">
        <w:rPr>
          <w:rFonts w:asciiTheme="minorHAnsi" w:hAnsiTheme="minorHAnsi" w:cstheme="minorHAnsi"/>
          <w:color w:val="000000" w:themeColor="text1"/>
          <w:sz w:val="24"/>
          <w:szCs w:val="24"/>
        </w:rPr>
        <w:t xml:space="preserve">or State </w:t>
      </w:r>
      <w:r w:rsidR="00EE0AF6" w:rsidRPr="00E14BE1">
        <w:rPr>
          <w:rFonts w:asciiTheme="minorHAnsi" w:hAnsiTheme="minorHAnsi" w:cstheme="minorHAnsi"/>
          <w:color w:val="000000" w:themeColor="text1"/>
          <w:sz w:val="24"/>
          <w:szCs w:val="24"/>
        </w:rPr>
        <w:t xml:space="preserve">Regulations, </w:t>
      </w:r>
      <w:r w:rsidR="00A018B7">
        <w:rPr>
          <w:rFonts w:asciiTheme="minorHAnsi" w:hAnsiTheme="minorHAnsi" w:cstheme="minorHAnsi"/>
          <w:color w:val="000000" w:themeColor="text1"/>
          <w:sz w:val="24"/>
          <w:szCs w:val="24"/>
        </w:rPr>
        <w:t>program</w:t>
      </w:r>
      <w:r w:rsidR="00EE0AF6" w:rsidRPr="00E14BE1">
        <w:rPr>
          <w:rFonts w:asciiTheme="minorHAnsi" w:hAnsiTheme="minorHAnsi" w:cstheme="minorHAnsi"/>
          <w:color w:val="000000" w:themeColor="text1"/>
          <w:sz w:val="24"/>
          <w:szCs w:val="24"/>
        </w:rPr>
        <w:t xml:space="preserve"> approvals and operation</w:t>
      </w:r>
      <w:r w:rsidR="006575C9" w:rsidRPr="00E14BE1">
        <w:rPr>
          <w:rFonts w:asciiTheme="minorHAnsi" w:hAnsiTheme="minorHAnsi" w:cstheme="minorHAnsi"/>
          <w:color w:val="000000" w:themeColor="text1"/>
          <w:sz w:val="24"/>
          <w:szCs w:val="24"/>
        </w:rPr>
        <w:t>al</w:t>
      </w:r>
      <w:r w:rsidR="00EE0AF6" w:rsidRPr="00E14BE1">
        <w:rPr>
          <w:rFonts w:asciiTheme="minorHAnsi" w:hAnsiTheme="minorHAnsi" w:cstheme="minorHAnsi"/>
          <w:color w:val="000000" w:themeColor="text1"/>
          <w:sz w:val="24"/>
          <w:szCs w:val="24"/>
        </w:rPr>
        <w:t xml:space="preserve"> specifications is unintentional. Should a conflict be discovered, the regulation, approvals, or operation</w:t>
      </w:r>
      <w:r w:rsidR="006575C9" w:rsidRPr="00E14BE1">
        <w:rPr>
          <w:rFonts w:asciiTheme="minorHAnsi" w:hAnsiTheme="minorHAnsi" w:cstheme="minorHAnsi"/>
          <w:color w:val="000000" w:themeColor="text1"/>
          <w:sz w:val="24"/>
          <w:szCs w:val="24"/>
        </w:rPr>
        <w:t>al</w:t>
      </w:r>
      <w:r w:rsidR="00EE0AF6" w:rsidRPr="00E14BE1">
        <w:rPr>
          <w:rFonts w:asciiTheme="minorHAnsi" w:hAnsiTheme="minorHAnsi" w:cstheme="minorHAnsi"/>
          <w:color w:val="000000" w:themeColor="text1"/>
          <w:sz w:val="24"/>
          <w:szCs w:val="24"/>
        </w:rPr>
        <w:t xml:space="preserve"> specifications will take precedence, and the </w:t>
      </w:r>
      <w:r w:rsidR="006575C9" w:rsidRPr="00E14BE1">
        <w:rPr>
          <w:rFonts w:asciiTheme="minorHAnsi" w:hAnsiTheme="minorHAnsi" w:cstheme="minorHAnsi"/>
          <w:color w:val="000000" w:themeColor="text1"/>
          <w:sz w:val="24"/>
          <w:szCs w:val="24"/>
        </w:rPr>
        <w:t>UAS Coordinator</w:t>
      </w:r>
      <w:r w:rsidR="00EE0AF6" w:rsidRPr="00E14BE1">
        <w:rPr>
          <w:rFonts w:asciiTheme="minorHAnsi" w:hAnsiTheme="minorHAnsi" w:cstheme="minorHAnsi"/>
          <w:color w:val="000000" w:themeColor="text1"/>
          <w:sz w:val="24"/>
          <w:szCs w:val="24"/>
        </w:rPr>
        <w:t xml:space="preserve"> will be notified immediately.</w:t>
      </w:r>
    </w:p>
    <w:p w14:paraId="70F16834" w14:textId="77777777" w:rsidR="00073915" w:rsidRDefault="00073915" w:rsidP="00EE177A">
      <w:pPr>
        <w:pStyle w:val="BodyText"/>
        <w:rPr>
          <w:rFonts w:asciiTheme="minorHAnsi" w:hAnsiTheme="minorHAnsi" w:cstheme="minorHAnsi"/>
          <w:color w:val="000000" w:themeColor="text1"/>
          <w:sz w:val="24"/>
          <w:szCs w:val="24"/>
        </w:rPr>
      </w:pPr>
    </w:p>
    <w:p w14:paraId="66F71EE0" w14:textId="2B3FA5F9" w:rsidR="00315A3C" w:rsidRPr="00E14BE1" w:rsidRDefault="00315A3C" w:rsidP="00EE177A">
      <w:pPr>
        <w:pStyle w:val="BodyText"/>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In addition, each crew member will be provided a copy of </w:t>
      </w:r>
      <w:r w:rsidR="001050CB">
        <w:rPr>
          <w:rFonts w:asciiTheme="minorHAnsi" w:hAnsiTheme="minorHAnsi" w:cstheme="minorHAnsi"/>
          <w:color w:val="000000" w:themeColor="text1"/>
          <w:sz w:val="24"/>
          <w:szCs w:val="24"/>
        </w:rPr>
        <w:t xml:space="preserve">an </w:t>
      </w:r>
      <w:r w:rsidR="006A0B54">
        <w:rPr>
          <w:rFonts w:asciiTheme="minorHAnsi" w:hAnsiTheme="minorHAnsi" w:cstheme="minorHAnsi"/>
          <w:color w:val="000000" w:themeColor="text1"/>
          <w:sz w:val="24"/>
          <w:szCs w:val="24"/>
        </w:rPr>
        <w:t>approved</w:t>
      </w:r>
      <w:r w:rsidRPr="00E14BE1">
        <w:rPr>
          <w:rFonts w:asciiTheme="minorHAnsi" w:hAnsiTheme="minorHAnsi" w:cstheme="minorHAnsi"/>
          <w:color w:val="000000" w:themeColor="text1"/>
          <w:sz w:val="24"/>
          <w:szCs w:val="24"/>
        </w:rPr>
        <w:t xml:space="preserve"> Flight Operations Manual (FOM).  This TM and the FOM are intended to be complimentary guidelines for the safe operation of each UAS mission.</w:t>
      </w:r>
    </w:p>
    <w:p w14:paraId="3A7262F4" w14:textId="77777777" w:rsidR="00443C19" w:rsidRPr="00E14BE1" w:rsidRDefault="00443C19" w:rsidP="00EE177A">
      <w:pPr>
        <w:pStyle w:val="BodyText"/>
        <w:rPr>
          <w:rFonts w:asciiTheme="minorHAnsi" w:hAnsiTheme="minorHAnsi" w:cstheme="minorHAnsi"/>
          <w:color w:val="000000" w:themeColor="text1"/>
          <w:sz w:val="24"/>
          <w:szCs w:val="24"/>
        </w:rPr>
      </w:pPr>
    </w:p>
    <w:p w14:paraId="514AF1BF" w14:textId="77777777" w:rsidR="00443C19" w:rsidRPr="00E14BE1" w:rsidRDefault="00443C19" w:rsidP="00EE177A">
      <w:pPr>
        <w:pStyle w:val="BodyText"/>
        <w:rPr>
          <w:rFonts w:asciiTheme="minorHAnsi" w:hAnsiTheme="minorHAnsi" w:cstheme="minorHAnsi"/>
          <w:color w:val="000000" w:themeColor="text1"/>
          <w:sz w:val="24"/>
          <w:szCs w:val="24"/>
        </w:rPr>
      </w:pPr>
    </w:p>
    <w:p w14:paraId="1A0B77C9" w14:textId="6934FC1F" w:rsidR="00443C19" w:rsidRPr="00376DEC" w:rsidRDefault="00EE0AF6" w:rsidP="00376DEC">
      <w:pPr>
        <w:pStyle w:val="Heading1"/>
        <w:ind w:left="0"/>
        <w:rPr>
          <w:b/>
          <w:bCs/>
        </w:rPr>
      </w:pPr>
      <w:bookmarkStart w:id="5" w:name="_bookmark3"/>
      <w:bookmarkStart w:id="6" w:name="_Toc83121969"/>
      <w:bookmarkEnd w:id="5"/>
      <w:r w:rsidRPr="00073915">
        <w:rPr>
          <w:b/>
          <w:bCs/>
        </w:rPr>
        <w:t>Distribution &amp; Revisions</w:t>
      </w:r>
      <w:bookmarkEnd w:id="6"/>
    </w:p>
    <w:p w14:paraId="44FF1750" w14:textId="43CF1933" w:rsidR="00443C19" w:rsidRPr="00E14BE1" w:rsidRDefault="00EE0AF6" w:rsidP="00EE177A">
      <w:pPr>
        <w:pStyle w:val="BodyText"/>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The TM will be made available to all personnel involved in flight operations, their management</w:t>
      </w:r>
      <w:r w:rsidR="00315A3C"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 xml:space="preserve">and should be available for all operations. A copy must be kept with the operator crew as part of an “operations kit” in either digital or hardcopy. The original TM copy will be kept and maintained by </w:t>
      </w:r>
      <w:r w:rsidR="001050CB">
        <w:rPr>
          <w:rFonts w:asciiTheme="minorHAnsi" w:hAnsiTheme="minorHAnsi" w:cstheme="minorHAnsi"/>
          <w:color w:val="000000" w:themeColor="text1"/>
          <w:sz w:val="24"/>
          <w:szCs w:val="24"/>
        </w:rPr>
        <w:t>the</w:t>
      </w:r>
      <w:r w:rsidR="006A0B54">
        <w:rPr>
          <w:rFonts w:asciiTheme="minorHAnsi" w:hAnsiTheme="minorHAnsi" w:cstheme="minorHAnsi"/>
          <w:color w:val="000000" w:themeColor="text1"/>
          <w:sz w:val="24"/>
          <w:szCs w:val="24"/>
        </w:rPr>
        <w:t xml:space="preserve"> </w:t>
      </w:r>
      <w:r w:rsidR="00315A3C" w:rsidRPr="00E14BE1">
        <w:rPr>
          <w:rFonts w:asciiTheme="minorHAnsi" w:hAnsiTheme="minorHAnsi" w:cstheme="minorHAnsi"/>
          <w:color w:val="000000" w:themeColor="text1"/>
          <w:sz w:val="24"/>
          <w:szCs w:val="24"/>
        </w:rPr>
        <w:t>UAS Coordinator</w:t>
      </w:r>
      <w:r w:rsidRPr="00E14BE1">
        <w:rPr>
          <w:rFonts w:asciiTheme="minorHAnsi" w:hAnsiTheme="minorHAnsi" w:cstheme="minorHAnsi"/>
          <w:color w:val="000000" w:themeColor="text1"/>
          <w:sz w:val="24"/>
          <w:szCs w:val="24"/>
        </w:rPr>
        <w:t>.</w:t>
      </w:r>
    </w:p>
    <w:p w14:paraId="092E21DF" w14:textId="77777777" w:rsidR="00443C19" w:rsidRPr="00E14BE1" w:rsidRDefault="00443C19" w:rsidP="00EE177A">
      <w:pPr>
        <w:pStyle w:val="BodyText"/>
        <w:rPr>
          <w:rFonts w:asciiTheme="minorHAnsi" w:hAnsiTheme="minorHAnsi" w:cstheme="minorHAnsi"/>
          <w:color w:val="000000" w:themeColor="text1"/>
          <w:sz w:val="24"/>
          <w:szCs w:val="24"/>
        </w:rPr>
      </w:pPr>
    </w:p>
    <w:p w14:paraId="06AA0E83" w14:textId="725D30F5" w:rsidR="000963A1" w:rsidRDefault="001050CB" w:rsidP="000963A1">
      <w:pPr>
        <w:pStyle w:val="BodyText"/>
        <w:rPr>
          <w:rFonts w:asciiTheme="minorHAnsi" w:hAnsiTheme="minorHAnsi" w:cstheme="minorHAnsi"/>
          <w:color w:val="000000" w:themeColor="text1"/>
          <w:spacing w:val="-5"/>
          <w:sz w:val="24"/>
          <w:szCs w:val="24"/>
        </w:rPr>
      </w:pPr>
      <w:r>
        <w:rPr>
          <w:rFonts w:asciiTheme="minorHAnsi" w:hAnsiTheme="minorHAnsi" w:cstheme="minorHAnsi"/>
          <w:color w:val="000000" w:themeColor="text1"/>
          <w:sz w:val="24"/>
          <w:szCs w:val="24"/>
        </w:rPr>
        <w:t>The program’s</w:t>
      </w:r>
      <w:r w:rsidR="00315A3C" w:rsidRPr="00E14BE1">
        <w:rPr>
          <w:rFonts w:asciiTheme="minorHAnsi" w:hAnsiTheme="minorHAnsi" w:cstheme="minorHAnsi"/>
          <w:color w:val="000000" w:themeColor="text1"/>
          <w:sz w:val="24"/>
          <w:szCs w:val="24"/>
        </w:rPr>
        <w:t xml:space="preserve"> UAS Coordinator </w:t>
      </w:r>
      <w:r w:rsidR="00EE0AF6" w:rsidRPr="00E14BE1">
        <w:rPr>
          <w:rFonts w:asciiTheme="minorHAnsi" w:hAnsiTheme="minorHAnsi" w:cstheme="minorHAnsi"/>
          <w:color w:val="000000" w:themeColor="text1"/>
          <w:sz w:val="24"/>
          <w:szCs w:val="24"/>
        </w:rPr>
        <w:t xml:space="preserve">will revise the TM as needed and will notify </w:t>
      </w:r>
      <w:r w:rsidR="00315A3C" w:rsidRPr="00E14BE1">
        <w:rPr>
          <w:rFonts w:asciiTheme="minorHAnsi" w:hAnsiTheme="minorHAnsi" w:cstheme="minorHAnsi"/>
          <w:color w:val="000000" w:themeColor="text1"/>
          <w:sz w:val="24"/>
          <w:szCs w:val="24"/>
        </w:rPr>
        <w:t xml:space="preserve">the flight crew </w:t>
      </w:r>
      <w:r w:rsidR="00EE0AF6" w:rsidRPr="00E14BE1">
        <w:rPr>
          <w:rFonts w:asciiTheme="minorHAnsi" w:hAnsiTheme="minorHAnsi" w:cstheme="minorHAnsi"/>
          <w:color w:val="000000" w:themeColor="text1"/>
          <w:sz w:val="24"/>
          <w:szCs w:val="24"/>
        </w:rPr>
        <w:t xml:space="preserve">when changes have been made. For changes of a more immediate nature, particularly those involving safety, the </w:t>
      </w:r>
      <w:r>
        <w:rPr>
          <w:rFonts w:asciiTheme="minorHAnsi" w:hAnsiTheme="minorHAnsi" w:cstheme="minorHAnsi"/>
          <w:color w:val="000000" w:themeColor="text1"/>
          <w:sz w:val="24"/>
          <w:szCs w:val="24"/>
        </w:rPr>
        <w:t>Program</w:t>
      </w:r>
      <w:r w:rsidR="00EE0AF6" w:rsidRPr="00E14BE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may</w:t>
      </w:r>
      <w:r w:rsidR="00EE0AF6" w:rsidRPr="00E14BE1">
        <w:rPr>
          <w:rFonts w:asciiTheme="minorHAnsi" w:hAnsiTheme="minorHAnsi" w:cstheme="minorHAnsi"/>
          <w:color w:val="000000" w:themeColor="text1"/>
          <w:sz w:val="24"/>
          <w:szCs w:val="24"/>
        </w:rPr>
        <w:t xml:space="preserve"> use Operations Memos to supplement, but not change, the guidance contained in the TM. Operations Memos will not be issued with an expiration date, and will periodically be reviewed for validity and pertinence, and for potential incorporation into the TM or for cancellation. Operations Memos will be provided via e-mail</w:t>
      </w:r>
      <w:r w:rsidR="00315A3C" w:rsidRPr="00E14BE1">
        <w:rPr>
          <w:rFonts w:asciiTheme="minorHAnsi" w:hAnsiTheme="minorHAnsi" w:cstheme="minorHAnsi"/>
          <w:color w:val="000000" w:themeColor="text1"/>
          <w:sz w:val="24"/>
          <w:szCs w:val="24"/>
        </w:rPr>
        <w:t xml:space="preserve"> or </w:t>
      </w:r>
      <w:r w:rsidR="00EE0AF6" w:rsidRPr="00E14BE1">
        <w:rPr>
          <w:rFonts w:asciiTheme="minorHAnsi" w:hAnsiTheme="minorHAnsi" w:cstheme="minorHAnsi"/>
          <w:color w:val="000000" w:themeColor="text1"/>
          <w:sz w:val="24"/>
          <w:szCs w:val="24"/>
        </w:rPr>
        <w:t>hardcopy</w:t>
      </w:r>
      <w:r w:rsidR="00315A3C" w:rsidRPr="00E14BE1">
        <w:rPr>
          <w:rFonts w:asciiTheme="minorHAnsi" w:hAnsiTheme="minorHAnsi" w:cstheme="minorHAnsi"/>
          <w:color w:val="000000" w:themeColor="text1"/>
          <w:sz w:val="24"/>
          <w:szCs w:val="24"/>
        </w:rPr>
        <w:t xml:space="preserve"> </w:t>
      </w:r>
      <w:r w:rsidR="00EE0AF6" w:rsidRPr="00E14BE1">
        <w:rPr>
          <w:rFonts w:asciiTheme="minorHAnsi" w:hAnsiTheme="minorHAnsi" w:cstheme="minorHAnsi"/>
          <w:color w:val="000000" w:themeColor="text1"/>
          <w:sz w:val="24"/>
          <w:szCs w:val="24"/>
        </w:rPr>
        <w:t>and made available to all operators. All significant revisions will be documented and maintained in the revision section of the</w:t>
      </w:r>
      <w:r w:rsidR="00EE0AF6" w:rsidRPr="00E14BE1">
        <w:rPr>
          <w:rFonts w:asciiTheme="minorHAnsi" w:hAnsiTheme="minorHAnsi" w:cstheme="minorHAnsi"/>
          <w:color w:val="000000" w:themeColor="text1"/>
          <w:spacing w:val="-5"/>
          <w:sz w:val="24"/>
          <w:szCs w:val="24"/>
        </w:rPr>
        <w:t xml:space="preserve"> </w:t>
      </w:r>
      <w:r w:rsidR="000963A1">
        <w:rPr>
          <w:rFonts w:asciiTheme="minorHAnsi" w:hAnsiTheme="minorHAnsi" w:cstheme="minorHAnsi"/>
          <w:color w:val="000000" w:themeColor="text1"/>
          <w:spacing w:val="-5"/>
          <w:sz w:val="24"/>
          <w:szCs w:val="24"/>
        </w:rPr>
        <w:t>TM.</w:t>
      </w:r>
    </w:p>
    <w:p w14:paraId="64EF34D3" w14:textId="36FC2165" w:rsidR="000963A1" w:rsidRDefault="000963A1" w:rsidP="000963A1">
      <w:pPr>
        <w:pStyle w:val="BodyText"/>
        <w:rPr>
          <w:rFonts w:asciiTheme="minorHAnsi" w:hAnsiTheme="minorHAnsi" w:cstheme="minorHAnsi"/>
          <w:color w:val="000000" w:themeColor="text1"/>
          <w:spacing w:val="-5"/>
          <w:sz w:val="24"/>
          <w:szCs w:val="24"/>
        </w:rPr>
      </w:pPr>
    </w:p>
    <w:p w14:paraId="0199EE12" w14:textId="77777777" w:rsidR="00BE2F5D" w:rsidRDefault="00BE2F5D" w:rsidP="000963A1">
      <w:pPr>
        <w:pStyle w:val="BodyText"/>
        <w:rPr>
          <w:rFonts w:asciiTheme="minorHAnsi" w:hAnsiTheme="minorHAnsi" w:cstheme="minorHAnsi"/>
          <w:color w:val="000000" w:themeColor="text1"/>
          <w:spacing w:val="-5"/>
          <w:sz w:val="24"/>
          <w:szCs w:val="24"/>
        </w:rPr>
      </w:pPr>
    </w:p>
    <w:p w14:paraId="39C0FA25" w14:textId="6A6EE8C7" w:rsidR="000963A1" w:rsidRPr="00BE2F5D" w:rsidRDefault="000963A1" w:rsidP="00BE2F5D">
      <w:pPr>
        <w:pStyle w:val="Heading1"/>
        <w:ind w:left="0"/>
        <w:rPr>
          <w:b/>
          <w:bCs/>
        </w:rPr>
      </w:pPr>
      <w:bookmarkStart w:id="7" w:name="_Toc83121970"/>
      <w:r w:rsidRPr="00BE2F5D">
        <w:rPr>
          <w:b/>
          <w:bCs/>
        </w:rPr>
        <w:t>Safety</w:t>
      </w:r>
      <w:bookmarkEnd w:id="7"/>
    </w:p>
    <w:p w14:paraId="030AF454" w14:textId="3ED29CBB" w:rsidR="00443C19" w:rsidRPr="00E14BE1" w:rsidRDefault="00EE0AF6" w:rsidP="000963A1">
      <w:pPr>
        <w:pStyle w:val="BodyText"/>
        <w:rPr>
          <w:rFonts w:asciiTheme="minorHAnsi" w:hAnsiTheme="minorHAnsi" w:cstheme="minorHAnsi"/>
          <w:color w:val="000000" w:themeColor="text1"/>
          <w:sz w:val="24"/>
          <w:szCs w:val="24"/>
        </w:rPr>
      </w:pPr>
      <w:r w:rsidRPr="00073915">
        <w:rPr>
          <w:rFonts w:asciiTheme="minorHAnsi" w:hAnsiTheme="minorHAnsi" w:cstheme="minorHAnsi"/>
          <w:i/>
          <w:iCs/>
          <w:color w:val="000000" w:themeColor="text1"/>
          <w:sz w:val="24"/>
          <w:szCs w:val="24"/>
        </w:rPr>
        <w:t>Safety is the mission.</w:t>
      </w:r>
      <w:r w:rsidRPr="00E14BE1">
        <w:rPr>
          <w:rFonts w:asciiTheme="minorHAnsi" w:hAnsiTheme="minorHAnsi" w:cstheme="minorHAnsi"/>
          <w:color w:val="000000" w:themeColor="text1"/>
          <w:sz w:val="24"/>
          <w:szCs w:val="24"/>
          <w:u w:val="single"/>
        </w:rPr>
        <w:t xml:space="preserve"> </w:t>
      </w:r>
      <w:r w:rsidRPr="00E14BE1">
        <w:rPr>
          <w:rFonts w:asciiTheme="minorHAnsi" w:hAnsiTheme="minorHAnsi" w:cstheme="minorHAnsi"/>
          <w:color w:val="000000" w:themeColor="text1"/>
          <w:sz w:val="24"/>
          <w:szCs w:val="24"/>
        </w:rPr>
        <w:t xml:space="preserve">The policies and procedures in the FOM, and its companion regulatory documents, are primarily designed to enhance safety. Deviations from these policies and procedures should </w:t>
      </w:r>
      <w:r w:rsidRPr="00E14BE1">
        <w:rPr>
          <w:rFonts w:asciiTheme="minorHAnsi" w:hAnsiTheme="minorHAnsi" w:cstheme="minorHAnsi"/>
          <w:iCs/>
          <w:color w:val="000000" w:themeColor="text1"/>
          <w:sz w:val="24"/>
          <w:szCs w:val="24"/>
        </w:rPr>
        <w:t>only</w:t>
      </w:r>
      <w:r w:rsidRPr="00E14BE1">
        <w:rPr>
          <w:rFonts w:asciiTheme="minorHAnsi" w:hAnsiTheme="minorHAnsi" w:cstheme="minorHAnsi"/>
          <w:i/>
          <w:color w:val="000000" w:themeColor="text1"/>
          <w:sz w:val="24"/>
          <w:szCs w:val="24"/>
        </w:rPr>
        <w:t xml:space="preserve"> </w:t>
      </w:r>
      <w:r w:rsidRPr="00E14BE1">
        <w:rPr>
          <w:rFonts w:asciiTheme="minorHAnsi" w:hAnsiTheme="minorHAnsi" w:cstheme="minorHAnsi"/>
          <w:color w:val="000000" w:themeColor="text1"/>
          <w:sz w:val="24"/>
          <w:szCs w:val="24"/>
        </w:rPr>
        <w:t xml:space="preserve">be made in extraordinary circumstances and when prior approval, when possible, is obtained from the </w:t>
      </w:r>
      <w:r w:rsidR="00315A3C" w:rsidRPr="00E14BE1">
        <w:rPr>
          <w:rFonts w:asciiTheme="minorHAnsi" w:hAnsiTheme="minorHAnsi" w:cstheme="minorHAnsi"/>
          <w:color w:val="000000" w:themeColor="text1"/>
          <w:sz w:val="24"/>
          <w:szCs w:val="24"/>
        </w:rPr>
        <w:t>UAS Coordinator</w:t>
      </w:r>
      <w:r w:rsidRPr="00E14BE1">
        <w:rPr>
          <w:rFonts w:asciiTheme="minorHAnsi" w:hAnsiTheme="minorHAnsi" w:cstheme="minorHAnsi"/>
          <w:color w:val="000000" w:themeColor="text1"/>
          <w:sz w:val="24"/>
          <w:szCs w:val="24"/>
        </w:rPr>
        <w:t xml:space="preserve">. Other violations of these procedures may result in permanent removal from </w:t>
      </w:r>
      <w:r w:rsidR="001050CB">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z w:val="24"/>
          <w:szCs w:val="24"/>
        </w:rPr>
        <w:t xml:space="preserve"> worksite</w:t>
      </w:r>
      <w:r w:rsidR="00315A3C" w:rsidRPr="00E14BE1">
        <w:rPr>
          <w:rFonts w:asciiTheme="minorHAnsi" w:hAnsiTheme="minorHAnsi" w:cstheme="minorHAnsi"/>
          <w:color w:val="000000" w:themeColor="text1"/>
          <w:sz w:val="24"/>
          <w:szCs w:val="24"/>
        </w:rPr>
        <w:t xml:space="preserve"> and/or termination</w:t>
      </w:r>
      <w:r w:rsidRPr="00E14BE1">
        <w:rPr>
          <w:rFonts w:asciiTheme="minorHAnsi" w:hAnsiTheme="minorHAnsi" w:cstheme="minorHAnsi"/>
          <w:color w:val="000000" w:themeColor="text1"/>
          <w:sz w:val="24"/>
          <w:szCs w:val="24"/>
        </w:rPr>
        <w:t>.</w:t>
      </w:r>
      <w:r w:rsidR="00FC7024" w:rsidRPr="00E14BE1">
        <w:rPr>
          <w:rFonts w:asciiTheme="minorHAnsi" w:hAnsiTheme="minorHAnsi" w:cstheme="minorHAnsi"/>
          <w:color w:val="000000" w:themeColor="text1"/>
          <w:sz w:val="24"/>
          <w:szCs w:val="24"/>
        </w:rPr>
        <w:t xml:space="preserve">  Our safety mission is met by:</w:t>
      </w:r>
    </w:p>
    <w:p w14:paraId="564BDDE1" w14:textId="6C95F9F9"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The continuous pursuit of “no harm to people or</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property;”</w:t>
      </w:r>
      <w:r w:rsidR="00FC7024" w:rsidRPr="00E14BE1">
        <w:rPr>
          <w:rFonts w:asciiTheme="minorHAnsi" w:hAnsiTheme="minorHAnsi" w:cstheme="minorHAnsi"/>
          <w:color w:val="000000" w:themeColor="text1"/>
          <w:sz w:val="24"/>
          <w:szCs w:val="24"/>
        </w:rPr>
        <w:t xml:space="preserve">  </w:t>
      </w:r>
    </w:p>
    <w:p w14:paraId="378BF6C1" w14:textId="088B6785"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Promoting a culture of open and voluntary reporting of all safety risks</w:t>
      </w:r>
      <w:r w:rsidR="00FC7024" w:rsidRPr="00E14BE1">
        <w:rPr>
          <w:rFonts w:asciiTheme="minorHAnsi" w:hAnsiTheme="minorHAnsi" w:cstheme="minorHAnsi"/>
          <w:color w:val="000000" w:themeColor="text1"/>
          <w:sz w:val="24"/>
          <w:szCs w:val="24"/>
        </w:rPr>
        <w:t>;</w:t>
      </w:r>
    </w:p>
    <w:p w14:paraId="0F8617D1" w14:textId="77777777"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Developing effective safety, environmental, and health management policies and</w:t>
      </w:r>
      <w:r w:rsidRPr="00E14BE1">
        <w:rPr>
          <w:rFonts w:asciiTheme="minorHAnsi" w:hAnsiTheme="minorHAnsi" w:cstheme="minorHAnsi"/>
          <w:color w:val="000000" w:themeColor="text1"/>
          <w:spacing w:val="-17"/>
          <w:sz w:val="24"/>
          <w:szCs w:val="24"/>
        </w:rPr>
        <w:t xml:space="preserve"> </w:t>
      </w:r>
      <w:r w:rsidRPr="00E14BE1">
        <w:rPr>
          <w:rFonts w:asciiTheme="minorHAnsi" w:hAnsiTheme="minorHAnsi" w:cstheme="minorHAnsi"/>
          <w:color w:val="000000" w:themeColor="text1"/>
          <w:sz w:val="24"/>
          <w:szCs w:val="24"/>
        </w:rPr>
        <w:t>systems;</w:t>
      </w:r>
    </w:p>
    <w:p w14:paraId="264C6E44" w14:textId="77777777"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Conducting regular audits of safety objectives, policies, practices and</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procedures;</w:t>
      </w:r>
    </w:p>
    <w:p w14:paraId="5D2EE92A" w14:textId="77777777"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Ensuring compliance with all Federal, State, and Local regulations;</w:t>
      </w:r>
    </w:p>
    <w:p w14:paraId="6BB3CE84" w14:textId="0E19FF84"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lastRenderedPageBreak/>
        <w:t>Providing the necessary resources to support these</w:t>
      </w:r>
      <w:r w:rsidRPr="00E14BE1">
        <w:rPr>
          <w:rFonts w:asciiTheme="minorHAnsi" w:hAnsiTheme="minorHAnsi" w:cstheme="minorHAnsi"/>
          <w:color w:val="000000" w:themeColor="text1"/>
          <w:spacing w:val="-17"/>
          <w:sz w:val="24"/>
          <w:szCs w:val="24"/>
        </w:rPr>
        <w:t xml:space="preserve"> </w:t>
      </w:r>
      <w:r w:rsidRPr="00E14BE1">
        <w:rPr>
          <w:rFonts w:asciiTheme="minorHAnsi" w:hAnsiTheme="minorHAnsi" w:cstheme="minorHAnsi"/>
          <w:color w:val="000000" w:themeColor="text1"/>
          <w:sz w:val="24"/>
          <w:szCs w:val="24"/>
        </w:rPr>
        <w:t>policies.</w:t>
      </w:r>
    </w:p>
    <w:p w14:paraId="6C068B1F" w14:textId="77777777" w:rsidR="00443C19" w:rsidRPr="00E14BE1" w:rsidRDefault="00443C19" w:rsidP="00EE177A">
      <w:pPr>
        <w:pStyle w:val="BodyText"/>
        <w:rPr>
          <w:rFonts w:asciiTheme="minorHAnsi" w:hAnsiTheme="minorHAnsi" w:cstheme="minorHAnsi"/>
          <w:color w:val="000000" w:themeColor="text1"/>
          <w:sz w:val="24"/>
          <w:szCs w:val="24"/>
        </w:rPr>
      </w:pPr>
    </w:p>
    <w:p w14:paraId="52141720" w14:textId="77777777" w:rsidR="00443C19" w:rsidRPr="00E14BE1" w:rsidRDefault="00443C19" w:rsidP="00EE177A">
      <w:pPr>
        <w:pStyle w:val="BodyText"/>
        <w:rPr>
          <w:rFonts w:asciiTheme="minorHAnsi" w:hAnsiTheme="minorHAnsi" w:cstheme="minorHAnsi"/>
          <w:color w:val="000000" w:themeColor="text1"/>
          <w:sz w:val="24"/>
          <w:szCs w:val="24"/>
        </w:rPr>
      </w:pPr>
    </w:p>
    <w:p w14:paraId="016748A5" w14:textId="0494DD62" w:rsidR="00443C19" w:rsidRPr="00376DEC" w:rsidRDefault="00EE0AF6" w:rsidP="00376DEC">
      <w:pPr>
        <w:pStyle w:val="Heading1"/>
        <w:ind w:left="0"/>
        <w:rPr>
          <w:b/>
          <w:bCs/>
        </w:rPr>
      </w:pPr>
      <w:bookmarkStart w:id="8" w:name="_bookmark5"/>
      <w:bookmarkStart w:id="9" w:name="_Toc83121971"/>
      <w:bookmarkEnd w:id="8"/>
      <w:r w:rsidRPr="00073915">
        <w:rPr>
          <w:b/>
          <w:bCs/>
        </w:rPr>
        <w:t>Qualifications</w:t>
      </w:r>
      <w:bookmarkEnd w:id="9"/>
    </w:p>
    <w:p w14:paraId="17488560" w14:textId="1098A5D1" w:rsidR="00443C19" w:rsidRPr="00E14BE1" w:rsidRDefault="00EE0AF6" w:rsidP="00EE177A">
      <w:pPr>
        <w:pStyle w:val="BodyText"/>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A Qualified Instructor Pilot (QIP) will be a pilot within the organization (or </w:t>
      </w:r>
      <w:r w:rsidR="00FC7024" w:rsidRPr="00E14BE1">
        <w:rPr>
          <w:rFonts w:asciiTheme="minorHAnsi" w:hAnsiTheme="minorHAnsi" w:cstheme="minorHAnsi"/>
          <w:color w:val="000000" w:themeColor="text1"/>
          <w:sz w:val="24"/>
          <w:szCs w:val="24"/>
        </w:rPr>
        <w:t xml:space="preserve">a </w:t>
      </w:r>
      <w:r w:rsidRPr="00E14BE1">
        <w:rPr>
          <w:rFonts w:asciiTheme="minorHAnsi" w:hAnsiTheme="minorHAnsi" w:cstheme="minorHAnsi"/>
          <w:color w:val="000000" w:themeColor="text1"/>
          <w:sz w:val="24"/>
          <w:szCs w:val="24"/>
        </w:rPr>
        <w:t xml:space="preserve">chosen contractor) chosen based upon overall flight experience, experience in type of UAS used by </w:t>
      </w:r>
      <w:r w:rsidR="001050CB">
        <w:rPr>
          <w:rFonts w:asciiTheme="minorHAnsi" w:hAnsiTheme="minorHAnsi" w:cstheme="minorHAnsi"/>
          <w:color w:val="000000" w:themeColor="text1"/>
          <w:sz w:val="24"/>
          <w:szCs w:val="24"/>
        </w:rPr>
        <w:t>the program</w:t>
      </w:r>
      <w:r w:rsidRPr="00E14BE1">
        <w:rPr>
          <w:rFonts w:asciiTheme="minorHAnsi" w:hAnsiTheme="minorHAnsi" w:cstheme="minorHAnsi"/>
          <w:color w:val="000000" w:themeColor="text1"/>
          <w:sz w:val="24"/>
          <w:szCs w:val="24"/>
        </w:rPr>
        <w:t xml:space="preserve"> and related training. Their demonstrated performance in the field will be an important qualification for becoming a QIP. A QIP will be designated by </w:t>
      </w:r>
      <w:r w:rsidR="001050CB">
        <w:rPr>
          <w:rFonts w:asciiTheme="minorHAnsi" w:hAnsiTheme="minorHAnsi" w:cstheme="minorHAnsi"/>
          <w:color w:val="000000" w:themeColor="text1"/>
          <w:sz w:val="24"/>
          <w:szCs w:val="24"/>
        </w:rPr>
        <w:t>the program’s</w:t>
      </w:r>
      <w:r w:rsidRPr="00E14BE1">
        <w:rPr>
          <w:rFonts w:asciiTheme="minorHAnsi" w:hAnsiTheme="minorHAnsi" w:cstheme="minorHAnsi"/>
          <w:color w:val="000000" w:themeColor="text1"/>
          <w:sz w:val="24"/>
          <w:szCs w:val="24"/>
        </w:rPr>
        <w:t xml:space="preserve"> management and based on flight time on the system being used, and previous performance in UAS industry. There may be more than one QIP throughout the organization and it is the intent </w:t>
      </w:r>
      <w:r w:rsidR="001050CB">
        <w:rPr>
          <w:rFonts w:asciiTheme="minorHAnsi" w:hAnsiTheme="minorHAnsi" w:cstheme="minorHAnsi"/>
          <w:color w:val="000000" w:themeColor="text1"/>
          <w:sz w:val="24"/>
          <w:szCs w:val="24"/>
        </w:rPr>
        <w:t xml:space="preserve">that </w:t>
      </w:r>
      <w:r w:rsidRPr="00E14BE1">
        <w:rPr>
          <w:rFonts w:asciiTheme="minorHAnsi" w:hAnsiTheme="minorHAnsi" w:cstheme="minorHAnsi"/>
          <w:color w:val="000000" w:themeColor="text1"/>
          <w:sz w:val="24"/>
          <w:szCs w:val="24"/>
        </w:rPr>
        <w:t xml:space="preserve">all pilots </w:t>
      </w:r>
      <w:r w:rsidR="001050CB">
        <w:rPr>
          <w:rFonts w:asciiTheme="minorHAnsi" w:hAnsiTheme="minorHAnsi" w:cstheme="minorHAnsi"/>
          <w:color w:val="000000" w:themeColor="text1"/>
          <w:sz w:val="24"/>
          <w:szCs w:val="24"/>
        </w:rPr>
        <w:t>be enabled to</w:t>
      </w:r>
      <w:r w:rsidRPr="00E14BE1">
        <w:rPr>
          <w:rFonts w:asciiTheme="minorHAnsi" w:hAnsiTheme="minorHAnsi" w:cstheme="minorHAnsi"/>
          <w:color w:val="000000" w:themeColor="text1"/>
          <w:sz w:val="24"/>
          <w:szCs w:val="24"/>
        </w:rPr>
        <w:t xml:space="preserve"> be qualified to train others. They will also meet the following criteria:</w:t>
      </w:r>
    </w:p>
    <w:p w14:paraId="543178BC" w14:textId="77777777" w:rsidR="00443C19" w:rsidRPr="00E14BE1" w:rsidRDefault="00443C19" w:rsidP="00EE177A">
      <w:pPr>
        <w:pStyle w:val="BodyText"/>
        <w:rPr>
          <w:rFonts w:asciiTheme="minorHAnsi" w:hAnsiTheme="minorHAnsi" w:cstheme="minorHAnsi"/>
          <w:color w:val="000000" w:themeColor="text1"/>
          <w:sz w:val="24"/>
          <w:szCs w:val="24"/>
        </w:rPr>
      </w:pPr>
    </w:p>
    <w:p w14:paraId="08F19B5E" w14:textId="593DEEE8"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FAA certified flight instructor (when a UAS flight instructor designation becomes</w:t>
      </w:r>
      <w:r w:rsidRPr="00E14BE1">
        <w:rPr>
          <w:rFonts w:asciiTheme="minorHAnsi" w:hAnsiTheme="minorHAnsi" w:cstheme="minorHAnsi"/>
          <w:color w:val="000000" w:themeColor="text1"/>
          <w:spacing w:val="-20"/>
          <w:sz w:val="24"/>
          <w:szCs w:val="24"/>
        </w:rPr>
        <w:t xml:space="preserve"> </w:t>
      </w:r>
      <w:r w:rsidRPr="00E14BE1">
        <w:rPr>
          <w:rFonts w:asciiTheme="minorHAnsi" w:hAnsiTheme="minorHAnsi" w:cstheme="minorHAnsi"/>
          <w:color w:val="000000" w:themeColor="text1"/>
          <w:sz w:val="24"/>
          <w:szCs w:val="24"/>
        </w:rPr>
        <w:t>available)</w:t>
      </w:r>
    </w:p>
    <w:p w14:paraId="37E21B2C" w14:textId="38032F65"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UAS experience</w:t>
      </w:r>
    </w:p>
    <w:p w14:paraId="78393F66" w14:textId="77777777"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Experience in</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type</w:t>
      </w:r>
    </w:p>
    <w:p w14:paraId="474212C8" w14:textId="77777777"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Training in simulators if</w:t>
      </w:r>
      <w:r w:rsidRPr="00E14BE1">
        <w:rPr>
          <w:rFonts w:asciiTheme="minorHAnsi" w:hAnsiTheme="minorHAnsi" w:cstheme="minorHAnsi"/>
          <w:color w:val="000000" w:themeColor="text1"/>
          <w:spacing w:val="-11"/>
          <w:sz w:val="24"/>
          <w:szCs w:val="24"/>
        </w:rPr>
        <w:t xml:space="preserve"> </w:t>
      </w:r>
      <w:r w:rsidRPr="00E14BE1">
        <w:rPr>
          <w:rFonts w:asciiTheme="minorHAnsi" w:hAnsiTheme="minorHAnsi" w:cstheme="minorHAnsi"/>
          <w:color w:val="000000" w:themeColor="text1"/>
          <w:sz w:val="24"/>
          <w:szCs w:val="24"/>
        </w:rPr>
        <w:t>possible</w:t>
      </w:r>
    </w:p>
    <w:p w14:paraId="4CD75DB2" w14:textId="77777777"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Previous UAS instructor</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qualifications</w:t>
      </w:r>
    </w:p>
    <w:p w14:paraId="7D3243BC" w14:textId="299CBA9E"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Knowledge of the</w:t>
      </w:r>
      <w:r w:rsidR="001050CB">
        <w:rPr>
          <w:rFonts w:asciiTheme="minorHAnsi" w:hAnsiTheme="minorHAnsi" w:cstheme="minorHAnsi"/>
          <w:color w:val="000000" w:themeColor="text1"/>
          <w:sz w:val="24"/>
          <w:szCs w:val="24"/>
        </w:rPr>
        <w:t xml:space="preserve"> Program</w:t>
      </w:r>
      <w:r w:rsidR="00FC7024" w:rsidRPr="00E14BE1">
        <w:rPr>
          <w:rFonts w:asciiTheme="minorHAnsi" w:hAnsiTheme="minorHAnsi" w:cstheme="minorHAnsi"/>
          <w:color w:val="000000" w:themeColor="text1"/>
          <w:sz w:val="24"/>
          <w:szCs w:val="24"/>
        </w:rPr>
        <w:t>’s</w:t>
      </w:r>
      <w:r w:rsidRPr="00E14BE1">
        <w:rPr>
          <w:rFonts w:asciiTheme="minorHAnsi" w:hAnsiTheme="minorHAnsi" w:cstheme="minorHAnsi"/>
          <w:color w:val="000000" w:themeColor="text1"/>
          <w:sz w:val="24"/>
          <w:szCs w:val="24"/>
        </w:rPr>
        <w:t xml:space="preserve"> mission and</w:t>
      </w:r>
      <w:r w:rsidRPr="00E14BE1">
        <w:rPr>
          <w:rFonts w:asciiTheme="minorHAnsi" w:hAnsiTheme="minorHAnsi" w:cstheme="minorHAnsi"/>
          <w:color w:val="000000" w:themeColor="text1"/>
          <w:spacing w:val="-7"/>
          <w:sz w:val="24"/>
          <w:szCs w:val="24"/>
        </w:rPr>
        <w:t xml:space="preserve"> </w:t>
      </w:r>
      <w:r w:rsidR="00FC7024" w:rsidRPr="00E14BE1">
        <w:rPr>
          <w:rFonts w:asciiTheme="minorHAnsi" w:hAnsiTheme="minorHAnsi" w:cstheme="minorHAnsi"/>
          <w:color w:val="000000" w:themeColor="text1"/>
          <w:sz w:val="24"/>
          <w:szCs w:val="24"/>
        </w:rPr>
        <w:t>Operational Activities</w:t>
      </w:r>
    </w:p>
    <w:p w14:paraId="0C5D8DD8" w14:textId="77777777"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Demonstrated performance.</w:t>
      </w:r>
    </w:p>
    <w:p w14:paraId="7C174565" w14:textId="77777777" w:rsidR="00443C19" w:rsidRPr="00E14BE1" w:rsidRDefault="00443C19" w:rsidP="00EE177A">
      <w:pPr>
        <w:pStyle w:val="BodyText"/>
        <w:rPr>
          <w:rFonts w:asciiTheme="minorHAnsi" w:hAnsiTheme="minorHAnsi" w:cstheme="minorHAnsi"/>
          <w:color w:val="000000" w:themeColor="text1"/>
          <w:sz w:val="24"/>
          <w:szCs w:val="24"/>
        </w:rPr>
      </w:pPr>
    </w:p>
    <w:p w14:paraId="6B419AF6" w14:textId="5FA36CCB" w:rsidR="00443C19" w:rsidRPr="00E14BE1" w:rsidRDefault="00EE0AF6" w:rsidP="00EE177A">
      <w:pPr>
        <w:pStyle w:val="BodyText"/>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QIP must possess all required qualifications for UAS training including, currently, a Remote Pilot in Command (RPIC) License. The QIP must also meet flight review requirements specified in 14 C.F.R. 61.56 for the UAS being considered. These requirements include </w:t>
      </w:r>
      <w:r w:rsidR="000963A1">
        <w:rPr>
          <w:rFonts w:asciiTheme="minorHAnsi" w:hAnsiTheme="minorHAnsi" w:cstheme="minorHAnsi"/>
          <w:color w:val="000000" w:themeColor="text1"/>
          <w:sz w:val="24"/>
          <w:szCs w:val="24"/>
        </w:rPr>
        <w:t>a m</w:t>
      </w:r>
      <w:r w:rsidRPr="00E14BE1">
        <w:rPr>
          <w:rFonts w:asciiTheme="minorHAnsi" w:hAnsiTheme="minorHAnsi" w:cstheme="minorHAnsi"/>
          <w:color w:val="000000" w:themeColor="text1"/>
          <w:sz w:val="24"/>
          <w:szCs w:val="24"/>
        </w:rPr>
        <w:t xml:space="preserve">inimum </w:t>
      </w:r>
      <w:r w:rsidR="00F5152E" w:rsidRPr="00E14BE1">
        <w:rPr>
          <w:rFonts w:asciiTheme="minorHAnsi" w:hAnsiTheme="minorHAnsi" w:cstheme="minorHAnsi"/>
          <w:color w:val="000000" w:themeColor="text1"/>
          <w:sz w:val="24"/>
          <w:szCs w:val="24"/>
        </w:rPr>
        <w:t>ten</w:t>
      </w:r>
      <w:r w:rsidRPr="00E14BE1">
        <w:rPr>
          <w:rFonts w:asciiTheme="minorHAnsi" w:hAnsiTheme="minorHAnsi" w:cstheme="minorHAnsi"/>
          <w:color w:val="000000" w:themeColor="text1"/>
          <w:sz w:val="24"/>
          <w:szCs w:val="24"/>
        </w:rPr>
        <w:t xml:space="preserve"> (1</w:t>
      </w:r>
      <w:r w:rsidR="00F5152E" w:rsidRPr="00E14BE1">
        <w:rPr>
          <w:rFonts w:asciiTheme="minorHAnsi" w:hAnsiTheme="minorHAnsi" w:cstheme="minorHAnsi"/>
          <w:color w:val="000000" w:themeColor="text1"/>
          <w:sz w:val="24"/>
          <w:szCs w:val="24"/>
        </w:rPr>
        <w:t>0</w:t>
      </w:r>
      <w:r w:rsidRPr="00E14BE1">
        <w:rPr>
          <w:rFonts w:asciiTheme="minorHAnsi" w:hAnsiTheme="minorHAnsi" w:cstheme="minorHAnsi"/>
          <w:color w:val="000000" w:themeColor="text1"/>
          <w:sz w:val="24"/>
          <w:szCs w:val="24"/>
        </w:rPr>
        <w:t>) hour</w:t>
      </w:r>
      <w:r w:rsidR="00F5152E" w:rsidRPr="00E14BE1">
        <w:rPr>
          <w:rFonts w:asciiTheme="minorHAnsi" w:hAnsiTheme="minorHAnsi" w:cstheme="minorHAnsi"/>
          <w:color w:val="000000" w:themeColor="text1"/>
          <w:sz w:val="24"/>
          <w:szCs w:val="24"/>
        </w:rPr>
        <w:t xml:space="preserve">s </w:t>
      </w:r>
      <w:r w:rsidRPr="00E14BE1">
        <w:rPr>
          <w:rFonts w:asciiTheme="minorHAnsi" w:hAnsiTheme="minorHAnsi" w:cstheme="minorHAnsi"/>
          <w:color w:val="000000" w:themeColor="text1"/>
          <w:sz w:val="24"/>
          <w:szCs w:val="24"/>
        </w:rPr>
        <w:t xml:space="preserve">of </w:t>
      </w:r>
      <w:r w:rsidR="00F5152E" w:rsidRPr="00E14BE1">
        <w:rPr>
          <w:rFonts w:asciiTheme="minorHAnsi" w:hAnsiTheme="minorHAnsi" w:cstheme="minorHAnsi"/>
          <w:color w:val="000000" w:themeColor="text1"/>
          <w:sz w:val="24"/>
          <w:szCs w:val="24"/>
        </w:rPr>
        <w:t xml:space="preserve">mission flights </w:t>
      </w:r>
      <w:r w:rsidRPr="00E14BE1">
        <w:rPr>
          <w:rFonts w:asciiTheme="minorHAnsi" w:hAnsiTheme="minorHAnsi" w:cstheme="minorHAnsi"/>
          <w:color w:val="000000" w:themeColor="text1"/>
          <w:sz w:val="24"/>
          <w:szCs w:val="24"/>
        </w:rPr>
        <w:t xml:space="preserve">and one (1) hour of </w:t>
      </w:r>
      <w:r w:rsidR="00F5152E" w:rsidRPr="00E14BE1">
        <w:rPr>
          <w:rFonts w:asciiTheme="minorHAnsi" w:hAnsiTheme="minorHAnsi" w:cstheme="minorHAnsi"/>
          <w:color w:val="000000" w:themeColor="text1"/>
          <w:sz w:val="24"/>
          <w:szCs w:val="24"/>
        </w:rPr>
        <w:t xml:space="preserve">flight training and </w:t>
      </w:r>
      <w:r w:rsidRPr="00E14BE1">
        <w:rPr>
          <w:rFonts w:asciiTheme="minorHAnsi" w:hAnsiTheme="minorHAnsi" w:cstheme="minorHAnsi"/>
          <w:color w:val="000000" w:themeColor="text1"/>
          <w:sz w:val="24"/>
          <w:szCs w:val="24"/>
        </w:rPr>
        <w:t>aeronautical knowledge review:</w:t>
      </w:r>
    </w:p>
    <w:p w14:paraId="4EE2B7F7" w14:textId="77777777" w:rsidR="00443C19" w:rsidRPr="00E14BE1" w:rsidRDefault="00443C19" w:rsidP="00EE177A">
      <w:pPr>
        <w:pStyle w:val="BodyText"/>
        <w:rPr>
          <w:rFonts w:asciiTheme="minorHAnsi" w:hAnsiTheme="minorHAnsi" w:cstheme="minorHAnsi"/>
          <w:color w:val="000000" w:themeColor="text1"/>
          <w:sz w:val="24"/>
          <w:szCs w:val="24"/>
        </w:rPr>
      </w:pPr>
    </w:p>
    <w:p w14:paraId="6AB86E72" w14:textId="77777777"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A review of the current general operating and flight rules of 14 C.F.R. part 107 and additional waivers</w:t>
      </w:r>
    </w:p>
    <w:p w14:paraId="407204F3" w14:textId="0FFA4413"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A review of the current regulatory requirements for UAS</w:t>
      </w:r>
      <w:r w:rsidRPr="00E14BE1">
        <w:rPr>
          <w:rFonts w:asciiTheme="minorHAnsi" w:hAnsiTheme="minorHAnsi" w:cstheme="minorHAnsi"/>
          <w:color w:val="000000" w:themeColor="text1"/>
          <w:spacing w:val="-9"/>
          <w:sz w:val="24"/>
          <w:szCs w:val="24"/>
        </w:rPr>
        <w:t xml:space="preserve"> </w:t>
      </w:r>
      <w:r w:rsidRPr="00E14BE1">
        <w:rPr>
          <w:rFonts w:asciiTheme="minorHAnsi" w:hAnsiTheme="minorHAnsi" w:cstheme="minorHAnsi"/>
          <w:color w:val="000000" w:themeColor="text1"/>
          <w:sz w:val="24"/>
          <w:szCs w:val="24"/>
        </w:rPr>
        <w:t>Operations.</w:t>
      </w:r>
    </w:p>
    <w:p w14:paraId="7134A994" w14:textId="29B6ECFC"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The QIP will have the following duties regarding training of PICs, VOs, and</w:t>
      </w:r>
      <w:r w:rsidRPr="00E14BE1">
        <w:rPr>
          <w:rFonts w:asciiTheme="minorHAnsi" w:hAnsiTheme="minorHAnsi" w:cstheme="minorHAnsi"/>
          <w:color w:val="000000" w:themeColor="text1"/>
          <w:spacing w:val="-26"/>
          <w:sz w:val="24"/>
          <w:szCs w:val="24"/>
        </w:rPr>
        <w:t xml:space="preserve"> </w:t>
      </w:r>
      <w:r w:rsidR="00F5152E" w:rsidRPr="00E14BE1">
        <w:rPr>
          <w:rFonts w:asciiTheme="minorHAnsi" w:hAnsiTheme="minorHAnsi" w:cstheme="minorHAnsi"/>
          <w:color w:val="000000" w:themeColor="text1"/>
          <w:sz w:val="24"/>
          <w:szCs w:val="24"/>
        </w:rPr>
        <w:t>MPOs</w:t>
      </w:r>
      <w:r w:rsidRPr="00E14BE1">
        <w:rPr>
          <w:rFonts w:asciiTheme="minorHAnsi" w:hAnsiTheme="minorHAnsi" w:cstheme="minorHAnsi"/>
          <w:color w:val="000000" w:themeColor="text1"/>
          <w:sz w:val="24"/>
          <w:szCs w:val="24"/>
        </w:rPr>
        <w:t>:</w:t>
      </w:r>
    </w:p>
    <w:p w14:paraId="0C5A81AA" w14:textId="77777777"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Conducting and Evaluating Initial Training Qualification</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Flights</w:t>
      </w:r>
    </w:p>
    <w:p w14:paraId="072D03A5" w14:textId="77777777"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Evaluating proficiency check flights for</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PICs</w:t>
      </w:r>
    </w:p>
    <w:p w14:paraId="64F17CD9" w14:textId="5EB3D323"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Maintaining all training and flight records for each UAS</w:t>
      </w:r>
      <w:r w:rsidRPr="00E14BE1">
        <w:rPr>
          <w:rFonts w:asciiTheme="minorHAnsi" w:hAnsiTheme="minorHAnsi" w:cstheme="minorHAnsi"/>
          <w:color w:val="000000" w:themeColor="text1"/>
          <w:spacing w:val="-10"/>
          <w:sz w:val="24"/>
          <w:szCs w:val="24"/>
        </w:rPr>
        <w:t xml:space="preserve"> </w:t>
      </w:r>
      <w:r w:rsidRPr="00E14BE1">
        <w:rPr>
          <w:rFonts w:asciiTheme="minorHAnsi" w:hAnsiTheme="minorHAnsi" w:cstheme="minorHAnsi"/>
          <w:color w:val="000000" w:themeColor="text1"/>
          <w:sz w:val="24"/>
          <w:szCs w:val="24"/>
        </w:rPr>
        <w:t>PIC</w:t>
      </w:r>
    </w:p>
    <w:p w14:paraId="1F4F7B9B" w14:textId="3BECC73E"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Assisting </w:t>
      </w:r>
      <w:r w:rsidR="00F5152E" w:rsidRPr="00E14BE1">
        <w:rPr>
          <w:rFonts w:asciiTheme="minorHAnsi" w:hAnsiTheme="minorHAnsi" w:cstheme="minorHAnsi"/>
          <w:color w:val="000000" w:themeColor="text1"/>
          <w:sz w:val="24"/>
          <w:szCs w:val="24"/>
        </w:rPr>
        <w:t>the UAS Coordinator</w:t>
      </w:r>
      <w:r w:rsidRPr="00E14BE1">
        <w:rPr>
          <w:rFonts w:asciiTheme="minorHAnsi" w:hAnsiTheme="minorHAnsi" w:cstheme="minorHAnsi"/>
          <w:color w:val="000000" w:themeColor="text1"/>
          <w:sz w:val="24"/>
          <w:szCs w:val="24"/>
        </w:rPr>
        <w:t xml:space="preserve"> to maintain all flight and maintenance records for each Aircraft, Remote Controller, and battery on which they</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train.</w:t>
      </w:r>
    </w:p>
    <w:p w14:paraId="4745BCEE" w14:textId="704A29E0"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Maintaining an on-going knowledge of, and relationship with, the FAA and other authorities to understand </w:t>
      </w:r>
      <w:r w:rsidR="001050CB">
        <w:rPr>
          <w:rFonts w:asciiTheme="minorHAnsi" w:hAnsiTheme="minorHAnsi" w:cstheme="minorHAnsi"/>
          <w:color w:val="000000" w:themeColor="text1"/>
          <w:sz w:val="24"/>
          <w:szCs w:val="24"/>
        </w:rPr>
        <w:t>additional</w:t>
      </w:r>
      <w:r w:rsidRPr="00E14BE1">
        <w:rPr>
          <w:rFonts w:asciiTheme="minorHAnsi" w:hAnsiTheme="minorHAnsi" w:cstheme="minorHAnsi"/>
          <w:color w:val="000000" w:themeColor="text1"/>
          <w:sz w:val="24"/>
          <w:szCs w:val="24"/>
        </w:rPr>
        <w:t xml:space="preserve"> regulatory requirements</w:t>
      </w:r>
      <w:r w:rsidR="001050CB">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as they</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develop.</w:t>
      </w:r>
    </w:p>
    <w:p w14:paraId="596DC536" w14:textId="650DB828"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Determining if the</w:t>
      </w:r>
      <w:r w:rsidR="00F5152E"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PIC is qualified to operate and under what</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conditions.</w:t>
      </w:r>
    </w:p>
    <w:p w14:paraId="63337EC8" w14:textId="77777777" w:rsidR="00443C19" w:rsidRPr="00E14BE1" w:rsidRDefault="00443C19" w:rsidP="00EE177A">
      <w:pPr>
        <w:pStyle w:val="BodyText"/>
        <w:rPr>
          <w:rFonts w:asciiTheme="minorHAnsi" w:hAnsiTheme="minorHAnsi" w:cstheme="minorHAnsi"/>
          <w:color w:val="000000" w:themeColor="text1"/>
          <w:sz w:val="24"/>
          <w:szCs w:val="24"/>
        </w:rPr>
      </w:pPr>
    </w:p>
    <w:p w14:paraId="4993BA83" w14:textId="45F33BE2" w:rsidR="00443C19" w:rsidRPr="00E14BE1" w:rsidRDefault="00EE0AF6" w:rsidP="00EE177A">
      <w:pPr>
        <w:pStyle w:val="BodyText"/>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A QIP may also be responsible for developing training courses, providing training and student evaluation and documentation, and developing new procedures for promoting </w:t>
      </w:r>
      <w:r w:rsidRPr="00E14BE1">
        <w:rPr>
          <w:rFonts w:asciiTheme="minorHAnsi" w:hAnsiTheme="minorHAnsi" w:cstheme="minorHAnsi"/>
          <w:color w:val="000000" w:themeColor="text1"/>
          <w:sz w:val="24"/>
          <w:szCs w:val="24"/>
        </w:rPr>
        <w:lastRenderedPageBreak/>
        <w:t xml:space="preserve">safety within the organization in conjunction with </w:t>
      </w:r>
      <w:r w:rsidR="001050CB">
        <w:rPr>
          <w:rFonts w:asciiTheme="minorHAnsi" w:hAnsiTheme="minorHAnsi" w:cstheme="minorHAnsi"/>
          <w:color w:val="000000" w:themeColor="text1"/>
          <w:sz w:val="24"/>
          <w:szCs w:val="24"/>
        </w:rPr>
        <w:t>UAS</w:t>
      </w:r>
      <w:r w:rsidRPr="00E14BE1">
        <w:rPr>
          <w:rFonts w:asciiTheme="minorHAnsi" w:hAnsiTheme="minorHAnsi" w:cstheme="minorHAnsi"/>
          <w:color w:val="000000" w:themeColor="text1"/>
          <w:sz w:val="24"/>
          <w:szCs w:val="24"/>
        </w:rPr>
        <w:t xml:space="preserve"> Management.</w:t>
      </w:r>
    </w:p>
    <w:p w14:paraId="43671718" w14:textId="77777777" w:rsidR="00443C19" w:rsidRPr="00E14BE1" w:rsidRDefault="00443C19" w:rsidP="00EE177A">
      <w:pPr>
        <w:pStyle w:val="BodyText"/>
        <w:rPr>
          <w:rFonts w:asciiTheme="minorHAnsi" w:hAnsiTheme="minorHAnsi" w:cstheme="minorHAnsi"/>
          <w:color w:val="000000" w:themeColor="text1"/>
          <w:sz w:val="24"/>
          <w:szCs w:val="24"/>
        </w:rPr>
      </w:pPr>
    </w:p>
    <w:p w14:paraId="64EDD5F3" w14:textId="77777777" w:rsidR="00443C19" w:rsidRPr="00E14BE1" w:rsidRDefault="00443C19" w:rsidP="00EE177A">
      <w:pPr>
        <w:pStyle w:val="BodyText"/>
        <w:rPr>
          <w:rFonts w:asciiTheme="minorHAnsi" w:hAnsiTheme="minorHAnsi" w:cstheme="minorHAnsi"/>
          <w:color w:val="000000" w:themeColor="text1"/>
          <w:sz w:val="24"/>
          <w:szCs w:val="24"/>
        </w:rPr>
      </w:pPr>
    </w:p>
    <w:p w14:paraId="0CCCD8E9" w14:textId="7581833E" w:rsidR="00443C19" w:rsidRPr="00376DEC" w:rsidRDefault="00EE0AF6" w:rsidP="00376DEC">
      <w:pPr>
        <w:pStyle w:val="Heading1"/>
        <w:ind w:left="0"/>
        <w:rPr>
          <w:b/>
          <w:bCs/>
        </w:rPr>
      </w:pPr>
      <w:bookmarkStart w:id="10" w:name="_bookmark6"/>
      <w:bookmarkStart w:id="11" w:name="_Toc83121972"/>
      <w:bookmarkEnd w:id="10"/>
      <w:r w:rsidRPr="00073915">
        <w:rPr>
          <w:b/>
          <w:bCs/>
        </w:rPr>
        <w:t>Safety Equipment</w:t>
      </w:r>
      <w:bookmarkEnd w:id="11"/>
    </w:p>
    <w:p w14:paraId="29AA0E1B" w14:textId="30CC760C" w:rsidR="00443C19" w:rsidRDefault="00EE0AF6" w:rsidP="00073915">
      <w:pPr>
        <w:tabs>
          <w:tab w:val="left" w:pos="821"/>
        </w:tabs>
        <w:rPr>
          <w:rFonts w:asciiTheme="minorHAnsi" w:hAnsiTheme="minorHAnsi" w:cstheme="minorHAnsi"/>
          <w:color w:val="000000" w:themeColor="text1"/>
          <w:sz w:val="24"/>
          <w:szCs w:val="24"/>
        </w:rPr>
      </w:pPr>
      <w:r w:rsidRPr="00073915">
        <w:rPr>
          <w:rFonts w:asciiTheme="minorHAnsi" w:hAnsiTheme="minorHAnsi" w:cstheme="minorHAnsi"/>
          <w:color w:val="000000" w:themeColor="text1"/>
          <w:sz w:val="24"/>
          <w:szCs w:val="24"/>
        </w:rPr>
        <w:t xml:space="preserve">UAS flight crew personnel </w:t>
      </w:r>
      <w:r w:rsidR="000B76E0" w:rsidRPr="00073915">
        <w:rPr>
          <w:rFonts w:asciiTheme="minorHAnsi" w:hAnsiTheme="minorHAnsi" w:cstheme="minorHAnsi"/>
          <w:color w:val="000000" w:themeColor="text1"/>
          <w:sz w:val="24"/>
          <w:szCs w:val="24"/>
        </w:rPr>
        <w:t>shall</w:t>
      </w:r>
      <w:r w:rsidRPr="00073915">
        <w:rPr>
          <w:rFonts w:asciiTheme="minorHAnsi" w:hAnsiTheme="minorHAnsi" w:cstheme="minorHAnsi"/>
          <w:color w:val="000000" w:themeColor="text1"/>
          <w:sz w:val="24"/>
          <w:szCs w:val="24"/>
        </w:rPr>
        <w:t xml:space="preserve"> be required to wear minimal Personal Protective Equipment</w:t>
      </w:r>
      <w:r w:rsidR="008E19EB" w:rsidRPr="00073915">
        <w:rPr>
          <w:rFonts w:asciiTheme="minorHAnsi" w:hAnsiTheme="minorHAnsi" w:cstheme="minorHAnsi"/>
          <w:color w:val="000000" w:themeColor="text1"/>
          <w:sz w:val="24"/>
          <w:szCs w:val="24"/>
        </w:rPr>
        <w:t xml:space="preserve"> (PPE)</w:t>
      </w:r>
      <w:r w:rsidRPr="00073915">
        <w:rPr>
          <w:rFonts w:asciiTheme="minorHAnsi" w:hAnsiTheme="minorHAnsi" w:cstheme="minorHAnsi"/>
          <w:color w:val="000000" w:themeColor="text1"/>
          <w:sz w:val="24"/>
          <w:szCs w:val="24"/>
        </w:rPr>
        <w:t xml:space="preserve"> during flight operations. This equipment should include class II safety vests, hard hats (optional), and eye protection(optional) at a minimum. Certain missions will require the use of</w:t>
      </w:r>
      <w:r w:rsidR="000B76E0" w:rsidRPr="00073915">
        <w:rPr>
          <w:rFonts w:asciiTheme="minorHAnsi" w:hAnsiTheme="minorHAnsi" w:cstheme="minorHAnsi"/>
          <w:color w:val="000000" w:themeColor="text1"/>
          <w:sz w:val="24"/>
          <w:szCs w:val="24"/>
        </w:rPr>
        <w:t xml:space="preserve"> chemical resistant</w:t>
      </w:r>
      <w:r w:rsidRPr="00073915">
        <w:rPr>
          <w:rFonts w:asciiTheme="minorHAnsi" w:hAnsiTheme="minorHAnsi" w:cstheme="minorHAnsi"/>
          <w:color w:val="000000" w:themeColor="text1"/>
          <w:sz w:val="24"/>
          <w:szCs w:val="24"/>
        </w:rPr>
        <w:t xml:space="preserve"> work/hiking boots and cut resistant</w:t>
      </w:r>
      <w:r w:rsidRPr="00073915">
        <w:rPr>
          <w:rFonts w:asciiTheme="minorHAnsi" w:hAnsiTheme="minorHAnsi" w:cstheme="minorHAnsi"/>
          <w:color w:val="000000" w:themeColor="text1"/>
          <w:spacing w:val="-4"/>
          <w:sz w:val="24"/>
          <w:szCs w:val="24"/>
        </w:rPr>
        <w:t xml:space="preserve"> </w:t>
      </w:r>
      <w:r w:rsidRPr="00073915">
        <w:rPr>
          <w:rFonts w:asciiTheme="minorHAnsi" w:hAnsiTheme="minorHAnsi" w:cstheme="minorHAnsi"/>
          <w:color w:val="000000" w:themeColor="text1"/>
          <w:sz w:val="24"/>
          <w:szCs w:val="24"/>
        </w:rPr>
        <w:t>gloves.</w:t>
      </w:r>
    </w:p>
    <w:p w14:paraId="2ED97AAF" w14:textId="77777777" w:rsidR="00073915" w:rsidRPr="00073915" w:rsidRDefault="00073915" w:rsidP="00073915">
      <w:pPr>
        <w:tabs>
          <w:tab w:val="left" w:pos="821"/>
        </w:tabs>
        <w:rPr>
          <w:rFonts w:asciiTheme="minorHAnsi" w:hAnsiTheme="minorHAnsi" w:cstheme="minorHAnsi"/>
          <w:color w:val="000000" w:themeColor="text1"/>
          <w:sz w:val="24"/>
          <w:szCs w:val="24"/>
        </w:rPr>
      </w:pPr>
    </w:p>
    <w:p w14:paraId="7BEBE2C5" w14:textId="53E556FA" w:rsidR="00443C19" w:rsidRPr="00073915" w:rsidRDefault="00EE0AF6" w:rsidP="00073915">
      <w:pPr>
        <w:tabs>
          <w:tab w:val="left" w:pos="821"/>
        </w:tabs>
        <w:rPr>
          <w:rFonts w:asciiTheme="minorHAnsi" w:hAnsiTheme="minorHAnsi" w:cstheme="minorHAnsi"/>
          <w:color w:val="000000" w:themeColor="text1"/>
          <w:sz w:val="24"/>
          <w:szCs w:val="24"/>
        </w:rPr>
      </w:pPr>
      <w:r w:rsidRPr="00073915">
        <w:rPr>
          <w:rFonts w:asciiTheme="minorHAnsi" w:hAnsiTheme="minorHAnsi" w:cstheme="minorHAnsi"/>
          <w:color w:val="000000" w:themeColor="text1"/>
          <w:sz w:val="24"/>
          <w:szCs w:val="24"/>
        </w:rPr>
        <w:t>Other safety equipment for the flight crews: two-way radios</w:t>
      </w:r>
      <w:r w:rsidR="000B76E0" w:rsidRPr="00073915">
        <w:rPr>
          <w:rFonts w:asciiTheme="minorHAnsi" w:hAnsiTheme="minorHAnsi" w:cstheme="minorHAnsi"/>
          <w:color w:val="000000" w:themeColor="text1"/>
          <w:sz w:val="24"/>
          <w:szCs w:val="24"/>
        </w:rPr>
        <w:t xml:space="preserve"> or cell phones</w:t>
      </w:r>
      <w:r w:rsidRPr="00073915">
        <w:rPr>
          <w:rFonts w:asciiTheme="minorHAnsi" w:hAnsiTheme="minorHAnsi" w:cstheme="minorHAnsi"/>
          <w:color w:val="000000" w:themeColor="text1"/>
          <w:sz w:val="24"/>
          <w:szCs w:val="24"/>
        </w:rPr>
        <w:t>, First Aid kit (required), fire extinguisher (optional).</w:t>
      </w:r>
    </w:p>
    <w:p w14:paraId="09429245" w14:textId="77777777" w:rsidR="00443C19" w:rsidRPr="00E14BE1" w:rsidRDefault="00443C19" w:rsidP="00EE177A">
      <w:pPr>
        <w:pStyle w:val="BodyText"/>
        <w:rPr>
          <w:rFonts w:asciiTheme="minorHAnsi" w:hAnsiTheme="minorHAnsi" w:cstheme="minorHAnsi"/>
          <w:color w:val="000000" w:themeColor="text1"/>
          <w:sz w:val="24"/>
          <w:szCs w:val="24"/>
        </w:rPr>
      </w:pPr>
    </w:p>
    <w:p w14:paraId="59F2107F" w14:textId="77777777" w:rsidR="00443C19" w:rsidRPr="00E14BE1" w:rsidRDefault="00443C19" w:rsidP="00EE177A">
      <w:pPr>
        <w:pStyle w:val="BodyText"/>
        <w:rPr>
          <w:rFonts w:asciiTheme="minorHAnsi" w:hAnsiTheme="minorHAnsi" w:cstheme="minorHAnsi"/>
          <w:color w:val="000000" w:themeColor="text1"/>
          <w:sz w:val="24"/>
          <w:szCs w:val="24"/>
        </w:rPr>
      </w:pPr>
    </w:p>
    <w:p w14:paraId="75EBF6E9" w14:textId="65A7E823" w:rsidR="00443C19" w:rsidRPr="00376DEC" w:rsidRDefault="00EE0AF6" w:rsidP="00376DEC">
      <w:pPr>
        <w:pStyle w:val="Heading1"/>
        <w:ind w:left="0"/>
        <w:rPr>
          <w:b/>
          <w:bCs/>
        </w:rPr>
      </w:pPr>
      <w:bookmarkStart w:id="12" w:name="_bookmark7"/>
      <w:bookmarkStart w:id="13" w:name="_Toc83121973"/>
      <w:bookmarkEnd w:id="12"/>
      <w:r w:rsidRPr="00073915">
        <w:rPr>
          <w:b/>
          <w:bCs/>
        </w:rPr>
        <w:t>Training</w:t>
      </w:r>
      <w:bookmarkEnd w:id="13"/>
    </w:p>
    <w:p w14:paraId="6E2D9366" w14:textId="68445A9F" w:rsidR="00443C19" w:rsidRPr="00073915" w:rsidRDefault="00EE0AF6" w:rsidP="00073915">
      <w:pPr>
        <w:pStyle w:val="Heading3"/>
        <w:spacing w:before="0"/>
        <w:ind w:left="0"/>
        <w:rPr>
          <w:rFonts w:asciiTheme="minorHAnsi" w:hAnsiTheme="minorHAnsi" w:cstheme="minorHAnsi"/>
          <w:b/>
          <w:bCs/>
          <w:color w:val="000000" w:themeColor="text1"/>
        </w:rPr>
      </w:pPr>
      <w:bookmarkStart w:id="14" w:name="_bookmark8"/>
      <w:bookmarkStart w:id="15" w:name="_Toc83121974"/>
      <w:bookmarkEnd w:id="14"/>
      <w:r w:rsidRPr="00073915">
        <w:rPr>
          <w:rFonts w:asciiTheme="minorHAnsi" w:hAnsiTheme="minorHAnsi" w:cstheme="minorHAnsi"/>
          <w:b/>
          <w:bCs/>
          <w:color w:val="000000" w:themeColor="text1"/>
        </w:rPr>
        <w:t>Pilot in Command (PIC)</w:t>
      </w:r>
      <w:bookmarkEnd w:id="15"/>
    </w:p>
    <w:p w14:paraId="657CB08E" w14:textId="24C6BCF6"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All operators seeking to begin training will hold either an FAA RPIC 14 C.F.R.</w:t>
      </w:r>
      <w:r w:rsidRPr="00E14BE1">
        <w:rPr>
          <w:rFonts w:asciiTheme="minorHAnsi" w:hAnsiTheme="minorHAnsi" w:cstheme="minorHAnsi"/>
          <w:color w:val="000000" w:themeColor="text1"/>
          <w:spacing w:val="-25"/>
          <w:sz w:val="24"/>
          <w:szCs w:val="24"/>
        </w:rPr>
        <w:t xml:space="preserve"> </w:t>
      </w:r>
      <w:r w:rsidRPr="00E14BE1">
        <w:rPr>
          <w:rFonts w:asciiTheme="minorHAnsi" w:hAnsiTheme="minorHAnsi" w:cstheme="minorHAnsi"/>
          <w:color w:val="000000" w:themeColor="text1"/>
          <w:sz w:val="24"/>
          <w:szCs w:val="24"/>
        </w:rPr>
        <w:t>107 Certification or Temporary</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Certification</w:t>
      </w:r>
    </w:p>
    <w:p w14:paraId="17363221" w14:textId="61158009"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QIP supervised flight training program that includes no less than three (3)</w:t>
      </w:r>
      <w:r w:rsidRPr="00E14BE1">
        <w:rPr>
          <w:rFonts w:asciiTheme="minorHAnsi" w:hAnsiTheme="minorHAnsi" w:cstheme="minorHAnsi"/>
          <w:color w:val="000000" w:themeColor="text1"/>
          <w:spacing w:val="-24"/>
          <w:sz w:val="24"/>
          <w:szCs w:val="24"/>
        </w:rPr>
        <w:t xml:space="preserve"> </w:t>
      </w:r>
      <w:r w:rsidRPr="00E14BE1">
        <w:rPr>
          <w:rFonts w:asciiTheme="minorHAnsi" w:hAnsiTheme="minorHAnsi" w:cstheme="minorHAnsi"/>
          <w:color w:val="000000" w:themeColor="text1"/>
          <w:sz w:val="24"/>
          <w:szCs w:val="24"/>
        </w:rPr>
        <w:t>successful</w:t>
      </w:r>
      <w:r w:rsidR="00073915">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mission specific” training flights using “hands-on” (Non-automated) flight</w:t>
      </w:r>
      <w:r w:rsidRPr="00E14BE1">
        <w:rPr>
          <w:rFonts w:asciiTheme="minorHAnsi" w:hAnsiTheme="minorHAnsi" w:cstheme="minorHAnsi"/>
          <w:color w:val="000000" w:themeColor="text1"/>
          <w:spacing w:val="-29"/>
          <w:sz w:val="24"/>
          <w:szCs w:val="24"/>
        </w:rPr>
        <w:t xml:space="preserve"> </w:t>
      </w:r>
      <w:r w:rsidRPr="00E14BE1">
        <w:rPr>
          <w:rFonts w:asciiTheme="minorHAnsi" w:hAnsiTheme="minorHAnsi" w:cstheme="minorHAnsi"/>
          <w:color w:val="000000" w:themeColor="text1"/>
          <w:sz w:val="24"/>
          <w:szCs w:val="24"/>
        </w:rPr>
        <w:t>methods</w:t>
      </w:r>
    </w:p>
    <w:p w14:paraId="76DE50E1" w14:textId="006A1EC9" w:rsidR="00443C19" w:rsidRPr="00073915"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QIP supervised flight training program that includes no less than three (3)</w:t>
      </w:r>
      <w:r w:rsidRPr="00E14BE1">
        <w:rPr>
          <w:rFonts w:asciiTheme="minorHAnsi" w:hAnsiTheme="minorHAnsi" w:cstheme="minorHAnsi"/>
          <w:color w:val="000000" w:themeColor="text1"/>
          <w:spacing w:val="-18"/>
          <w:sz w:val="24"/>
          <w:szCs w:val="24"/>
        </w:rPr>
        <w:t xml:space="preserve"> </w:t>
      </w:r>
      <w:r w:rsidR="00073915">
        <w:rPr>
          <w:rFonts w:asciiTheme="minorHAnsi" w:hAnsiTheme="minorHAnsi" w:cstheme="minorHAnsi"/>
          <w:color w:val="000000" w:themeColor="text1"/>
          <w:sz w:val="24"/>
          <w:szCs w:val="24"/>
        </w:rPr>
        <w:t>successful “</w:t>
      </w:r>
      <w:r w:rsidRPr="00073915">
        <w:rPr>
          <w:rFonts w:asciiTheme="minorHAnsi" w:hAnsiTheme="minorHAnsi" w:cstheme="minorHAnsi"/>
          <w:color w:val="000000" w:themeColor="text1"/>
          <w:sz w:val="24"/>
          <w:szCs w:val="24"/>
        </w:rPr>
        <w:t>mission specific” training flights using “hands-off” (automated) flight</w:t>
      </w:r>
      <w:r w:rsidRPr="00073915">
        <w:rPr>
          <w:rFonts w:asciiTheme="minorHAnsi" w:hAnsiTheme="minorHAnsi" w:cstheme="minorHAnsi"/>
          <w:color w:val="000000" w:themeColor="text1"/>
          <w:spacing w:val="-15"/>
          <w:sz w:val="24"/>
          <w:szCs w:val="24"/>
        </w:rPr>
        <w:t xml:space="preserve"> </w:t>
      </w:r>
      <w:r w:rsidRPr="00073915">
        <w:rPr>
          <w:rFonts w:asciiTheme="minorHAnsi" w:hAnsiTheme="minorHAnsi" w:cstheme="minorHAnsi"/>
          <w:color w:val="000000" w:themeColor="text1"/>
          <w:sz w:val="24"/>
          <w:szCs w:val="24"/>
        </w:rPr>
        <w:t>methods</w:t>
      </w:r>
    </w:p>
    <w:p w14:paraId="49D1C29F" w14:textId="10DDB71E"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QIP supervised instruction regarding maneuvers that test knowledge and response</w:t>
      </w:r>
      <w:r w:rsidRPr="00E14BE1">
        <w:rPr>
          <w:rFonts w:asciiTheme="minorHAnsi" w:hAnsiTheme="minorHAnsi" w:cstheme="minorHAnsi"/>
          <w:color w:val="000000" w:themeColor="text1"/>
          <w:spacing w:val="-24"/>
          <w:sz w:val="24"/>
          <w:szCs w:val="24"/>
        </w:rPr>
        <w:t xml:space="preserve"> </w:t>
      </w:r>
      <w:r w:rsidRPr="00E14BE1">
        <w:rPr>
          <w:rFonts w:asciiTheme="minorHAnsi" w:hAnsiTheme="minorHAnsi" w:cstheme="minorHAnsi"/>
          <w:color w:val="000000" w:themeColor="text1"/>
          <w:sz w:val="24"/>
          <w:szCs w:val="24"/>
        </w:rPr>
        <w:t>when encountering emergency or unsafe conditions which may</w:t>
      </w:r>
      <w:r w:rsidRPr="00E14BE1">
        <w:rPr>
          <w:rFonts w:asciiTheme="minorHAnsi" w:hAnsiTheme="minorHAnsi" w:cstheme="minorHAnsi"/>
          <w:color w:val="000000" w:themeColor="text1"/>
          <w:spacing w:val="-12"/>
          <w:sz w:val="24"/>
          <w:szCs w:val="24"/>
        </w:rPr>
        <w:t xml:space="preserve"> </w:t>
      </w:r>
      <w:r w:rsidRPr="00E14BE1">
        <w:rPr>
          <w:rFonts w:asciiTheme="minorHAnsi" w:hAnsiTheme="minorHAnsi" w:cstheme="minorHAnsi"/>
          <w:color w:val="000000" w:themeColor="text1"/>
          <w:sz w:val="24"/>
          <w:szCs w:val="24"/>
        </w:rPr>
        <w:t>arise</w:t>
      </w:r>
    </w:p>
    <w:p w14:paraId="0F242368" w14:textId="7D5BCC07" w:rsidR="00443C19" w:rsidRPr="00E14BE1" w:rsidRDefault="008E19EB"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Operational-</w:t>
      </w:r>
      <w:r w:rsidR="00EE0AF6" w:rsidRPr="00E14BE1">
        <w:rPr>
          <w:rFonts w:asciiTheme="minorHAnsi" w:hAnsiTheme="minorHAnsi" w:cstheme="minorHAnsi"/>
          <w:color w:val="000000" w:themeColor="text1"/>
          <w:sz w:val="24"/>
          <w:szCs w:val="24"/>
        </w:rPr>
        <w:t>focused training that includes local area knowledge applicable to UAS</w:t>
      </w:r>
      <w:r w:rsidR="00EE0AF6" w:rsidRPr="00E14BE1">
        <w:rPr>
          <w:rFonts w:asciiTheme="minorHAnsi" w:hAnsiTheme="minorHAnsi" w:cstheme="minorHAnsi"/>
          <w:color w:val="000000" w:themeColor="text1"/>
          <w:spacing w:val="-15"/>
          <w:sz w:val="24"/>
          <w:szCs w:val="24"/>
        </w:rPr>
        <w:t xml:space="preserve"> </w:t>
      </w:r>
      <w:r w:rsidR="00EE0AF6" w:rsidRPr="00E14BE1">
        <w:rPr>
          <w:rFonts w:asciiTheme="minorHAnsi" w:hAnsiTheme="minorHAnsi" w:cstheme="minorHAnsi"/>
          <w:color w:val="000000" w:themeColor="text1"/>
          <w:sz w:val="24"/>
          <w:szCs w:val="24"/>
        </w:rPr>
        <w:t>operations</w:t>
      </w:r>
    </w:p>
    <w:p w14:paraId="58F32CE9" w14:textId="77777777" w:rsidR="00443C19" w:rsidRPr="00E14BE1" w:rsidRDefault="00443C19" w:rsidP="00EE177A">
      <w:pPr>
        <w:pStyle w:val="BodyText"/>
        <w:rPr>
          <w:rFonts w:asciiTheme="minorHAnsi" w:hAnsiTheme="minorHAnsi" w:cstheme="minorHAnsi"/>
          <w:color w:val="000000" w:themeColor="text1"/>
          <w:sz w:val="24"/>
          <w:szCs w:val="24"/>
        </w:rPr>
      </w:pPr>
    </w:p>
    <w:p w14:paraId="45DB5CA2" w14:textId="774BF2A5" w:rsidR="00443C19" w:rsidRPr="00073915" w:rsidRDefault="00EE0AF6" w:rsidP="00073915">
      <w:pPr>
        <w:pStyle w:val="Heading3"/>
        <w:spacing w:before="0"/>
        <w:ind w:left="0"/>
        <w:rPr>
          <w:rFonts w:asciiTheme="minorHAnsi" w:hAnsiTheme="minorHAnsi" w:cstheme="minorHAnsi"/>
          <w:b/>
          <w:bCs/>
          <w:color w:val="000000" w:themeColor="text1"/>
        </w:rPr>
      </w:pPr>
      <w:bookmarkStart w:id="16" w:name="_bookmark9"/>
      <w:bookmarkStart w:id="17" w:name="_Toc83121975"/>
      <w:bookmarkEnd w:id="16"/>
      <w:r w:rsidRPr="00073915">
        <w:rPr>
          <w:rFonts w:asciiTheme="minorHAnsi" w:hAnsiTheme="minorHAnsi" w:cstheme="minorHAnsi"/>
          <w:b/>
          <w:bCs/>
          <w:color w:val="000000" w:themeColor="text1"/>
        </w:rPr>
        <w:t>Visual Observer (VO)</w:t>
      </w:r>
      <w:bookmarkEnd w:id="17"/>
    </w:p>
    <w:p w14:paraId="5252F6B7" w14:textId="481AE982" w:rsidR="00443C19" w:rsidRPr="00E14BE1" w:rsidRDefault="00EE0AF6" w:rsidP="00EE177A">
      <w:pPr>
        <w:pStyle w:val="BodyText"/>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VO will have annual training which will include day and night operations. Training will consist of the following prior to being assigned to a </w:t>
      </w:r>
      <w:r w:rsidR="008E19EB" w:rsidRPr="00E14BE1">
        <w:rPr>
          <w:rFonts w:asciiTheme="minorHAnsi" w:hAnsiTheme="minorHAnsi" w:cstheme="minorHAnsi"/>
          <w:color w:val="000000" w:themeColor="text1"/>
          <w:sz w:val="24"/>
          <w:szCs w:val="24"/>
        </w:rPr>
        <w:t>PIC</w:t>
      </w:r>
      <w:r w:rsidRPr="00E14BE1">
        <w:rPr>
          <w:rFonts w:asciiTheme="minorHAnsi" w:hAnsiTheme="minorHAnsi" w:cstheme="minorHAnsi"/>
          <w:color w:val="000000" w:themeColor="text1"/>
          <w:sz w:val="24"/>
          <w:szCs w:val="24"/>
        </w:rPr>
        <w:t>:</w:t>
      </w:r>
    </w:p>
    <w:p w14:paraId="53CF9A81" w14:textId="77777777"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Knowledge to recognize and overcome visual</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illusions</w:t>
      </w:r>
    </w:p>
    <w:p w14:paraId="5E672067" w14:textId="77777777"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Understand physiological conditions which may degrade night</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vision</w:t>
      </w:r>
    </w:p>
    <w:p w14:paraId="3552EB95" w14:textId="4B7CEAD1"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Understand the Safety</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Plan</w:t>
      </w:r>
    </w:p>
    <w:p w14:paraId="492476A4" w14:textId="77777777"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14 CFR Part 107</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Regulations</w:t>
      </w:r>
    </w:p>
    <w:p w14:paraId="16E83E4F" w14:textId="77777777"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Understand all terms and provisions of UAS</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waivers</w:t>
      </w:r>
    </w:p>
    <w:p w14:paraId="66AB102C" w14:textId="77777777"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Understand VO</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responsibilities</w:t>
      </w:r>
    </w:p>
    <w:p w14:paraId="4B986005" w14:textId="77777777" w:rsidR="00443C19" w:rsidRPr="00E14BE1" w:rsidRDefault="00443C19" w:rsidP="00EE177A">
      <w:pPr>
        <w:pStyle w:val="BodyText"/>
        <w:rPr>
          <w:rFonts w:asciiTheme="minorHAnsi" w:hAnsiTheme="minorHAnsi" w:cstheme="minorHAnsi"/>
          <w:color w:val="000000" w:themeColor="text1"/>
          <w:sz w:val="24"/>
          <w:szCs w:val="24"/>
        </w:rPr>
      </w:pPr>
    </w:p>
    <w:p w14:paraId="199E9E70" w14:textId="77777777" w:rsidR="00443C19" w:rsidRPr="00E14BE1" w:rsidRDefault="00443C19" w:rsidP="00EE177A">
      <w:pPr>
        <w:pStyle w:val="BodyText"/>
        <w:rPr>
          <w:rFonts w:asciiTheme="minorHAnsi" w:hAnsiTheme="minorHAnsi" w:cstheme="minorHAnsi"/>
          <w:color w:val="000000" w:themeColor="text1"/>
          <w:sz w:val="24"/>
          <w:szCs w:val="24"/>
        </w:rPr>
      </w:pPr>
    </w:p>
    <w:p w14:paraId="73100C82" w14:textId="083EA0B5" w:rsidR="00443C19" w:rsidRPr="00376DEC" w:rsidRDefault="00EE0AF6" w:rsidP="00376DEC">
      <w:pPr>
        <w:pStyle w:val="Heading1"/>
        <w:ind w:left="0"/>
        <w:rPr>
          <w:b/>
          <w:bCs/>
        </w:rPr>
      </w:pPr>
      <w:bookmarkStart w:id="18" w:name="_bookmark10"/>
      <w:bookmarkStart w:id="19" w:name="_Toc83121976"/>
      <w:bookmarkEnd w:id="18"/>
      <w:r w:rsidRPr="001D0294">
        <w:rPr>
          <w:b/>
          <w:bCs/>
        </w:rPr>
        <w:t>Recurrent Training</w:t>
      </w:r>
      <w:bookmarkEnd w:id="19"/>
    </w:p>
    <w:p w14:paraId="6B3CF8BE" w14:textId="3A2E1F62" w:rsidR="00443C19" w:rsidRPr="00E14BE1" w:rsidRDefault="00EE0AF6" w:rsidP="00EE177A">
      <w:pPr>
        <w:pStyle w:val="BodyText"/>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Each PIC must complete an annual review and refresher class every 12 months to ensure proficiency in the UAS as well as aeronautical knowledge relevant to the </w:t>
      </w:r>
      <w:r w:rsidR="008E19EB" w:rsidRPr="00E14BE1">
        <w:rPr>
          <w:rFonts w:asciiTheme="minorHAnsi" w:hAnsiTheme="minorHAnsi" w:cstheme="minorHAnsi"/>
          <w:color w:val="000000" w:themeColor="text1"/>
          <w:sz w:val="24"/>
          <w:szCs w:val="24"/>
        </w:rPr>
        <w:t>operation</w:t>
      </w:r>
      <w:r w:rsidRPr="00E14BE1">
        <w:rPr>
          <w:rFonts w:asciiTheme="minorHAnsi" w:hAnsiTheme="minorHAnsi" w:cstheme="minorHAnsi"/>
          <w:color w:val="000000" w:themeColor="text1"/>
          <w:sz w:val="24"/>
          <w:szCs w:val="24"/>
        </w:rPr>
        <w:t xml:space="preserve"> and mission tasking. The re-currency training date shall be based upon the last day of the month in which the proficiency flight is accomplished. The recurrent training requirements will be determined by the QIP </w:t>
      </w:r>
      <w:r w:rsidR="000A27AA" w:rsidRPr="00E14BE1">
        <w:rPr>
          <w:rFonts w:asciiTheme="minorHAnsi" w:hAnsiTheme="minorHAnsi" w:cstheme="minorHAnsi"/>
          <w:color w:val="000000" w:themeColor="text1"/>
          <w:sz w:val="24"/>
          <w:szCs w:val="24"/>
        </w:rPr>
        <w:t xml:space="preserve">with guidance from 14 CFR applicable Parts </w:t>
      </w:r>
      <w:r w:rsidRPr="00E14BE1">
        <w:rPr>
          <w:rFonts w:asciiTheme="minorHAnsi" w:hAnsiTheme="minorHAnsi" w:cstheme="minorHAnsi"/>
          <w:color w:val="000000" w:themeColor="text1"/>
          <w:sz w:val="24"/>
          <w:szCs w:val="24"/>
        </w:rPr>
        <w:t xml:space="preserve">and documented in the </w:t>
      </w:r>
      <w:r w:rsidRPr="00E14BE1">
        <w:rPr>
          <w:rFonts w:asciiTheme="minorHAnsi" w:hAnsiTheme="minorHAnsi" w:cstheme="minorHAnsi"/>
          <w:color w:val="000000" w:themeColor="text1"/>
          <w:sz w:val="24"/>
          <w:szCs w:val="24"/>
        </w:rPr>
        <w:lastRenderedPageBreak/>
        <w:t>PIC records. At a minimum, the recurrent</w:t>
      </w:r>
      <w:r w:rsidR="000A27AA"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training will include an aeronautical knowledge exam along with a “simulated mission” currency flight administered by the QIP. Recurrent training will be documented and kept in the PIC’s file. Topics that should be included in the proficiency flight are:</w:t>
      </w:r>
    </w:p>
    <w:p w14:paraId="1D1F7DAC" w14:textId="77777777" w:rsidR="00443C19" w:rsidRPr="00E14BE1" w:rsidRDefault="00443C19" w:rsidP="00EE177A">
      <w:pPr>
        <w:pStyle w:val="BodyText"/>
        <w:rPr>
          <w:rFonts w:asciiTheme="minorHAnsi" w:hAnsiTheme="minorHAnsi" w:cstheme="minorHAnsi"/>
          <w:color w:val="000000" w:themeColor="text1"/>
          <w:sz w:val="24"/>
          <w:szCs w:val="24"/>
        </w:rPr>
      </w:pPr>
    </w:p>
    <w:p w14:paraId="4AA6B638" w14:textId="77777777" w:rsidR="006A0B54" w:rsidRPr="006A0B54" w:rsidRDefault="006A0B54" w:rsidP="006A0B54">
      <w:pPr>
        <w:pStyle w:val="NormalWeb"/>
        <w:numPr>
          <w:ilvl w:val="0"/>
          <w:numId w:val="1"/>
        </w:numPr>
        <w:tabs>
          <w:tab w:val="left" w:pos="630"/>
        </w:tabs>
        <w:ind w:left="720" w:hanging="180"/>
        <w:rPr>
          <w:rFonts w:ascii="Calibri" w:hAnsi="Calibri" w:cs="Calibri"/>
        </w:rPr>
      </w:pPr>
      <w:r w:rsidRPr="006A0B54">
        <w:rPr>
          <w:rFonts w:ascii="Calibri" w:hAnsi="Calibri" w:cs="Calibri"/>
        </w:rPr>
        <w:t xml:space="preserve">Knowledge requirements of 14 CFR § 137.19(e)(1) </w:t>
      </w:r>
    </w:p>
    <w:p w14:paraId="5C24F1A5" w14:textId="5D0B66BE"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Flight Planning</w:t>
      </w:r>
    </w:p>
    <w:p w14:paraId="10572FB2" w14:textId="0D6E910B"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Mission</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Briefing</w:t>
      </w:r>
    </w:p>
    <w:p w14:paraId="65BF1BC0" w14:textId="7E690B69" w:rsidR="000A27AA" w:rsidRPr="00E14BE1" w:rsidRDefault="000A27AA"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Preflight</w:t>
      </w:r>
      <w:r w:rsidRPr="00E14BE1">
        <w:rPr>
          <w:rFonts w:asciiTheme="minorHAnsi" w:hAnsiTheme="minorHAnsi" w:cstheme="minorHAnsi"/>
          <w:color w:val="000000" w:themeColor="text1"/>
          <w:spacing w:val="-1"/>
          <w:sz w:val="24"/>
          <w:szCs w:val="24"/>
        </w:rPr>
        <w:t xml:space="preserve"> </w:t>
      </w:r>
      <w:r w:rsidR="006A0B54">
        <w:rPr>
          <w:rFonts w:asciiTheme="minorHAnsi" w:hAnsiTheme="minorHAnsi" w:cstheme="minorHAnsi"/>
          <w:color w:val="000000" w:themeColor="text1"/>
          <w:sz w:val="24"/>
          <w:szCs w:val="24"/>
        </w:rPr>
        <w:t>P</w:t>
      </w:r>
      <w:r w:rsidRPr="00E14BE1">
        <w:rPr>
          <w:rFonts w:asciiTheme="minorHAnsi" w:hAnsiTheme="minorHAnsi" w:cstheme="minorHAnsi"/>
          <w:color w:val="000000" w:themeColor="text1"/>
          <w:sz w:val="24"/>
          <w:szCs w:val="24"/>
        </w:rPr>
        <w:t xml:space="preserve">reparation and </w:t>
      </w:r>
      <w:r w:rsidR="006A0B54">
        <w:rPr>
          <w:rFonts w:asciiTheme="minorHAnsi" w:hAnsiTheme="minorHAnsi" w:cstheme="minorHAnsi"/>
          <w:color w:val="000000" w:themeColor="text1"/>
          <w:sz w:val="24"/>
          <w:szCs w:val="24"/>
        </w:rPr>
        <w:t>p</w:t>
      </w:r>
      <w:r w:rsidRPr="00E14BE1">
        <w:rPr>
          <w:rFonts w:asciiTheme="minorHAnsi" w:hAnsiTheme="minorHAnsi" w:cstheme="minorHAnsi"/>
          <w:color w:val="000000" w:themeColor="text1"/>
          <w:sz w:val="24"/>
          <w:szCs w:val="24"/>
        </w:rPr>
        <w:t>rocedures</w:t>
      </w:r>
    </w:p>
    <w:p w14:paraId="7BCD7097" w14:textId="576A35C3" w:rsidR="00443C19"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Ground</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Procedures</w:t>
      </w:r>
    </w:p>
    <w:p w14:paraId="209D5002" w14:textId="34F5AC06" w:rsidR="006A0B54" w:rsidRDefault="006A0B54"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Site Surveying</w:t>
      </w:r>
    </w:p>
    <w:p w14:paraId="4FD53832" w14:textId="3E1EE1B9" w:rsidR="006A0B54" w:rsidRPr="00E14BE1" w:rsidRDefault="006A0B54"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Crew </w:t>
      </w:r>
      <w:proofErr w:type="spellStart"/>
      <w:r>
        <w:rPr>
          <w:rFonts w:asciiTheme="minorHAnsi" w:hAnsiTheme="minorHAnsi" w:cstheme="minorHAnsi"/>
          <w:color w:val="000000" w:themeColor="text1"/>
          <w:sz w:val="24"/>
          <w:szCs w:val="24"/>
        </w:rPr>
        <w:t>Responsibilites</w:t>
      </w:r>
      <w:proofErr w:type="spellEnd"/>
    </w:p>
    <w:p w14:paraId="13654226" w14:textId="1C704FA5"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UAS</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Launch</w:t>
      </w:r>
      <w:r w:rsidR="006A0B54">
        <w:rPr>
          <w:rFonts w:asciiTheme="minorHAnsi" w:hAnsiTheme="minorHAnsi" w:cstheme="minorHAnsi"/>
          <w:color w:val="000000" w:themeColor="text1"/>
          <w:sz w:val="24"/>
          <w:szCs w:val="24"/>
        </w:rPr>
        <w:t xml:space="preserve"> and General Operating Procedures</w:t>
      </w:r>
    </w:p>
    <w:p w14:paraId="2EA777DC" w14:textId="39135020"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Normal </w:t>
      </w:r>
      <w:r w:rsidR="000A27AA" w:rsidRPr="00E14BE1">
        <w:rPr>
          <w:rFonts w:asciiTheme="minorHAnsi" w:hAnsiTheme="minorHAnsi" w:cstheme="minorHAnsi"/>
          <w:color w:val="000000" w:themeColor="text1"/>
          <w:sz w:val="24"/>
          <w:szCs w:val="24"/>
        </w:rPr>
        <w:t xml:space="preserve">Performance </w:t>
      </w:r>
      <w:r w:rsidRPr="00E14BE1">
        <w:rPr>
          <w:rFonts w:asciiTheme="minorHAnsi" w:hAnsiTheme="minorHAnsi" w:cstheme="minorHAnsi"/>
          <w:color w:val="000000" w:themeColor="text1"/>
          <w:sz w:val="24"/>
          <w:szCs w:val="24"/>
        </w:rPr>
        <w:t>and Emergency</w:t>
      </w:r>
      <w:r w:rsidRPr="00E14BE1">
        <w:rPr>
          <w:rFonts w:asciiTheme="minorHAnsi" w:hAnsiTheme="minorHAnsi" w:cstheme="minorHAnsi"/>
          <w:color w:val="000000" w:themeColor="text1"/>
          <w:spacing w:val="-3"/>
          <w:sz w:val="24"/>
          <w:szCs w:val="24"/>
        </w:rPr>
        <w:t xml:space="preserve"> </w:t>
      </w:r>
      <w:r w:rsidR="006A0B54">
        <w:rPr>
          <w:rFonts w:asciiTheme="minorHAnsi" w:hAnsiTheme="minorHAnsi" w:cstheme="minorHAnsi"/>
          <w:color w:val="000000" w:themeColor="text1"/>
          <w:sz w:val="24"/>
          <w:szCs w:val="24"/>
        </w:rPr>
        <w:t>M</w:t>
      </w:r>
      <w:r w:rsidRPr="00E14BE1">
        <w:rPr>
          <w:rFonts w:asciiTheme="minorHAnsi" w:hAnsiTheme="minorHAnsi" w:cstheme="minorHAnsi"/>
          <w:color w:val="000000" w:themeColor="text1"/>
          <w:sz w:val="24"/>
          <w:szCs w:val="24"/>
        </w:rPr>
        <w:t>aneuvers</w:t>
      </w:r>
    </w:p>
    <w:p w14:paraId="33496A1A" w14:textId="0E2CB2AC" w:rsidR="000A27AA" w:rsidRPr="00E14BE1" w:rsidRDefault="000A27AA"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Hovering procedures</w:t>
      </w:r>
    </w:p>
    <w:p w14:paraId="63CF351E" w14:textId="6332BD9A" w:rsidR="000A27AA" w:rsidRDefault="000A27AA"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Application procedures</w:t>
      </w:r>
    </w:p>
    <w:p w14:paraId="2CA0AEFD" w14:textId="5F1F05CD" w:rsidR="006A0B54" w:rsidRDefault="006A0B54"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Lost-Link Procedures</w:t>
      </w:r>
    </w:p>
    <w:p w14:paraId="442E7BAA" w14:textId="17C2122F" w:rsidR="006A0B54" w:rsidRDefault="006A0B54"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Multi-UAS Procedures</w:t>
      </w:r>
    </w:p>
    <w:p w14:paraId="0B405E95" w14:textId="2B996BCE" w:rsidR="006A0B54" w:rsidRDefault="006A0B54"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Hazmat Handling and Storage</w:t>
      </w:r>
    </w:p>
    <w:p w14:paraId="37C99594" w14:textId="6817C3F9" w:rsidR="006A0B54" w:rsidRPr="00E14BE1" w:rsidRDefault="006A0B54"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Nigh Operation Procedures</w:t>
      </w:r>
    </w:p>
    <w:p w14:paraId="69ADF468" w14:textId="25B14B3B" w:rsidR="00443C19" w:rsidRPr="00E14BE1" w:rsidRDefault="00EE0AF6" w:rsidP="00EE0AF6">
      <w:pPr>
        <w:pStyle w:val="ListParagraph"/>
        <w:numPr>
          <w:ilvl w:val="0"/>
          <w:numId w:val="1"/>
        </w:numPr>
        <w:tabs>
          <w:tab w:val="left" w:pos="820"/>
          <w:tab w:val="left" w:pos="821"/>
        </w:tabs>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Post</w:t>
      </w:r>
      <w:r w:rsidR="008E19EB" w:rsidRPr="00E14BE1">
        <w:rPr>
          <w:rFonts w:asciiTheme="minorHAnsi" w:hAnsiTheme="minorHAnsi" w:cstheme="minorHAnsi"/>
          <w:color w:val="000000" w:themeColor="text1"/>
          <w:sz w:val="24"/>
          <w:szCs w:val="24"/>
        </w:rPr>
        <w:t>-</w:t>
      </w:r>
      <w:r w:rsidRPr="00E14BE1">
        <w:rPr>
          <w:rFonts w:asciiTheme="minorHAnsi" w:hAnsiTheme="minorHAnsi" w:cstheme="minorHAnsi"/>
          <w:color w:val="000000" w:themeColor="text1"/>
          <w:sz w:val="24"/>
          <w:szCs w:val="24"/>
        </w:rPr>
        <w:t>Landing Procedures</w:t>
      </w:r>
    </w:p>
    <w:p w14:paraId="1B3F66B2" w14:textId="77777777" w:rsidR="000963A1" w:rsidRPr="000963A1" w:rsidRDefault="00EE0AF6" w:rsidP="00EE0AF6">
      <w:pPr>
        <w:pStyle w:val="ListParagraph"/>
        <w:numPr>
          <w:ilvl w:val="0"/>
          <w:numId w:val="1"/>
        </w:numPr>
        <w:tabs>
          <w:tab w:val="left" w:pos="820"/>
          <w:tab w:val="left" w:pos="821"/>
        </w:tabs>
        <w:spacing w:before="0"/>
        <w:ind w:left="720" w:hanging="180"/>
        <w:rPr>
          <w:rFonts w:ascii="Calibri Light" w:hAnsi="Calibri Light" w:cs="Calibri Light"/>
          <w:b/>
          <w:bCs/>
          <w:sz w:val="32"/>
          <w:szCs w:val="32"/>
        </w:rPr>
      </w:pPr>
      <w:r w:rsidRPr="00E14BE1">
        <w:rPr>
          <w:rFonts w:asciiTheme="minorHAnsi" w:hAnsiTheme="minorHAnsi" w:cstheme="minorHAnsi"/>
          <w:color w:val="000000" w:themeColor="text1"/>
          <w:sz w:val="24"/>
          <w:szCs w:val="24"/>
        </w:rPr>
        <w:t>Mission</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Debrief</w:t>
      </w:r>
    </w:p>
    <w:p w14:paraId="1D986E0C" w14:textId="5A7BC506" w:rsidR="000963A1" w:rsidRDefault="000963A1" w:rsidP="000963A1">
      <w:pPr>
        <w:pStyle w:val="ListParagraph"/>
        <w:tabs>
          <w:tab w:val="left" w:pos="820"/>
          <w:tab w:val="left" w:pos="821"/>
        </w:tabs>
        <w:spacing w:before="0"/>
        <w:ind w:left="720" w:firstLine="0"/>
        <w:rPr>
          <w:rFonts w:ascii="Calibri Light" w:hAnsi="Calibri Light" w:cs="Calibri Light"/>
          <w:b/>
          <w:bCs/>
          <w:sz w:val="32"/>
          <w:szCs w:val="32"/>
        </w:rPr>
      </w:pPr>
    </w:p>
    <w:p w14:paraId="594264CC" w14:textId="77777777" w:rsidR="000963A1" w:rsidRPr="000963A1" w:rsidRDefault="000963A1" w:rsidP="000963A1">
      <w:pPr>
        <w:pStyle w:val="ListParagraph"/>
        <w:tabs>
          <w:tab w:val="left" w:pos="820"/>
          <w:tab w:val="left" w:pos="821"/>
        </w:tabs>
        <w:spacing w:before="0"/>
        <w:ind w:left="720" w:firstLine="0"/>
        <w:rPr>
          <w:rFonts w:ascii="Calibri Light" w:hAnsi="Calibri Light" w:cs="Calibri Light"/>
          <w:b/>
          <w:bCs/>
          <w:sz w:val="32"/>
          <w:szCs w:val="32"/>
        </w:rPr>
      </w:pPr>
    </w:p>
    <w:p w14:paraId="06B23BCA" w14:textId="6A536D63" w:rsidR="001D0294" w:rsidRPr="000963A1" w:rsidRDefault="00C70DD9" w:rsidP="000963A1">
      <w:pPr>
        <w:pStyle w:val="Heading1"/>
        <w:ind w:left="0"/>
        <w:rPr>
          <w:b/>
          <w:bCs/>
        </w:rPr>
      </w:pPr>
      <w:bookmarkStart w:id="20" w:name="_Toc83121977"/>
      <w:r w:rsidRPr="000963A1">
        <w:rPr>
          <w:b/>
          <w:bCs/>
        </w:rPr>
        <w:t>T</w:t>
      </w:r>
      <w:r w:rsidR="00D13405" w:rsidRPr="000963A1">
        <w:rPr>
          <w:b/>
          <w:bCs/>
        </w:rPr>
        <w:t>raining</w:t>
      </w:r>
      <w:r w:rsidRPr="000963A1">
        <w:rPr>
          <w:b/>
          <w:bCs/>
        </w:rPr>
        <w:t xml:space="preserve"> </w:t>
      </w:r>
      <w:r w:rsidR="00D13405" w:rsidRPr="000963A1">
        <w:rPr>
          <w:b/>
          <w:bCs/>
        </w:rPr>
        <w:t>Records</w:t>
      </w:r>
      <w:bookmarkEnd w:id="20"/>
    </w:p>
    <w:p w14:paraId="28DAD800" w14:textId="0EEF202E" w:rsidR="00C70DD9" w:rsidRPr="00E14BE1" w:rsidRDefault="00C70DD9"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The UAS Coordinator should ensure that a training record is prepared and maintained for each UAS PIC and ground crew member assigned. The training record will be updated yearly, periodically reviewed and securely stored in an appropriate location accessible by the PIC and any QIP. A training record form will be used to document all training and evaluation flights.</w:t>
      </w:r>
    </w:p>
    <w:p w14:paraId="1E8A4F90" w14:textId="1519743F" w:rsidR="00D13405" w:rsidRDefault="00D13405" w:rsidP="00EE177A">
      <w:pPr>
        <w:pStyle w:val="Heading1"/>
        <w:kinsoku w:val="0"/>
        <w:overflowPunct w:val="0"/>
        <w:ind w:left="0"/>
        <w:rPr>
          <w:rFonts w:asciiTheme="minorHAnsi" w:hAnsiTheme="minorHAnsi" w:cstheme="minorHAnsi"/>
          <w:color w:val="000000" w:themeColor="text1"/>
          <w:sz w:val="24"/>
          <w:szCs w:val="24"/>
        </w:rPr>
      </w:pPr>
    </w:p>
    <w:p w14:paraId="0C8D4C43" w14:textId="77777777" w:rsidR="0073399F" w:rsidRPr="00E14BE1" w:rsidRDefault="0073399F" w:rsidP="00EE177A">
      <w:pPr>
        <w:pStyle w:val="Heading1"/>
        <w:kinsoku w:val="0"/>
        <w:overflowPunct w:val="0"/>
        <w:ind w:left="0"/>
        <w:rPr>
          <w:rFonts w:asciiTheme="minorHAnsi" w:hAnsiTheme="minorHAnsi" w:cstheme="minorHAnsi"/>
          <w:color w:val="000000" w:themeColor="text1"/>
          <w:sz w:val="24"/>
          <w:szCs w:val="24"/>
        </w:rPr>
      </w:pPr>
    </w:p>
    <w:p w14:paraId="3BA0BAFB" w14:textId="18ABAD70" w:rsidR="00D13405" w:rsidRPr="00376DEC" w:rsidRDefault="00D13405" w:rsidP="00376DEC">
      <w:pPr>
        <w:pStyle w:val="Heading1"/>
        <w:ind w:left="0"/>
        <w:rPr>
          <w:b/>
          <w:bCs/>
        </w:rPr>
      </w:pPr>
      <w:bookmarkStart w:id="21" w:name="_Toc83121978"/>
      <w:r w:rsidRPr="0073399F">
        <w:rPr>
          <w:b/>
          <w:bCs/>
        </w:rPr>
        <w:t>Flight Training and Evaluations</w:t>
      </w:r>
      <w:bookmarkEnd w:id="21"/>
    </w:p>
    <w:p w14:paraId="048A85F8" w14:textId="2BA82228" w:rsidR="00D13405" w:rsidRPr="00E14BE1" w:rsidRDefault="00D13405" w:rsidP="00EE177A">
      <w:pPr>
        <w:pStyle w:val="BodyText"/>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Initial training will provide the knowledge, skills, and abilities to fly </w:t>
      </w:r>
      <w:r w:rsidR="00FB2896">
        <w:rPr>
          <w:rFonts w:asciiTheme="minorHAnsi" w:hAnsiTheme="minorHAnsi" w:cstheme="minorHAnsi"/>
          <w:color w:val="000000" w:themeColor="text1"/>
          <w:sz w:val="24"/>
          <w:szCs w:val="24"/>
        </w:rPr>
        <w:t xml:space="preserve">approved </w:t>
      </w:r>
      <w:r w:rsidRPr="00E14BE1">
        <w:rPr>
          <w:rFonts w:asciiTheme="minorHAnsi" w:hAnsiTheme="minorHAnsi" w:cstheme="minorHAnsi"/>
          <w:color w:val="000000" w:themeColor="text1"/>
          <w:sz w:val="24"/>
          <w:szCs w:val="24"/>
        </w:rPr>
        <w:t xml:space="preserve">UAS in the National Airspace System (NAS) in a manner consistent with the latest Federal, State, and Local regulatory environment, as well as </w:t>
      </w:r>
      <w:r w:rsidR="00FB2896">
        <w:rPr>
          <w:rFonts w:asciiTheme="minorHAnsi" w:hAnsiTheme="minorHAnsi" w:cstheme="minorHAnsi"/>
          <w:color w:val="000000" w:themeColor="text1"/>
          <w:sz w:val="24"/>
          <w:szCs w:val="24"/>
        </w:rPr>
        <w:t>the program’s</w:t>
      </w:r>
      <w:r w:rsidRPr="00E14BE1">
        <w:rPr>
          <w:rFonts w:asciiTheme="minorHAnsi" w:hAnsiTheme="minorHAnsi" w:cstheme="minorHAnsi"/>
          <w:color w:val="000000" w:themeColor="text1"/>
          <w:sz w:val="24"/>
          <w:szCs w:val="24"/>
        </w:rPr>
        <w:t xml:space="preserve"> policies and application procedures.</w:t>
      </w:r>
    </w:p>
    <w:p w14:paraId="51422521" w14:textId="77777777" w:rsidR="00D13405" w:rsidRPr="00E14BE1" w:rsidRDefault="00D13405" w:rsidP="00EE177A">
      <w:pPr>
        <w:pStyle w:val="BodyText"/>
        <w:rPr>
          <w:rFonts w:asciiTheme="minorHAnsi" w:hAnsiTheme="minorHAnsi" w:cstheme="minorHAnsi"/>
          <w:color w:val="000000" w:themeColor="text1"/>
          <w:sz w:val="24"/>
          <w:szCs w:val="24"/>
        </w:rPr>
      </w:pPr>
    </w:p>
    <w:p w14:paraId="71973901" w14:textId="37C8FBD1" w:rsidR="00D13405" w:rsidRPr="00E14BE1" w:rsidRDefault="00D13405" w:rsidP="00EE177A">
      <w:pPr>
        <w:pStyle w:val="BodyText"/>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Only after a careful evaluation by the UAS Coordinator demonstrating a basic set of knowledge and skills will an individual be declared a PIC and allowed to accept operations. It must be noted that all elements of the flight crew – PIC, VO and MPO – require different training and that training in one area does not denote qualification in another. </w:t>
      </w:r>
      <w:r w:rsidRPr="00E14BE1">
        <w:rPr>
          <w:rFonts w:asciiTheme="minorHAnsi" w:hAnsiTheme="minorHAnsi" w:cstheme="minorHAnsi"/>
          <w:color w:val="000000" w:themeColor="text1"/>
          <w:sz w:val="24"/>
          <w:szCs w:val="24"/>
        </w:rPr>
        <w:lastRenderedPageBreak/>
        <w:t>Qualifications for each position will be tracked and managed by UAS Coordinator and ideally each member of the flight crew should be able to take over for the other, which is why VOs should be trained as pilots as</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well.</w:t>
      </w:r>
    </w:p>
    <w:p w14:paraId="45345AC1"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61BCB929" w14:textId="406153B7"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Conducting standardized evaluations is the principal means of assessing operational readiness and crewmember proficiency. It is the principal method of establishing and maintaining the safest possible UAS operation. The purpose of an evaluation is to determine the initial and continued mission qualification of all assigned crewmembers</w:t>
      </w:r>
    </w:p>
    <w:p w14:paraId="201850F5" w14:textId="3471408A" w:rsidR="00D13405"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This evaluation consists of a records review, a written or oral examination and a flight evaluation that</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is</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administered</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by</w:t>
      </w:r>
      <w:r w:rsidRPr="00E14BE1">
        <w:rPr>
          <w:rFonts w:asciiTheme="minorHAnsi" w:hAnsiTheme="minorHAnsi" w:cstheme="minorHAnsi"/>
          <w:color w:val="000000" w:themeColor="text1"/>
          <w:spacing w:val="-10"/>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UA</w:t>
      </w:r>
      <w:r w:rsidR="005949DA" w:rsidRPr="00E14BE1">
        <w:rPr>
          <w:rFonts w:asciiTheme="minorHAnsi" w:hAnsiTheme="minorHAnsi" w:cstheme="minorHAnsi"/>
          <w:color w:val="000000" w:themeColor="text1"/>
          <w:sz w:val="24"/>
          <w:szCs w:val="24"/>
        </w:rPr>
        <w:t>S</w:t>
      </w:r>
      <w:r w:rsidRPr="00E14BE1">
        <w:rPr>
          <w:rFonts w:asciiTheme="minorHAnsi" w:hAnsiTheme="minorHAnsi" w:cstheme="minorHAnsi"/>
          <w:color w:val="000000" w:themeColor="text1"/>
          <w:sz w:val="24"/>
          <w:szCs w:val="24"/>
        </w:rPr>
        <w:t xml:space="preserve"> Coordinator</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or</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a</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designated</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representative (QIP).</w:t>
      </w:r>
      <w:r w:rsidRPr="00E14BE1">
        <w:rPr>
          <w:rFonts w:asciiTheme="minorHAnsi" w:hAnsiTheme="minorHAnsi" w:cstheme="minorHAnsi"/>
          <w:color w:val="000000" w:themeColor="text1"/>
          <w:spacing w:val="40"/>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UAS Coordinator</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or</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a</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designated</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representative will complete the evaluation within 15 calendar days after the completion of initial training or within one month of the annual qualification</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date.</w:t>
      </w:r>
    </w:p>
    <w:p w14:paraId="77C5D023" w14:textId="77777777" w:rsidR="0073399F" w:rsidRPr="00E14BE1" w:rsidRDefault="0073399F" w:rsidP="00EE177A">
      <w:pPr>
        <w:pStyle w:val="BodyText"/>
        <w:kinsoku w:val="0"/>
        <w:overflowPunct w:val="0"/>
        <w:rPr>
          <w:rFonts w:asciiTheme="minorHAnsi" w:hAnsiTheme="minorHAnsi" w:cstheme="minorHAnsi"/>
          <w:color w:val="000000" w:themeColor="text1"/>
          <w:sz w:val="24"/>
          <w:szCs w:val="24"/>
        </w:rPr>
      </w:pPr>
    </w:p>
    <w:p w14:paraId="59474D5A" w14:textId="6B5B804D" w:rsidR="00D13405" w:rsidRDefault="008C10EA" w:rsidP="00EE177A">
      <w:pPr>
        <w:pStyle w:val="BodyText"/>
        <w:kinsoku w:val="0"/>
        <w:overflowPunct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Program</w:t>
      </w:r>
      <w:r w:rsidR="00D13405" w:rsidRPr="00E14BE1">
        <w:rPr>
          <w:rFonts w:asciiTheme="minorHAnsi" w:hAnsiTheme="minorHAnsi" w:cstheme="minorHAnsi"/>
          <w:color w:val="000000" w:themeColor="text1"/>
          <w:sz w:val="24"/>
          <w:szCs w:val="24"/>
        </w:rPr>
        <w:t xml:space="preserve"> crewmembers must pass each evaluation element to acquire and maintain their qualification. The recurrent standardized evaluation must be completed from one month prior to one month after the initial qualification date</w:t>
      </w:r>
      <w:r w:rsidR="000963A1">
        <w:rPr>
          <w:rFonts w:asciiTheme="minorHAnsi" w:hAnsiTheme="minorHAnsi" w:cstheme="minorHAnsi"/>
          <w:color w:val="000000" w:themeColor="text1"/>
          <w:sz w:val="24"/>
          <w:szCs w:val="24"/>
        </w:rPr>
        <w:t>.</w:t>
      </w:r>
    </w:p>
    <w:p w14:paraId="7CF3FAD5" w14:textId="77777777" w:rsidR="000963A1" w:rsidRPr="00E14BE1" w:rsidRDefault="000963A1" w:rsidP="00EE177A">
      <w:pPr>
        <w:pStyle w:val="BodyText"/>
        <w:kinsoku w:val="0"/>
        <w:overflowPunct w:val="0"/>
        <w:rPr>
          <w:rFonts w:asciiTheme="minorHAnsi" w:hAnsiTheme="minorHAnsi" w:cstheme="minorHAnsi"/>
          <w:color w:val="000000" w:themeColor="text1"/>
          <w:sz w:val="24"/>
          <w:szCs w:val="24"/>
        </w:rPr>
      </w:pPr>
    </w:p>
    <w:p w14:paraId="1F6F4918" w14:textId="05F553AD" w:rsidR="00D13405" w:rsidRPr="00E14BE1" w:rsidRDefault="00D13405" w:rsidP="00EE177A">
      <w:pPr>
        <w:pStyle w:val="BodyText"/>
        <w:kinsoku w:val="0"/>
        <w:overflowPunct w:val="0"/>
        <w:rPr>
          <w:rFonts w:asciiTheme="minorHAnsi" w:hAnsiTheme="minorHAnsi" w:cstheme="minorHAnsi"/>
          <w:color w:val="000000" w:themeColor="text1"/>
          <w:w w:val="301"/>
          <w:sz w:val="24"/>
          <w:szCs w:val="24"/>
        </w:rPr>
      </w:pPr>
      <w:r w:rsidRPr="00E14BE1">
        <w:rPr>
          <w:rFonts w:asciiTheme="minorHAnsi" w:hAnsiTheme="minorHAnsi" w:cstheme="minorHAnsi"/>
          <w:color w:val="000000" w:themeColor="text1"/>
          <w:w w:val="105"/>
          <w:sz w:val="24"/>
          <w:szCs w:val="24"/>
        </w:rPr>
        <w:t>The terms, "without error," "correctly", "minor deviation", and "incorrectly" apply to all training/evaluation elements. Many standards are common to several elements. Individual instructor</w:t>
      </w:r>
      <w:r w:rsidRPr="00E14BE1">
        <w:rPr>
          <w:rFonts w:asciiTheme="minorHAnsi" w:hAnsiTheme="minorHAnsi" w:cstheme="minorHAnsi"/>
          <w:color w:val="000000" w:themeColor="text1"/>
          <w:spacing w:val="-35"/>
          <w:w w:val="105"/>
          <w:sz w:val="24"/>
          <w:szCs w:val="24"/>
        </w:rPr>
        <w:t xml:space="preserve"> </w:t>
      </w:r>
      <w:r w:rsidRPr="00E14BE1">
        <w:rPr>
          <w:rFonts w:asciiTheme="minorHAnsi" w:hAnsiTheme="minorHAnsi" w:cstheme="minorHAnsi"/>
          <w:color w:val="000000" w:themeColor="text1"/>
          <w:w w:val="105"/>
          <w:sz w:val="24"/>
          <w:szCs w:val="24"/>
        </w:rPr>
        <w:t>techniques</w:t>
      </w:r>
      <w:r w:rsidRPr="00E14BE1">
        <w:rPr>
          <w:rFonts w:asciiTheme="minorHAnsi" w:hAnsiTheme="minorHAnsi" w:cstheme="minorHAnsi"/>
          <w:color w:val="000000" w:themeColor="text1"/>
          <w:spacing w:val="-26"/>
          <w:w w:val="105"/>
          <w:sz w:val="24"/>
          <w:szCs w:val="24"/>
        </w:rPr>
        <w:t xml:space="preserve"> </w:t>
      </w:r>
      <w:r w:rsidRPr="00E14BE1">
        <w:rPr>
          <w:rFonts w:asciiTheme="minorHAnsi" w:hAnsiTheme="minorHAnsi" w:cstheme="minorHAnsi"/>
          <w:color w:val="000000" w:themeColor="text1"/>
          <w:w w:val="105"/>
          <w:sz w:val="24"/>
          <w:szCs w:val="24"/>
        </w:rPr>
        <w:t>are</w:t>
      </w:r>
      <w:r w:rsidRPr="00E14BE1">
        <w:rPr>
          <w:rFonts w:asciiTheme="minorHAnsi" w:hAnsiTheme="minorHAnsi" w:cstheme="minorHAnsi"/>
          <w:color w:val="000000" w:themeColor="text1"/>
          <w:spacing w:val="-26"/>
          <w:w w:val="105"/>
          <w:sz w:val="24"/>
          <w:szCs w:val="24"/>
        </w:rPr>
        <w:t xml:space="preserve"> </w:t>
      </w:r>
      <w:r w:rsidRPr="00E14BE1">
        <w:rPr>
          <w:rFonts w:asciiTheme="minorHAnsi" w:hAnsiTheme="minorHAnsi" w:cstheme="minorHAnsi"/>
          <w:color w:val="000000" w:themeColor="text1"/>
          <w:w w:val="105"/>
          <w:sz w:val="24"/>
          <w:szCs w:val="24"/>
        </w:rPr>
        <w:t>not</w:t>
      </w:r>
      <w:r w:rsidRPr="00E14BE1">
        <w:rPr>
          <w:rFonts w:asciiTheme="minorHAnsi" w:hAnsiTheme="minorHAnsi" w:cstheme="minorHAnsi"/>
          <w:color w:val="000000" w:themeColor="text1"/>
          <w:spacing w:val="-25"/>
          <w:w w:val="105"/>
          <w:sz w:val="24"/>
          <w:szCs w:val="24"/>
        </w:rPr>
        <w:t xml:space="preserve"> </w:t>
      </w:r>
      <w:r w:rsidRPr="00E14BE1">
        <w:rPr>
          <w:rFonts w:asciiTheme="minorHAnsi" w:hAnsiTheme="minorHAnsi" w:cstheme="minorHAnsi"/>
          <w:color w:val="000000" w:themeColor="text1"/>
          <w:w w:val="105"/>
          <w:sz w:val="24"/>
          <w:szCs w:val="24"/>
        </w:rPr>
        <w:t>standards,</w:t>
      </w:r>
      <w:r w:rsidRPr="00E14BE1">
        <w:rPr>
          <w:rFonts w:asciiTheme="minorHAnsi" w:hAnsiTheme="minorHAnsi" w:cstheme="minorHAnsi"/>
          <w:color w:val="000000" w:themeColor="text1"/>
          <w:spacing w:val="-25"/>
          <w:w w:val="105"/>
          <w:sz w:val="24"/>
          <w:szCs w:val="24"/>
        </w:rPr>
        <w:t xml:space="preserve"> </w:t>
      </w:r>
      <w:r w:rsidRPr="00E14BE1">
        <w:rPr>
          <w:rFonts w:asciiTheme="minorHAnsi" w:hAnsiTheme="minorHAnsi" w:cstheme="minorHAnsi"/>
          <w:color w:val="000000" w:themeColor="text1"/>
          <w:w w:val="105"/>
          <w:sz w:val="24"/>
          <w:szCs w:val="24"/>
        </w:rPr>
        <w:t>nor</w:t>
      </w:r>
      <w:r w:rsidRPr="00E14BE1">
        <w:rPr>
          <w:rFonts w:asciiTheme="minorHAnsi" w:hAnsiTheme="minorHAnsi" w:cstheme="minorHAnsi"/>
          <w:color w:val="000000" w:themeColor="text1"/>
          <w:spacing w:val="-27"/>
          <w:w w:val="105"/>
          <w:sz w:val="24"/>
          <w:szCs w:val="24"/>
        </w:rPr>
        <w:t xml:space="preserve"> </w:t>
      </w:r>
      <w:r w:rsidRPr="00E14BE1">
        <w:rPr>
          <w:rFonts w:asciiTheme="minorHAnsi" w:hAnsiTheme="minorHAnsi" w:cstheme="minorHAnsi"/>
          <w:color w:val="000000" w:themeColor="text1"/>
          <w:w w:val="105"/>
          <w:sz w:val="24"/>
          <w:szCs w:val="24"/>
        </w:rPr>
        <w:t>are</w:t>
      </w:r>
      <w:r w:rsidRPr="00E14BE1">
        <w:rPr>
          <w:rFonts w:asciiTheme="minorHAnsi" w:hAnsiTheme="minorHAnsi" w:cstheme="minorHAnsi"/>
          <w:color w:val="000000" w:themeColor="text1"/>
          <w:spacing w:val="-25"/>
          <w:w w:val="105"/>
          <w:sz w:val="24"/>
          <w:szCs w:val="24"/>
        </w:rPr>
        <w:t xml:space="preserve"> </w:t>
      </w:r>
      <w:r w:rsidRPr="00E14BE1">
        <w:rPr>
          <w:rFonts w:asciiTheme="minorHAnsi" w:hAnsiTheme="minorHAnsi" w:cstheme="minorHAnsi"/>
          <w:color w:val="000000" w:themeColor="text1"/>
          <w:w w:val="105"/>
          <w:sz w:val="24"/>
          <w:szCs w:val="24"/>
        </w:rPr>
        <w:t>they</w:t>
      </w:r>
      <w:r w:rsidRPr="00E14BE1">
        <w:rPr>
          <w:rFonts w:asciiTheme="minorHAnsi" w:hAnsiTheme="minorHAnsi" w:cstheme="minorHAnsi"/>
          <w:color w:val="000000" w:themeColor="text1"/>
          <w:spacing w:val="-26"/>
          <w:w w:val="105"/>
          <w:sz w:val="24"/>
          <w:szCs w:val="24"/>
        </w:rPr>
        <w:t xml:space="preserve"> </w:t>
      </w:r>
      <w:r w:rsidRPr="00E14BE1">
        <w:rPr>
          <w:rFonts w:asciiTheme="minorHAnsi" w:hAnsiTheme="minorHAnsi" w:cstheme="minorHAnsi"/>
          <w:color w:val="000000" w:themeColor="text1"/>
          <w:w w:val="105"/>
          <w:sz w:val="24"/>
          <w:szCs w:val="24"/>
        </w:rPr>
        <w:t>used</w:t>
      </w:r>
      <w:r w:rsidRPr="00E14BE1">
        <w:rPr>
          <w:rFonts w:asciiTheme="minorHAnsi" w:hAnsiTheme="minorHAnsi" w:cstheme="minorHAnsi"/>
          <w:color w:val="000000" w:themeColor="text1"/>
          <w:spacing w:val="-26"/>
          <w:w w:val="105"/>
          <w:sz w:val="24"/>
          <w:szCs w:val="24"/>
        </w:rPr>
        <w:t xml:space="preserve"> </w:t>
      </w:r>
      <w:r w:rsidRPr="00E14BE1">
        <w:rPr>
          <w:rFonts w:asciiTheme="minorHAnsi" w:hAnsiTheme="minorHAnsi" w:cstheme="minorHAnsi"/>
          <w:color w:val="000000" w:themeColor="text1"/>
          <w:w w:val="105"/>
          <w:sz w:val="24"/>
          <w:szCs w:val="24"/>
        </w:rPr>
        <w:t>as</w:t>
      </w:r>
      <w:r w:rsidRPr="00E14BE1">
        <w:rPr>
          <w:rFonts w:asciiTheme="minorHAnsi" w:hAnsiTheme="minorHAnsi" w:cstheme="minorHAnsi"/>
          <w:color w:val="000000" w:themeColor="text1"/>
          <w:spacing w:val="-26"/>
          <w:w w:val="105"/>
          <w:sz w:val="24"/>
          <w:szCs w:val="24"/>
        </w:rPr>
        <w:t xml:space="preserve"> </w:t>
      </w:r>
      <w:r w:rsidRPr="00E14BE1">
        <w:rPr>
          <w:rFonts w:asciiTheme="minorHAnsi" w:hAnsiTheme="minorHAnsi" w:cstheme="minorHAnsi"/>
          <w:color w:val="000000" w:themeColor="text1"/>
          <w:w w:val="105"/>
          <w:sz w:val="24"/>
          <w:szCs w:val="24"/>
        </w:rPr>
        <w:t>grading</w:t>
      </w:r>
      <w:r w:rsidRPr="00E14BE1">
        <w:rPr>
          <w:rFonts w:asciiTheme="minorHAnsi" w:hAnsiTheme="minorHAnsi" w:cstheme="minorHAnsi"/>
          <w:color w:val="000000" w:themeColor="text1"/>
          <w:spacing w:val="-27"/>
          <w:w w:val="105"/>
          <w:sz w:val="24"/>
          <w:szCs w:val="24"/>
        </w:rPr>
        <w:t xml:space="preserve"> </w:t>
      </w:r>
      <w:r w:rsidRPr="00E14BE1">
        <w:rPr>
          <w:rFonts w:asciiTheme="minorHAnsi" w:hAnsiTheme="minorHAnsi" w:cstheme="minorHAnsi"/>
          <w:color w:val="000000" w:themeColor="text1"/>
          <w:w w:val="105"/>
          <w:sz w:val="24"/>
          <w:szCs w:val="24"/>
        </w:rPr>
        <w:t>elements.</w:t>
      </w:r>
      <w:r w:rsidRPr="00E14BE1">
        <w:rPr>
          <w:rFonts w:asciiTheme="minorHAnsi" w:hAnsiTheme="minorHAnsi" w:cstheme="minorHAnsi"/>
          <w:color w:val="000000" w:themeColor="text1"/>
          <w:spacing w:val="-26"/>
          <w:w w:val="105"/>
          <w:sz w:val="24"/>
          <w:szCs w:val="24"/>
        </w:rPr>
        <w:t xml:space="preserve"> </w:t>
      </w:r>
      <w:r w:rsidRPr="00E14BE1">
        <w:rPr>
          <w:rFonts w:asciiTheme="minorHAnsi" w:hAnsiTheme="minorHAnsi" w:cstheme="minorHAnsi"/>
          <w:color w:val="000000" w:themeColor="text1"/>
          <w:w w:val="105"/>
          <w:sz w:val="24"/>
          <w:szCs w:val="24"/>
        </w:rPr>
        <w:t>Unless</w:t>
      </w:r>
      <w:r w:rsidRPr="00E14BE1">
        <w:rPr>
          <w:rFonts w:asciiTheme="minorHAnsi" w:hAnsiTheme="minorHAnsi" w:cstheme="minorHAnsi"/>
          <w:color w:val="000000" w:themeColor="text1"/>
          <w:spacing w:val="-26"/>
          <w:w w:val="105"/>
          <w:sz w:val="24"/>
          <w:szCs w:val="24"/>
        </w:rPr>
        <w:t xml:space="preserve"> </w:t>
      </w:r>
      <w:r w:rsidRPr="00E14BE1">
        <w:rPr>
          <w:rFonts w:asciiTheme="minorHAnsi" w:hAnsiTheme="minorHAnsi" w:cstheme="minorHAnsi"/>
          <w:color w:val="000000" w:themeColor="text1"/>
          <w:w w:val="105"/>
          <w:sz w:val="24"/>
          <w:szCs w:val="24"/>
        </w:rPr>
        <w:t>otherwise specified</w:t>
      </w:r>
      <w:r w:rsidRPr="00E14BE1">
        <w:rPr>
          <w:rFonts w:asciiTheme="minorHAnsi" w:hAnsiTheme="minorHAnsi" w:cstheme="minorHAnsi"/>
          <w:color w:val="000000" w:themeColor="text1"/>
          <w:spacing w:val="-9"/>
          <w:w w:val="105"/>
          <w:sz w:val="24"/>
          <w:szCs w:val="24"/>
        </w:rPr>
        <w:t xml:space="preserve"> </w:t>
      </w:r>
      <w:r w:rsidRPr="00E14BE1">
        <w:rPr>
          <w:rFonts w:asciiTheme="minorHAnsi" w:hAnsiTheme="minorHAnsi" w:cstheme="minorHAnsi"/>
          <w:color w:val="000000" w:themeColor="text1"/>
          <w:w w:val="105"/>
          <w:sz w:val="24"/>
          <w:szCs w:val="24"/>
        </w:rPr>
        <w:t>in</w:t>
      </w:r>
      <w:r w:rsidRPr="00E14BE1">
        <w:rPr>
          <w:rFonts w:asciiTheme="minorHAnsi" w:hAnsiTheme="minorHAnsi" w:cstheme="minorHAnsi"/>
          <w:color w:val="000000" w:themeColor="text1"/>
          <w:spacing w:val="-9"/>
          <w:w w:val="105"/>
          <w:sz w:val="24"/>
          <w:szCs w:val="24"/>
        </w:rPr>
        <w:t xml:space="preserve"> </w:t>
      </w:r>
      <w:r w:rsidRPr="00E14BE1">
        <w:rPr>
          <w:rFonts w:asciiTheme="minorHAnsi" w:hAnsiTheme="minorHAnsi" w:cstheme="minorHAnsi"/>
          <w:color w:val="000000" w:themeColor="text1"/>
          <w:w w:val="105"/>
          <w:sz w:val="24"/>
          <w:szCs w:val="24"/>
        </w:rPr>
        <w:t>the</w:t>
      </w:r>
      <w:r w:rsidRPr="00E14BE1">
        <w:rPr>
          <w:rFonts w:asciiTheme="minorHAnsi" w:hAnsiTheme="minorHAnsi" w:cstheme="minorHAnsi"/>
          <w:color w:val="000000" w:themeColor="text1"/>
          <w:spacing w:val="-27"/>
          <w:w w:val="105"/>
          <w:sz w:val="24"/>
          <w:szCs w:val="24"/>
        </w:rPr>
        <w:t xml:space="preserve"> </w:t>
      </w:r>
      <w:r w:rsidRPr="00E14BE1">
        <w:rPr>
          <w:rFonts w:asciiTheme="minorHAnsi" w:hAnsiTheme="minorHAnsi" w:cstheme="minorHAnsi"/>
          <w:color w:val="000000" w:themeColor="text1"/>
          <w:w w:val="105"/>
          <w:sz w:val="24"/>
          <w:szCs w:val="24"/>
        </w:rPr>
        <w:t>training/evaluation</w:t>
      </w:r>
      <w:r w:rsidRPr="00E14BE1">
        <w:rPr>
          <w:rFonts w:asciiTheme="minorHAnsi" w:hAnsiTheme="minorHAnsi" w:cstheme="minorHAnsi"/>
          <w:color w:val="000000" w:themeColor="text1"/>
          <w:spacing w:val="-26"/>
          <w:w w:val="105"/>
          <w:sz w:val="24"/>
          <w:szCs w:val="24"/>
        </w:rPr>
        <w:t xml:space="preserve"> </w:t>
      </w:r>
      <w:r w:rsidRPr="00E14BE1">
        <w:rPr>
          <w:rFonts w:asciiTheme="minorHAnsi" w:hAnsiTheme="minorHAnsi" w:cstheme="minorHAnsi"/>
          <w:color w:val="000000" w:themeColor="text1"/>
          <w:w w:val="105"/>
          <w:sz w:val="24"/>
          <w:szCs w:val="24"/>
        </w:rPr>
        <w:t>elements,</w:t>
      </w:r>
      <w:r w:rsidRPr="00E14BE1">
        <w:rPr>
          <w:rFonts w:asciiTheme="minorHAnsi" w:hAnsiTheme="minorHAnsi" w:cstheme="minorHAnsi"/>
          <w:color w:val="000000" w:themeColor="text1"/>
          <w:spacing w:val="-8"/>
          <w:w w:val="105"/>
          <w:sz w:val="24"/>
          <w:szCs w:val="24"/>
        </w:rPr>
        <w:t xml:space="preserve"> </w:t>
      </w:r>
      <w:r w:rsidRPr="00E14BE1">
        <w:rPr>
          <w:rFonts w:asciiTheme="minorHAnsi" w:hAnsiTheme="minorHAnsi" w:cstheme="minorHAnsi"/>
          <w:color w:val="000000" w:themeColor="text1"/>
          <w:w w:val="105"/>
          <w:sz w:val="24"/>
          <w:szCs w:val="24"/>
        </w:rPr>
        <w:t>the</w:t>
      </w:r>
      <w:r w:rsidRPr="00E14BE1">
        <w:rPr>
          <w:rFonts w:asciiTheme="minorHAnsi" w:hAnsiTheme="minorHAnsi" w:cstheme="minorHAnsi"/>
          <w:color w:val="000000" w:themeColor="text1"/>
          <w:spacing w:val="-8"/>
          <w:w w:val="105"/>
          <w:sz w:val="24"/>
          <w:szCs w:val="24"/>
        </w:rPr>
        <w:t xml:space="preserve"> </w:t>
      </w:r>
      <w:r w:rsidRPr="00E14BE1">
        <w:rPr>
          <w:rFonts w:asciiTheme="minorHAnsi" w:hAnsiTheme="minorHAnsi" w:cstheme="minorHAnsi"/>
          <w:color w:val="000000" w:themeColor="text1"/>
          <w:w w:val="105"/>
          <w:sz w:val="24"/>
          <w:szCs w:val="24"/>
        </w:rPr>
        <w:t>common</w:t>
      </w:r>
      <w:r w:rsidRPr="00E14BE1">
        <w:rPr>
          <w:rFonts w:asciiTheme="minorHAnsi" w:hAnsiTheme="minorHAnsi" w:cstheme="minorHAnsi"/>
          <w:color w:val="000000" w:themeColor="text1"/>
          <w:spacing w:val="-8"/>
          <w:w w:val="105"/>
          <w:sz w:val="24"/>
          <w:szCs w:val="24"/>
        </w:rPr>
        <w:t xml:space="preserve"> </w:t>
      </w:r>
      <w:r w:rsidRPr="00E14BE1">
        <w:rPr>
          <w:rFonts w:asciiTheme="minorHAnsi" w:hAnsiTheme="minorHAnsi" w:cstheme="minorHAnsi"/>
          <w:color w:val="000000" w:themeColor="text1"/>
          <w:w w:val="105"/>
          <w:sz w:val="24"/>
          <w:szCs w:val="24"/>
        </w:rPr>
        <w:t>standards</w:t>
      </w:r>
      <w:r w:rsidRPr="00E14BE1">
        <w:rPr>
          <w:rFonts w:asciiTheme="minorHAnsi" w:hAnsiTheme="minorHAnsi" w:cstheme="minorHAnsi"/>
          <w:color w:val="000000" w:themeColor="text1"/>
          <w:spacing w:val="-10"/>
          <w:w w:val="105"/>
          <w:sz w:val="24"/>
          <w:szCs w:val="24"/>
        </w:rPr>
        <w:t xml:space="preserve"> </w:t>
      </w:r>
      <w:r w:rsidRPr="00E14BE1">
        <w:rPr>
          <w:rFonts w:asciiTheme="minorHAnsi" w:hAnsiTheme="minorHAnsi" w:cstheme="minorHAnsi"/>
          <w:color w:val="000000" w:themeColor="text1"/>
          <w:w w:val="105"/>
          <w:sz w:val="24"/>
          <w:szCs w:val="24"/>
        </w:rPr>
        <w:t>below</w:t>
      </w:r>
      <w:r w:rsidRPr="00E14BE1">
        <w:rPr>
          <w:rFonts w:asciiTheme="minorHAnsi" w:hAnsiTheme="minorHAnsi" w:cstheme="minorHAnsi"/>
          <w:color w:val="000000" w:themeColor="text1"/>
          <w:spacing w:val="-9"/>
          <w:w w:val="105"/>
          <w:sz w:val="24"/>
          <w:szCs w:val="24"/>
        </w:rPr>
        <w:t xml:space="preserve"> </w:t>
      </w:r>
      <w:r w:rsidRPr="00E14BE1">
        <w:rPr>
          <w:rFonts w:asciiTheme="minorHAnsi" w:hAnsiTheme="minorHAnsi" w:cstheme="minorHAnsi"/>
          <w:color w:val="000000" w:themeColor="text1"/>
          <w:w w:val="105"/>
          <w:sz w:val="24"/>
          <w:szCs w:val="24"/>
        </w:rPr>
        <w:t>apply:</w:t>
      </w:r>
    </w:p>
    <w:p w14:paraId="0B53D791" w14:textId="206214DE" w:rsidR="00D13405" w:rsidRPr="00E14BE1" w:rsidRDefault="00D13405" w:rsidP="00EE0AF6">
      <w:pPr>
        <w:pStyle w:val="ListParagraph"/>
        <w:numPr>
          <w:ilvl w:val="2"/>
          <w:numId w:val="14"/>
        </w:numPr>
        <w:tabs>
          <w:tab w:val="left" w:pos="1504"/>
        </w:tabs>
        <w:kinsoku w:val="0"/>
        <w:overflowPunct w:val="0"/>
        <w:adjustRightInd w:val="0"/>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Perform crew coordination</w:t>
      </w:r>
      <w:r w:rsidRPr="00E14BE1">
        <w:rPr>
          <w:rFonts w:asciiTheme="minorHAnsi" w:hAnsiTheme="minorHAnsi" w:cstheme="minorHAnsi"/>
          <w:color w:val="000000" w:themeColor="text1"/>
          <w:spacing w:val="-3"/>
          <w:sz w:val="24"/>
          <w:szCs w:val="24"/>
        </w:rPr>
        <w:t xml:space="preserve"> </w:t>
      </w:r>
      <w:r w:rsidRPr="00E14BE1">
        <w:rPr>
          <w:rFonts w:asciiTheme="minorHAnsi" w:hAnsiTheme="minorHAnsi" w:cstheme="minorHAnsi"/>
          <w:color w:val="000000" w:themeColor="text1"/>
          <w:sz w:val="24"/>
          <w:szCs w:val="24"/>
        </w:rPr>
        <w:t>actions</w:t>
      </w:r>
    </w:p>
    <w:p w14:paraId="2A8191D8" w14:textId="6DC753A6" w:rsidR="00D13405" w:rsidRPr="00E14BE1" w:rsidRDefault="00D13405" w:rsidP="00EE0AF6">
      <w:pPr>
        <w:pStyle w:val="ListParagraph"/>
        <w:numPr>
          <w:ilvl w:val="2"/>
          <w:numId w:val="14"/>
        </w:numPr>
        <w:tabs>
          <w:tab w:val="left" w:pos="1504"/>
        </w:tabs>
        <w:kinsoku w:val="0"/>
        <w:overflowPunct w:val="0"/>
        <w:adjustRightInd w:val="0"/>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Do not exceed UAS</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limitations</w:t>
      </w:r>
    </w:p>
    <w:p w14:paraId="47C4DFD6" w14:textId="77777777" w:rsidR="00D13405" w:rsidRPr="00E14BE1" w:rsidRDefault="00D13405" w:rsidP="00EE0AF6">
      <w:pPr>
        <w:pStyle w:val="ListParagraph"/>
        <w:numPr>
          <w:ilvl w:val="2"/>
          <w:numId w:val="14"/>
        </w:numPr>
        <w:tabs>
          <w:tab w:val="left" w:pos="1504"/>
        </w:tabs>
        <w:kinsoku w:val="0"/>
        <w:overflowPunct w:val="0"/>
        <w:adjustRightInd w:val="0"/>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Utilize applicable</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Checklist</w:t>
      </w:r>
    </w:p>
    <w:p w14:paraId="66CC02CF" w14:textId="12E100B1" w:rsidR="00D13405" w:rsidRPr="00E14BE1" w:rsidRDefault="00D13405" w:rsidP="00EE0AF6">
      <w:pPr>
        <w:pStyle w:val="ListParagraph"/>
        <w:numPr>
          <w:ilvl w:val="2"/>
          <w:numId w:val="14"/>
        </w:numPr>
        <w:tabs>
          <w:tab w:val="left" w:pos="1504"/>
        </w:tabs>
        <w:kinsoku w:val="0"/>
        <w:overflowPunct w:val="0"/>
        <w:adjustRightInd w:val="0"/>
        <w:spacing w:before="0"/>
        <w:ind w:left="72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Utilize applicable</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terminology</w:t>
      </w:r>
    </w:p>
    <w:p w14:paraId="3B94B8E2"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028DF5CF" w14:textId="5996F70C"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w w:val="105"/>
          <w:sz w:val="24"/>
          <w:szCs w:val="24"/>
        </w:rPr>
        <w:t>Alternate</w:t>
      </w:r>
      <w:r w:rsidRPr="00E14BE1">
        <w:rPr>
          <w:rFonts w:asciiTheme="minorHAnsi" w:hAnsiTheme="minorHAnsi" w:cstheme="minorHAnsi"/>
          <w:color w:val="000000" w:themeColor="text1"/>
          <w:spacing w:val="-9"/>
          <w:w w:val="105"/>
          <w:sz w:val="24"/>
          <w:szCs w:val="24"/>
        </w:rPr>
        <w:t xml:space="preserve"> </w:t>
      </w:r>
      <w:r w:rsidRPr="00E14BE1">
        <w:rPr>
          <w:rFonts w:asciiTheme="minorHAnsi" w:hAnsiTheme="minorHAnsi" w:cstheme="minorHAnsi"/>
          <w:color w:val="000000" w:themeColor="text1"/>
          <w:w w:val="105"/>
          <w:sz w:val="24"/>
          <w:szCs w:val="24"/>
        </w:rPr>
        <w:t xml:space="preserve">or </w:t>
      </w:r>
      <w:r w:rsidRPr="00E14BE1">
        <w:rPr>
          <w:rFonts w:asciiTheme="minorHAnsi" w:hAnsiTheme="minorHAnsi" w:cstheme="minorHAnsi"/>
          <w:color w:val="000000" w:themeColor="text1"/>
          <w:spacing w:val="-1"/>
          <w:sz w:val="24"/>
          <w:szCs w:val="24"/>
        </w:rPr>
        <w:t>a</w:t>
      </w:r>
      <w:r w:rsidRPr="00E14BE1">
        <w:rPr>
          <w:rFonts w:asciiTheme="minorHAnsi" w:hAnsiTheme="minorHAnsi" w:cstheme="minorHAnsi"/>
          <w:color w:val="000000" w:themeColor="text1"/>
          <w:spacing w:val="1"/>
          <w:sz w:val="24"/>
          <w:szCs w:val="24"/>
        </w:rPr>
        <w:t>dd</w:t>
      </w:r>
      <w:r w:rsidRPr="00E14BE1">
        <w:rPr>
          <w:rFonts w:asciiTheme="minorHAnsi" w:hAnsiTheme="minorHAnsi" w:cstheme="minorHAnsi"/>
          <w:color w:val="000000" w:themeColor="text1"/>
          <w:spacing w:val="-2"/>
          <w:sz w:val="24"/>
          <w:szCs w:val="24"/>
        </w:rPr>
        <w:t>i</w:t>
      </w:r>
      <w:r w:rsidRPr="00E14BE1">
        <w:rPr>
          <w:rFonts w:asciiTheme="minorHAnsi" w:hAnsiTheme="minorHAnsi" w:cstheme="minorHAnsi"/>
          <w:color w:val="000000" w:themeColor="text1"/>
          <w:spacing w:val="-1"/>
          <w:sz w:val="24"/>
          <w:szCs w:val="24"/>
        </w:rPr>
        <w:t>t</w:t>
      </w:r>
      <w:r w:rsidRPr="00E14BE1">
        <w:rPr>
          <w:rFonts w:asciiTheme="minorHAnsi" w:hAnsiTheme="minorHAnsi" w:cstheme="minorHAnsi"/>
          <w:color w:val="000000" w:themeColor="text1"/>
          <w:sz w:val="24"/>
          <w:szCs w:val="24"/>
        </w:rPr>
        <w:t>ional s</w:t>
      </w:r>
      <w:r w:rsidRPr="00E14BE1">
        <w:rPr>
          <w:rFonts w:asciiTheme="minorHAnsi" w:hAnsiTheme="minorHAnsi" w:cstheme="minorHAnsi"/>
          <w:color w:val="000000" w:themeColor="text1"/>
          <w:spacing w:val="-2"/>
          <w:sz w:val="24"/>
          <w:szCs w:val="24"/>
        </w:rPr>
        <w:t>t</w:t>
      </w:r>
      <w:r w:rsidRPr="00E14BE1">
        <w:rPr>
          <w:rFonts w:asciiTheme="minorHAnsi" w:hAnsiTheme="minorHAnsi" w:cstheme="minorHAnsi"/>
          <w:color w:val="000000" w:themeColor="text1"/>
          <w:spacing w:val="-1"/>
          <w:sz w:val="24"/>
          <w:szCs w:val="24"/>
        </w:rPr>
        <w:t>a</w:t>
      </w:r>
      <w:r w:rsidRPr="00E14BE1">
        <w:rPr>
          <w:rFonts w:asciiTheme="minorHAnsi" w:hAnsiTheme="minorHAnsi" w:cstheme="minorHAnsi"/>
          <w:color w:val="000000" w:themeColor="text1"/>
          <w:sz w:val="24"/>
          <w:szCs w:val="24"/>
        </w:rPr>
        <w:t>n</w:t>
      </w:r>
      <w:r w:rsidRPr="00E14BE1">
        <w:rPr>
          <w:rFonts w:asciiTheme="minorHAnsi" w:hAnsiTheme="minorHAnsi" w:cstheme="minorHAnsi"/>
          <w:color w:val="000000" w:themeColor="text1"/>
          <w:spacing w:val="1"/>
          <w:sz w:val="24"/>
          <w:szCs w:val="24"/>
        </w:rPr>
        <w:t>d</w:t>
      </w:r>
      <w:r w:rsidRPr="00E14BE1">
        <w:rPr>
          <w:rFonts w:asciiTheme="minorHAnsi" w:hAnsiTheme="minorHAnsi" w:cstheme="minorHAnsi"/>
          <w:color w:val="000000" w:themeColor="text1"/>
          <w:spacing w:val="-1"/>
          <w:sz w:val="24"/>
          <w:szCs w:val="24"/>
        </w:rPr>
        <w:t>a</w:t>
      </w:r>
      <w:r w:rsidRPr="00E14BE1">
        <w:rPr>
          <w:rFonts w:asciiTheme="minorHAnsi" w:hAnsiTheme="minorHAnsi" w:cstheme="minorHAnsi"/>
          <w:color w:val="000000" w:themeColor="text1"/>
          <w:spacing w:val="-3"/>
          <w:sz w:val="24"/>
          <w:szCs w:val="24"/>
        </w:rPr>
        <w:t>r</w:t>
      </w:r>
      <w:r w:rsidRPr="00E14BE1">
        <w:rPr>
          <w:rFonts w:asciiTheme="minorHAnsi" w:hAnsiTheme="minorHAnsi" w:cstheme="minorHAnsi"/>
          <w:color w:val="000000" w:themeColor="text1"/>
          <w:spacing w:val="1"/>
          <w:sz w:val="24"/>
          <w:szCs w:val="24"/>
        </w:rPr>
        <w:t>d</w:t>
      </w:r>
      <w:r w:rsidRPr="00E14BE1">
        <w:rPr>
          <w:rFonts w:asciiTheme="minorHAnsi" w:hAnsiTheme="minorHAnsi" w:cstheme="minorHAnsi"/>
          <w:color w:val="000000" w:themeColor="text1"/>
          <w:sz w:val="24"/>
          <w:szCs w:val="24"/>
        </w:rPr>
        <w:t xml:space="preserve">s </w:t>
      </w:r>
      <w:r w:rsidRPr="00E14BE1">
        <w:rPr>
          <w:rFonts w:asciiTheme="minorHAnsi" w:hAnsiTheme="minorHAnsi" w:cstheme="minorHAnsi"/>
          <w:color w:val="000000" w:themeColor="text1"/>
          <w:spacing w:val="-2"/>
          <w:sz w:val="24"/>
          <w:szCs w:val="24"/>
        </w:rPr>
        <w:t>w</w:t>
      </w:r>
      <w:r w:rsidRPr="00E14BE1">
        <w:rPr>
          <w:rFonts w:asciiTheme="minorHAnsi" w:hAnsiTheme="minorHAnsi" w:cstheme="minorHAnsi"/>
          <w:color w:val="000000" w:themeColor="text1"/>
          <w:sz w:val="24"/>
          <w:szCs w:val="24"/>
        </w:rPr>
        <w:t>ill</w:t>
      </w:r>
      <w:r w:rsidRPr="00E14BE1">
        <w:rPr>
          <w:rFonts w:asciiTheme="minorHAnsi" w:hAnsiTheme="minorHAnsi" w:cstheme="minorHAnsi"/>
          <w:color w:val="000000" w:themeColor="text1"/>
          <w:spacing w:val="-20"/>
          <w:sz w:val="24"/>
          <w:szCs w:val="24"/>
        </w:rPr>
        <w:t xml:space="preserve"> </w:t>
      </w:r>
      <w:r w:rsidRPr="00E14BE1">
        <w:rPr>
          <w:rFonts w:asciiTheme="minorHAnsi" w:hAnsiTheme="minorHAnsi" w:cstheme="minorHAnsi"/>
          <w:color w:val="000000" w:themeColor="text1"/>
          <w:sz w:val="24"/>
          <w:szCs w:val="24"/>
        </w:rPr>
        <w:t>be</w:t>
      </w:r>
      <w:r w:rsidRPr="00E14BE1">
        <w:rPr>
          <w:rFonts w:asciiTheme="minorHAnsi" w:hAnsiTheme="minorHAnsi" w:cstheme="minorHAnsi"/>
          <w:color w:val="000000" w:themeColor="text1"/>
          <w:spacing w:val="-21"/>
          <w:sz w:val="24"/>
          <w:szCs w:val="24"/>
        </w:rPr>
        <w:t xml:space="preserve"> </w:t>
      </w:r>
      <w:r w:rsidRPr="00E14BE1">
        <w:rPr>
          <w:rFonts w:asciiTheme="minorHAnsi" w:hAnsiTheme="minorHAnsi" w:cstheme="minorHAnsi"/>
          <w:color w:val="000000" w:themeColor="text1"/>
          <w:spacing w:val="-1"/>
          <w:sz w:val="24"/>
          <w:szCs w:val="24"/>
        </w:rPr>
        <w:t>lis</w:t>
      </w:r>
      <w:r w:rsidRPr="00E14BE1">
        <w:rPr>
          <w:rFonts w:asciiTheme="minorHAnsi" w:hAnsiTheme="minorHAnsi" w:cstheme="minorHAnsi"/>
          <w:color w:val="000000" w:themeColor="text1"/>
          <w:sz w:val="24"/>
          <w:szCs w:val="24"/>
        </w:rPr>
        <w:t>ted in</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in</w:t>
      </w:r>
      <w:r w:rsidRPr="00E14BE1">
        <w:rPr>
          <w:rFonts w:asciiTheme="minorHAnsi" w:hAnsiTheme="minorHAnsi" w:cstheme="minorHAnsi"/>
          <w:color w:val="000000" w:themeColor="text1"/>
          <w:spacing w:val="-2"/>
          <w:sz w:val="24"/>
          <w:szCs w:val="24"/>
        </w:rPr>
        <w:t>d</w:t>
      </w:r>
      <w:r w:rsidRPr="00E14BE1">
        <w:rPr>
          <w:rFonts w:asciiTheme="minorHAnsi" w:hAnsiTheme="minorHAnsi" w:cstheme="minorHAnsi"/>
          <w:color w:val="000000" w:themeColor="text1"/>
          <w:sz w:val="24"/>
          <w:szCs w:val="24"/>
        </w:rPr>
        <w:t>ivi</w:t>
      </w:r>
      <w:r w:rsidRPr="00E14BE1">
        <w:rPr>
          <w:rFonts w:asciiTheme="minorHAnsi" w:hAnsiTheme="minorHAnsi" w:cstheme="minorHAnsi"/>
          <w:color w:val="000000" w:themeColor="text1"/>
          <w:spacing w:val="1"/>
          <w:sz w:val="24"/>
          <w:szCs w:val="24"/>
        </w:rPr>
        <w:t>d</w:t>
      </w:r>
      <w:r w:rsidRPr="00E14BE1">
        <w:rPr>
          <w:rFonts w:asciiTheme="minorHAnsi" w:hAnsiTheme="minorHAnsi" w:cstheme="minorHAnsi"/>
          <w:color w:val="000000" w:themeColor="text1"/>
          <w:spacing w:val="-3"/>
          <w:sz w:val="24"/>
          <w:szCs w:val="24"/>
        </w:rPr>
        <w:t>u</w:t>
      </w:r>
      <w:r w:rsidRPr="00E14BE1">
        <w:rPr>
          <w:rFonts w:asciiTheme="minorHAnsi" w:hAnsiTheme="minorHAnsi" w:cstheme="minorHAnsi"/>
          <w:color w:val="000000" w:themeColor="text1"/>
          <w:spacing w:val="-1"/>
          <w:sz w:val="24"/>
          <w:szCs w:val="24"/>
        </w:rPr>
        <w:t>a</w:t>
      </w:r>
      <w:r w:rsidRPr="00E14BE1">
        <w:rPr>
          <w:rFonts w:asciiTheme="minorHAnsi" w:hAnsiTheme="minorHAnsi" w:cstheme="minorHAnsi"/>
          <w:color w:val="000000" w:themeColor="text1"/>
          <w:sz w:val="24"/>
          <w:szCs w:val="24"/>
        </w:rPr>
        <w:t>l</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t</w:t>
      </w:r>
      <w:r w:rsidRPr="00E14BE1">
        <w:rPr>
          <w:rFonts w:asciiTheme="minorHAnsi" w:hAnsiTheme="minorHAnsi" w:cstheme="minorHAnsi"/>
          <w:color w:val="000000" w:themeColor="text1"/>
          <w:spacing w:val="-1"/>
          <w:sz w:val="24"/>
          <w:szCs w:val="24"/>
        </w:rPr>
        <w:t>asks</w:t>
      </w:r>
      <w:r w:rsidRPr="00E14BE1">
        <w:rPr>
          <w:rFonts w:asciiTheme="minorHAnsi" w:hAnsiTheme="minorHAnsi" w:cstheme="minorHAnsi"/>
          <w:color w:val="000000" w:themeColor="text1"/>
          <w:sz w:val="24"/>
          <w:szCs w:val="24"/>
        </w:rPr>
        <w:t>.</w:t>
      </w:r>
    </w:p>
    <w:p w14:paraId="11BA7302"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2C932EF9" w14:textId="166C2DDE"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The evaluation examinations serve to measure a crewmember's UAS, FOM,</w:t>
      </w:r>
      <w:r w:rsidRPr="00E14BE1">
        <w:rPr>
          <w:rFonts w:asciiTheme="minorHAnsi" w:hAnsiTheme="minorHAnsi" w:cstheme="minorHAnsi"/>
          <w:color w:val="000000" w:themeColor="text1"/>
          <w:spacing w:val="-10"/>
          <w:sz w:val="24"/>
          <w:szCs w:val="24"/>
        </w:rPr>
        <w:t xml:space="preserve"> </w:t>
      </w:r>
      <w:r w:rsidRPr="00E14BE1">
        <w:rPr>
          <w:rFonts w:asciiTheme="minorHAnsi" w:hAnsiTheme="minorHAnsi" w:cstheme="minorHAnsi"/>
          <w:color w:val="000000" w:themeColor="text1"/>
          <w:sz w:val="24"/>
          <w:szCs w:val="24"/>
        </w:rPr>
        <w:t>and</w:t>
      </w:r>
      <w:r w:rsidRPr="00E14BE1">
        <w:rPr>
          <w:rFonts w:asciiTheme="minorHAnsi" w:hAnsiTheme="minorHAnsi" w:cstheme="minorHAnsi"/>
          <w:color w:val="000000" w:themeColor="text1"/>
          <w:spacing w:val="-10"/>
          <w:sz w:val="24"/>
          <w:szCs w:val="24"/>
        </w:rPr>
        <w:t xml:space="preserve"> </w:t>
      </w:r>
      <w:r w:rsidRPr="00E14BE1">
        <w:rPr>
          <w:rFonts w:asciiTheme="minorHAnsi" w:hAnsiTheme="minorHAnsi" w:cstheme="minorHAnsi"/>
          <w:color w:val="000000" w:themeColor="text1"/>
          <w:sz w:val="24"/>
          <w:szCs w:val="24"/>
        </w:rPr>
        <w:t>general</w:t>
      </w:r>
      <w:r w:rsidRPr="00E14BE1">
        <w:rPr>
          <w:rFonts w:asciiTheme="minorHAnsi" w:hAnsiTheme="minorHAnsi" w:cstheme="minorHAnsi"/>
          <w:color w:val="000000" w:themeColor="text1"/>
          <w:spacing w:val="-12"/>
          <w:sz w:val="24"/>
          <w:szCs w:val="24"/>
        </w:rPr>
        <w:t xml:space="preserve"> </w:t>
      </w:r>
      <w:r w:rsidRPr="00E14BE1">
        <w:rPr>
          <w:rFonts w:asciiTheme="minorHAnsi" w:hAnsiTheme="minorHAnsi" w:cstheme="minorHAnsi"/>
          <w:color w:val="000000" w:themeColor="text1"/>
          <w:sz w:val="24"/>
          <w:szCs w:val="24"/>
        </w:rPr>
        <w:t>aviation</w:t>
      </w:r>
      <w:r w:rsidRPr="00E14BE1">
        <w:rPr>
          <w:rFonts w:asciiTheme="minorHAnsi" w:hAnsiTheme="minorHAnsi" w:cstheme="minorHAnsi"/>
          <w:color w:val="000000" w:themeColor="text1"/>
          <w:spacing w:val="-10"/>
          <w:sz w:val="24"/>
          <w:szCs w:val="24"/>
        </w:rPr>
        <w:t xml:space="preserve"> </w:t>
      </w:r>
      <w:r w:rsidRPr="00E14BE1">
        <w:rPr>
          <w:rFonts w:asciiTheme="minorHAnsi" w:hAnsiTheme="minorHAnsi" w:cstheme="minorHAnsi"/>
          <w:color w:val="000000" w:themeColor="text1"/>
          <w:sz w:val="24"/>
          <w:szCs w:val="24"/>
        </w:rPr>
        <w:t>knowledge.</w:t>
      </w:r>
      <w:r w:rsidRPr="00E14BE1">
        <w:rPr>
          <w:rFonts w:asciiTheme="minorHAnsi" w:hAnsiTheme="minorHAnsi" w:cstheme="minorHAnsi"/>
          <w:color w:val="000000" w:themeColor="text1"/>
          <w:spacing w:val="-10"/>
          <w:sz w:val="24"/>
          <w:szCs w:val="24"/>
        </w:rPr>
        <w:t xml:space="preserve"> </w:t>
      </w:r>
      <w:r w:rsidRPr="00E14BE1">
        <w:rPr>
          <w:rFonts w:asciiTheme="minorHAnsi" w:hAnsiTheme="minorHAnsi" w:cstheme="minorHAnsi"/>
          <w:color w:val="000000" w:themeColor="text1"/>
          <w:sz w:val="24"/>
          <w:szCs w:val="24"/>
        </w:rPr>
        <w:t>These</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examinations</w:t>
      </w:r>
      <w:r w:rsidRPr="00E14BE1">
        <w:rPr>
          <w:rFonts w:asciiTheme="minorHAnsi" w:hAnsiTheme="minorHAnsi" w:cstheme="minorHAnsi"/>
          <w:color w:val="000000" w:themeColor="text1"/>
          <w:spacing w:val="-11"/>
          <w:sz w:val="24"/>
          <w:szCs w:val="24"/>
        </w:rPr>
        <w:t xml:space="preserve"> </w:t>
      </w:r>
      <w:r w:rsidRPr="00E14BE1">
        <w:rPr>
          <w:rFonts w:asciiTheme="minorHAnsi" w:hAnsiTheme="minorHAnsi" w:cstheme="minorHAnsi"/>
          <w:color w:val="000000" w:themeColor="text1"/>
          <w:sz w:val="24"/>
          <w:szCs w:val="24"/>
        </w:rPr>
        <w:t>validate</w:t>
      </w:r>
      <w:r w:rsidRPr="00E14BE1">
        <w:rPr>
          <w:rFonts w:asciiTheme="minorHAnsi" w:hAnsiTheme="minorHAnsi" w:cstheme="minorHAnsi"/>
          <w:color w:val="000000" w:themeColor="text1"/>
          <w:spacing w:val="-10"/>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1"/>
          <w:sz w:val="24"/>
          <w:szCs w:val="24"/>
        </w:rPr>
        <w:t xml:space="preserve"> </w:t>
      </w:r>
      <w:r w:rsidRPr="00E14BE1">
        <w:rPr>
          <w:rFonts w:asciiTheme="minorHAnsi" w:hAnsiTheme="minorHAnsi" w:cstheme="minorHAnsi"/>
          <w:color w:val="000000" w:themeColor="text1"/>
          <w:sz w:val="24"/>
          <w:szCs w:val="24"/>
        </w:rPr>
        <w:t>crewmembers'</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knowledge proficiency and readiness to safely perform UAS</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operations.</w:t>
      </w:r>
      <w:r w:rsidR="00C24911"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The UAS Flight Evaluation consists of an oral exam and a complete flight</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mission.</w:t>
      </w:r>
    </w:p>
    <w:p w14:paraId="1E7D7BD0" w14:textId="36E76609" w:rsidR="0073399F" w:rsidRDefault="0073399F" w:rsidP="00EE177A">
      <w:pPr>
        <w:pStyle w:val="Heading1"/>
        <w:kinsoku w:val="0"/>
        <w:overflowPunct w:val="0"/>
        <w:ind w:left="0"/>
        <w:rPr>
          <w:rFonts w:asciiTheme="minorHAnsi" w:hAnsiTheme="minorHAnsi" w:cstheme="minorHAnsi"/>
          <w:color w:val="000000" w:themeColor="text1"/>
          <w:sz w:val="24"/>
          <w:szCs w:val="24"/>
        </w:rPr>
      </w:pPr>
    </w:p>
    <w:p w14:paraId="664235DE" w14:textId="77777777" w:rsidR="0073399F" w:rsidRDefault="0073399F" w:rsidP="00EE177A">
      <w:pPr>
        <w:pStyle w:val="Heading1"/>
        <w:kinsoku w:val="0"/>
        <w:overflowPunct w:val="0"/>
        <w:ind w:left="0"/>
        <w:rPr>
          <w:rFonts w:asciiTheme="minorHAnsi" w:hAnsiTheme="minorHAnsi" w:cstheme="minorHAnsi"/>
          <w:color w:val="000000" w:themeColor="text1"/>
          <w:sz w:val="24"/>
          <w:szCs w:val="24"/>
        </w:rPr>
      </w:pPr>
    </w:p>
    <w:p w14:paraId="58A8ED91" w14:textId="199FED04" w:rsidR="0073399F" w:rsidRPr="00376DEC" w:rsidRDefault="002251AD" w:rsidP="00376DEC">
      <w:pPr>
        <w:pStyle w:val="Heading1"/>
        <w:ind w:left="0"/>
        <w:rPr>
          <w:b/>
          <w:bCs/>
        </w:rPr>
      </w:pPr>
      <w:bookmarkStart w:id="22" w:name="_Toc83121979"/>
      <w:r w:rsidRPr="0073399F">
        <w:rPr>
          <w:b/>
          <w:bCs/>
        </w:rPr>
        <w:t>Evaluation Process</w:t>
      </w:r>
      <w:bookmarkEnd w:id="22"/>
    </w:p>
    <w:p w14:paraId="66E20E7F" w14:textId="6DF00507"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value of any evaluation depends upon strict adherence to fundamental principles, clearly established criteria and standardization of performance. The method of evaluation must be based on uniform and standard objectives. Additionally, the evaluation method must be consistent with the </w:t>
      </w:r>
      <w:r w:rsidR="00893CE6">
        <w:rPr>
          <w:rFonts w:asciiTheme="minorHAnsi" w:hAnsiTheme="minorHAnsi" w:cstheme="minorHAnsi"/>
          <w:color w:val="000000" w:themeColor="text1"/>
          <w:sz w:val="24"/>
          <w:szCs w:val="24"/>
        </w:rPr>
        <w:t>program</w:t>
      </w:r>
      <w:r w:rsidRPr="00E14BE1">
        <w:rPr>
          <w:rFonts w:asciiTheme="minorHAnsi" w:hAnsiTheme="minorHAnsi" w:cstheme="minorHAnsi"/>
          <w:color w:val="000000" w:themeColor="text1"/>
          <w:sz w:val="24"/>
          <w:szCs w:val="24"/>
        </w:rPr>
        <w:t xml:space="preserve">'s mission and adhere to the FOM and </w:t>
      </w:r>
      <w:r w:rsidR="005949DA" w:rsidRPr="00E14BE1">
        <w:rPr>
          <w:rFonts w:asciiTheme="minorHAnsi" w:hAnsiTheme="minorHAnsi" w:cstheme="minorHAnsi"/>
          <w:color w:val="000000" w:themeColor="text1"/>
          <w:sz w:val="24"/>
          <w:szCs w:val="24"/>
        </w:rPr>
        <w:t xml:space="preserve">FAA </w:t>
      </w:r>
      <w:r w:rsidRPr="00E14BE1">
        <w:rPr>
          <w:rFonts w:asciiTheme="minorHAnsi" w:hAnsiTheme="minorHAnsi" w:cstheme="minorHAnsi"/>
          <w:color w:val="000000" w:themeColor="text1"/>
          <w:sz w:val="24"/>
          <w:szCs w:val="24"/>
        </w:rPr>
        <w:t xml:space="preserve">regulations. Moreover, the evaluation must be conducted in a manner that is purpose oriented. A thorough understanding of the purpose of the evaluation, and cooperation by all </w:t>
      </w:r>
      <w:r w:rsidRPr="00E14BE1">
        <w:rPr>
          <w:rFonts w:asciiTheme="minorHAnsi" w:hAnsiTheme="minorHAnsi" w:cstheme="minorHAnsi"/>
          <w:color w:val="000000" w:themeColor="text1"/>
          <w:sz w:val="24"/>
          <w:szCs w:val="24"/>
        </w:rPr>
        <w:lastRenderedPageBreak/>
        <w:t>participants is necessary to fulfill the evaluation objectives. The emphasis is on all of the participants, not just the examinee.</w:t>
      </w:r>
    </w:p>
    <w:p w14:paraId="09531BDF"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2452F3CB" w14:textId="29D75E7C"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evaluation must produce specific findings to identify performance errors, </w:t>
      </w:r>
      <w:r w:rsidR="006A0B54" w:rsidRPr="00E14BE1">
        <w:rPr>
          <w:rFonts w:asciiTheme="minorHAnsi" w:hAnsiTheme="minorHAnsi" w:cstheme="minorHAnsi"/>
          <w:color w:val="000000" w:themeColor="text1"/>
          <w:sz w:val="24"/>
          <w:szCs w:val="24"/>
        </w:rPr>
        <w:t>misunderstandings,</w:t>
      </w:r>
      <w:r w:rsidRPr="00E14BE1">
        <w:rPr>
          <w:rFonts w:asciiTheme="minorHAnsi" w:hAnsiTheme="minorHAnsi" w:cstheme="minorHAnsi"/>
          <w:color w:val="000000" w:themeColor="text1"/>
          <w:sz w:val="24"/>
          <w:szCs w:val="24"/>
        </w:rPr>
        <w:t xml:space="preserve"> or additional training needs. General comments do not always provide the direction and guidance essential for improvement. The evaluation must pinpoint both strengths and weaknesses.</w:t>
      </w:r>
      <w:r w:rsidR="005949DA"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Evaluations are dynamic</w:t>
      </w:r>
      <w:r w:rsidR="005949DA"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 xml:space="preserve">activities. Therefore, every possible event or occurrence cannot be anticipated. If situations arise that are not covered by this guidance, the use </w:t>
      </w:r>
      <w:r w:rsidR="005949DA" w:rsidRPr="00E14BE1">
        <w:rPr>
          <w:rFonts w:asciiTheme="minorHAnsi" w:hAnsiTheme="minorHAnsi" w:cstheme="minorHAnsi"/>
          <w:color w:val="000000" w:themeColor="text1"/>
          <w:sz w:val="24"/>
          <w:szCs w:val="24"/>
        </w:rPr>
        <w:t xml:space="preserve">of </w:t>
      </w:r>
      <w:r w:rsidRPr="00E14BE1">
        <w:rPr>
          <w:rFonts w:asciiTheme="minorHAnsi" w:hAnsiTheme="minorHAnsi" w:cstheme="minorHAnsi"/>
          <w:color w:val="000000" w:themeColor="text1"/>
          <w:sz w:val="24"/>
          <w:szCs w:val="24"/>
        </w:rPr>
        <w:t>sound judgment is expected so that the evaluation event may be continued in the most logical and safe manner. Such circumstances shall be recorded</w:t>
      </w:r>
      <w:r w:rsidR="005949DA" w:rsidRPr="00E14BE1">
        <w:rPr>
          <w:rFonts w:asciiTheme="minorHAnsi" w:hAnsiTheme="minorHAnsi" w:cstheme="minorHAnsi"/>
          <w:color w:val="000000" w:themeColor="text1"/>
          <w:sz w:val="24"/>
          <w:szCs w:val="24"/>
        </w:rPr>
        <w:t>.</w:t>
      </w:r>
    </w:p>
    <w:p w14:paraId="2CA68E9E" w14:textId="6DA8B54A" w:rsidR="005949DA" w:rsidRDefault="005949DA" w:rsidP="00EE177A">
      <w:pPr>
        <w:pStyle w:val="BodyText"/>
        <w:kinsoku w:val="0"/>
        <w:overflowPunct w:val="0"/>
        <w:rPr>
          <w:rFonts w:asciiTheme="minorHAnsi" w:hAnsiTheme="minorHAnsi" w:cstheme="minorHAnsi"/>
          <w:color w:val="000000" w:themeColor="text1"/>
          <w:sz w:val="24"/>
          <w:szCs w:val="24"/>
        </w:rPr>
      </w:pPr>
    </w:p>
    <w:p w14:paraId="7C3FCEA4" w14:textId="77777777" w:rsidR="0073399F" w:rsidRPr="00E14BE1" w:rsidRDefault="0073399F" w:rsidP="00EE177A">
      <w:pPr>
        <w:pStyle w:val="BodyText"/>
        <w:kinsoku w:val="0"/>
        <w:overflowPunct w:val="0"/>
        <w:rPr>
          <w:rFonts w:asciiTheme="minorHAnsi" w:hAnsiTheme="minorHAnsi" w:cstheme="minorHAnsi"/>
          <w:color w:val="000000" w:themeColor="text1"/>
          <w:sz w:val="24"/>
          <w:szCs w:val="24"/>
        </w:rPr>
      </w:pPr>
    </w:p>
    <w:p w14:paraId="42C72A25" w14:textId="7043BA2D" w:rsidR="0073399F" w:rsidRPr="00376DEC" w:rsidRDefault="002251AD" w:rsidP="00376DEC">
      <w:pPr>
        <w:pStyle w:val="Heading1"/>
        <w:ind w:left="0"/>
        <w:rPr>
          <w:b/>
          <w:bCs/>
        </w:rPr>
      </w:pPr>
      <w:bookmarkStart w:id="23" w:name="_Toc83121980"/>
      <w:r w:rsidRPr="0073399F">
        <w:rPr>
          <w:b/>
          <w:bCs/>
        </w:rPr>
        <w:t>No-Notice Evaluations (Spot Checks)</w:t>
      </w:r>
      <w:bookmarkEnd w:id="23"/>
    </w:p>
    <w:p w14:paraId="7209518C" w14:textId="356497A8" w:rsidR="00D13405"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005949DA" w:rsidRPr="00E14BE1">
        <w:rPr>
          <w:rFonts w:asciiTheme="minorHAnsi" w:hAnsiTheme="minorHAnsi" w:cstheme="minorHAnsi"/>
          <w:color w:val="000000" w:themeColor="text1"/>
          <w:sz w:val="24"/>
          <w:szCs w:val="24"/>
        </w:rPr>
        <w:t>QIP</w:t>
      </w:r>
      <w:r w:rsidRPr="00E14BE1">
        <w:rPr>
          <w:rFonts w:asciiTheme="minorHAnsi" w:hAnsiTheme="minorHAnsi" w:cstheme="minorHAnsi"/>
          <w:color w:val="000000" w:themeColor="text1"/>
          <w:sz w:val="24"/>
          <w:szCs w:val="24"/>
        </w:rPr>
        <w:t xml:space="preserve"> will establish a "No-Notice" evaluation program to monitor crewmember proficiency, safety and effectiveness. Evaluations may consist of flight, oral, or written examinations or any combination of these as deemed necessary by the </w:t>
      </w:r>
      <w:r w:rsidR="005949DA" w:rsidRPr="00E14BE1">
        <w:rPr>
          <w:rFonts w:asciiTheme="minorHAnsi" w:hAnsiTheme="minorHAnsi" w:cstheme="minorHAnsi"/>
          <w:color w:val="000000" w:themeColor="text1"/>
          <w:sz w:val="24"/>
          <w:szCs w:val="24"/>
        </w:rPr>
        <w:t>QIP</w:t>
      </w:r>
      <w:r w:rsidRPr="00E14BE1">
        <w:rPr>
          <w:rFonts w:asciiTheme="minorHAnsi" w:hAnsiTheme="minorHAnsi" w:cstheme="minorHAnsi"/>
          <w:color w:val="000000" w:themeColor="text1"/>
          <w:sz w:val="24"/>
          <w:szCs w:val="24"/>
        </w:rPr>
        <w:t>. Annotation to the training record and reporting notifications and any corrective actions will also be monitored and recorded.</w:t>
      </w:r>
    </w:p>
    <w:p w14:paraId="6F1ACA6A" w14:textId="77777777" w:rsidR="00376DEC" w:rsidRPr="00E14BE1" w:rsidRDefault="00376DEC" w:rsidP="00EE177A">
      <w:pPr>
        <w:pStyle w:val="BodyText"/>
        <w:kinsoku w:val="0"/>
        <w:overflowPunct w:val="0"/>
        <w:rPr>
          <w:rFonts w:asciiTheme="minorHAnsi" w:hAnsiTheme="minorHAnsi" w:cstheme="minorHAnsi"/>
          <w:color w:val="000000" w:themeColor="text1"/>
          <w:sz w:val="24"/>
          <w:szCs w:val="24"/>
        </w:rPr>
      </w:pPr>
    </w:p>
    <w:p w14:paraId="33DF8935" w14:textId="77777777" w:rsidR="0073399F" w:rsidRDefault="0073399F" w:rsidP="00EE177A">
      <w:pPr>
        <w:pStyle w:val="Heading1"/>
        <w:kinsoku w:val="0"/>
        <w:overflowPunct w:val="0"/>
        <w:ind w:left="0"/>
        <w:rPr>
          <w:rFonts w:asciiTheme="minorHAnsi" w:hAnsiTheme="minorHAnsi" w:cstheme="minorHAnsi"/>
          <w:color w:val="000000" w:themeColor="text1"/>
          <w:sz w:val="24"/>
          <w:szCs w:val="24"/>
        </w:rPr>
      </w:pPr>
    </w:p>
    <w:p w14:paraId="4FE7673E" w14:textId="445E4734" w:rsidR="0073399F" w:rsidRPr="00376DEC" w:rsidRDefault="002251AD" w:rsidP="00376DEC">
      <w:pPr>
        <w:pStyle w:val="Heading1"/>
        <w:ind w:left="0"/>
        <w:rPr>
          <w:b/>
          <w:bCs/>
        </w:rPr>
      </w:pPr>
      <w:bookmarkStart w:id="24" w:name="_Toc83121981"/>
      <w:r w:rsidRPr="0073399F">
        <w:rPr>
          <w:b/>
          <w:bCs/>
        </w:rPr>
        <w:t>Grading Criteria</w:t>
      </w:r>
      <w:bookmarkEnd w:id="24"/>
    </w:p>
    <w:p w14:paraId="4C760BB3" w14:textId="6999E4B2" w:rsidR="00D13405" w:rsidRPr="00E14BE1" w:rsidRDefault="00D13405" w:rsidP="0073399F">
      <w:pPr>
        <w:pStyle w:val="ListParagraph"/>
        <w:tabs>
          <w:tab w:val="left" w:pos="380"/>
        </w:tabs>
        <w:kinsoku w:val="0"/>
        <w:overflowPunct w:val="0"/>
        <w:adjustRightInd w:val="0"/>
        <w:spacing w:before="0"/>
        <w:ind w:left="0" w:firstLine="0"/>
        <w:rPr>
          <w:rFonts w:asciiTheme="minorHAnsi" w:hAnsiTheme="minorHAnsi" w:cstheme="minorHAnsi"/>
          <w:color w:val="000000" w:themeColor="text1"/>
          <w:sz w:val="24"/>
          <w:szCs w:val="24"/>
        </w:rPr>
      </w:pPr>
      <w:r w:rsidRPr="0073399F">
        <w:rPr>
          <w:rFonts w:asciiTheme="minorHAnsi" w:hAnsiTheme="minorHAnsi" w:cstheme="minorHAnsi"/>
          <w:i/>
          <w:iCs/>
          <w:color w:val="000000" w:themeColor="text1"/>
          <w:sz w:val="24"/>
          <w:szCs w:val="24"/>
        </w:rPr>
        <w:t>Oral Evaluation:</w:t>
      </w:r>
      <w:r w:rsidRPr="00E14BE1">
        <w:rPr>
          <w:rFonts w:asciiTheme="minorHAnsi" w:hAnsiTheme="minorHAnsi" w:cstheme="minorHAnsi"/>
          <w:color w:val="000000" w:themeColor="text1"/>
          <w:sz w:val="24"/>
          <w:szCs w:val="24"/>
        </w:rPr>
        <w:t xml:space="preserve"> The examinee must demonstrate a working knowledge and understanding of the</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subject</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areas</w:t>
      </w:r>
      <w:r w:rsidRPr="00E14BE1">
        <w:rPr>
          <w:rFonts w:asciiTheme="minorHAnsi" w:hAnsiTheme="minorHAnsi" w:cstheme="minorHAnsi"/>
          <w:color w:val="000000" w:themeColor="text1"/>
          <w:spacing w:val="-12"/>
          <w:sz w:val="24"/>
          <w:szCs w:val="24"/>
        </w:rPr>
        <w:t xml:space="preserve"> </w:t>
      </w:r>
      <w:r w:rsidRPr="00E14BE1">
        <w:rPr>
          <w:rFonts w:asciiTheme="minorHAnsi" w:hAnsiTheme="minorHAnsi" w:cstheme="minorHAnsi"/>
          <w:color w:val="000000" w:themeColor="text1"/>
          <w:sz w:val="24"/>
          <w:szCs w:val="24"/>
        </w:rPr>
        <w:t>presented.</w:t>
      </w:r>
      <w:r w:rsidRPr="00E14BE1">
        <w:rPr>
          <w:rFonts w:asciiTheme="minorHAnsi" w:hAnsiTheme="minorHAnsi" w:cstheme="minorHAnsi"/>
          <w:color w:val="000000" w:themeColor="text1"/>
          <w:spacing w:val="-12"/>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3"/>
          <w:sz w:val="24"/>
          <w:szCs w:val="24"/>
        </w:rPr>
        <w:t xml:space="preserve"> </w:t>
      </w:r>
      <w:r w:rsidR="005949DA" w:rsidRPr="00E14BE1">
        <w:rPr>
          <w:rFonts w:asciiTheme="minorHAnsi" w:hAnsiTheme="minorHAnsi" w:cstheme="minorHAnsi"/>
          <w:color w:val="000000" w:themeColor="text1"/>
          <w:sz w:val="24"/>
          <w:szCs w:val="24"/>
        </w:rPr>
        <w:t>UAS Coordinator</w:t>
      </w:r>
      <w:r w:rsidR="005949DA"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will</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assess</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2"/>
          <w:sz w:val="24"/>
          <w:szCs w:val="24"/>
        </w:rPr>
        <w:t xml:space="preserve"> </w:t>
      </w:r>
      <w:r w:rsidRPr="00E14BE1">
        <w:rPr>
          <w:rFonts w:asciiTheme="minorHAnsi" w:hAnsiTheme="minorHAnsi" w:cstheme="minorHAnsi"/>
          <w:color w:val="000000" w:themeColor="text1"/>
          <w:sz w:val="24"/>
          <w:szCs w:val="24"/>
        </w:rPr>
        <w:t>examinee's</w:t>
      </w:r>
      <w:r w:rsidRPr="00E14BE1">
        <w:rPr>
          <w:rFonts w:asciiTheme="minorHAnsi" w:hAnsiTheme="minorHAnsi" w:cstheme="minorHAnsi"/>
          <w:color w:val="000000" w:themeColor="text1"/>
          <w:spacing w:val="-12"/>
          <w:sz w:val="24"/>
          <w:szCs w:val="24"/>
        </w:rPr>
        <w:t xml:space="preserve"> </w:t>
      </w:r>
      <w:r w:rsidRPr="00E14BE1">
        <w:rPr>
          <w:rFonts w:asciiTheme="minorHAnsi" w:hAnsiTheme="minorHAnsi" w:cstheme="minorHAnsi"/>
          <w:color w:val="000000" w:themeColor="text1"/>
          <w:sz w:val="24"/>
          <w:szCs w:val="24"/>
        </w:rPr>
        <w:t>knowledge</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during</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oral</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evaluation.</w:t>
      </w:r>
    </w:p>
    <w:p w14:paraId="67ABC1AB"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4331AFB0" w14:textId="264D2A93" w:rsidR="00D13405" w:rsidRPr="00E14BE1" w:rsidRDefault="0073399F" w:rsidP="0073399F">
      <w:pPr>
        <w:pStyle w:val="ListParagraph"/>
        <w:tabs>
          <w:tab w:val="left" w:pos="406"/>
        </w:tabs>
        <w:kinsoku w:val="0"/>
        <w:overflowPunct w:val="0"/>
        <w:adjustRightInd w:val="0"/>
        <w:spacing w:before="0"/>
        <w:ind w:left="0" w:firstLine="0"/>
        <w:rPr>
          <w:rFonts w:asciiTheme="minorHAnsi" w:hAnsiTheme="minorHAnsi" w:cstheme="minorHAnsi"/>
          <w:color w:val="000000" w:themeColor="text1"/>
          <w:sz w:val="24"/>
          <w:szCs w:val="24"/>
        </w:rPr>
      </w:pPr>
      <w:r w:rsidRPr="0073399F">
        <w:rPr>
          <w:rFonts w:asciiTheme="minorHAnsi" w:hAnsiTheme="minorHAnsi" w:cstheme="minorHAnsi"/>
          <w:i/>
          <w:iCs/>
          <w:color w:val="000000" w:themeColor="text1"/>
          <w:sz w:val="24"/>
          <w:szCs w:val="24"/>
        </w:rPr>
        <w:t>F</w:t>
      </w:r>
      <w:r w:rsidR="00D13405" w:rsidRPr="0073399F">
        <w:rPr>
          <w:rFonts w:asciiTheme="minorHAnsi" w:hAnsiTheme="minorHAnsi" w:cstheme="minorHAnsi"/>
          <w:i/>
          <w:iCs/>
          <w:color w:val="000000" w:themeColor="text1"/>
          <w:sz w:val="24"/>
          <w:szCs w:val="24"/>
        </w:rPr>
        <w:t>light Mission Evaluation:</w:t>
      </w:r>
      <w:r w:rsidR="00D13405" w:rsidRPr="00E14BE1">
        <w:rPr>
          <w:rFonts w:asciiTheme="minorHAnsi" w:hAnsiTheme="minorHAnsi" w:cstheme="minorHAnsi"/>
          <w:color w:val="000000" w:themeColor="text1"/>
          <w:sz w:val="24"/>
          <w:szCs w:val="24"/>
        </w:rPr>
        <w:t xml:space="preserve"> Performance standards are based on a </w:t>
      </w:r>
      <w:r w:rsidR="005949DA" w:rsidRPr="00E14BE1">
        <w:rPr>
          <w:rFonts w:asciiTheme="minorHAnsi" w:hAnsiTheme="minorHAnsi" w:cstheme="minorHAnsi"/>
          <w:color w:val="000000" w:themeColor="text1"/>
          <w:sz w:val="24"/>
          <w:szCs w:val="24"/>
        </w:rPr>
        <w:t>basic or simple</w:t>
      </w:r>
      <w:r w:rsidR="00D13405" w:rsidRPr="00E14BE1">
        <w:rPr>
          <w:rFonts w:asciiTheme="minorHAnsi" w:hAnsiTheme="minorHAnsi" w:cstheme="minorHAnsi"/>
          <w:color w:val="000000" w:themeColor="text1"/>
          <w:sz w:val="24"/>
          <w:szCs w:val="24"/>
        </w:rPr>
        <w:t xml:space="preserve"> mission scenario. Grading</w:t>
      </w:r>
      <w:r w:rsidR="00D13405" w:rsidRPr="00E14BE1">
        <w:rPr>
          <w:rFonts w:asciiTheme="minorHAnsi" w:hAnsiTheme="minorHAnsi" w:cstheme="minorHAnsi"/>
          <w:color w:val="000000" w:themeColor="text1"/>
          <w:spacing w:val="-9"/>
          <w:sz w:val="24"/>
          <w:szCs w:val="24"/>
        </w:rPr>
        <w:t xml:space="preserve"> </w:t>
      </w:r>
      <w:r w:rsidR="00D13405" w:rsidRPr="00E14BE1">
        <w:rPr>
          <w:rFonts w:asciiTheme="minorHAnsi" w:hAnsiTheme="minorHAnsi" w:cstheme="minorHAnsi"/>
          <w:color w:val="000000" w:themeColor="text1"/>
          <w:sz w:val="24"/>
          <w:szCs w:val="24"/>
        </w:rPr>
        <w:t>is</w:t>
      </w:r>
      <w:r w:rsidR="00D13405" w:rsidRPr="00E14BE1">
        <w:rPr>
          <w:rFonts w:asciiTheme="minorHAnsi" w:hAnsiTheme="minorHAnsi" w:cstheme="minorHAnsi"/>
          <w:color w:val="000000" w:themeColor="text1"/>
          <w:spacing w:val="-7"/>
          <w:sz w:val="24"/>
          <w:szCs w:val="24"/>
        </w:rPr>
        <w:t xml:space="preserve"> </w:t>
      </w:r>
      <w:r w:rsidR="00D13405" w:rsidRPr="00E14BE1">
        <w:rPr>
          <w:rFonts w:asciiTheme="minorHAnsi" w:hAnsiTheme="minorHAnsi" w:cstheme="minorHAnsi"/>
          <w:color w:val="000000" w:themeColor="text1"/>
          <w:sz w:val="24"/>
          <w:szCs w:val="24"/>
        </w:rPr>
        <w:t>based</w:t>
      </w:r>
      <w:r w:rsidR="00D13405" w:rsidRPr="00E14BE1">
        <w:rPr>
          <w:rFonts w:asciiTheme="minorHAnsi" w:hAnsiTheme="minorHAnsi" w:cstheme="minorHAnsi"/>
          <w:color w:val="000000" w:themeColor="text1"/>
          <w:spacing w:val="-6"/>
          <w:sz w:val="24"/>
          <w:szCs w:val="24"/>
        </w:rPr>
        <w:t xml:space="preserve"> </w:t>
      </w:r>
      <w:r w:rsidR="00D13405" w:rsidRPr="00E14BE1">
        <w:rPr>
          <w:rFonts w:asciiTheme="minorHAnsi" w:hAnsiTheme="minorHAnsi" w:cstheme="minorHAnsi"/>
          <w:color w:val="000000" w:themeColor="text1"/>
          <w:sz w:val="24"/>
          <w:szCs w:val="24"/>
        </w:rPr>
        <w:t>on</w:t>
      </w:r>
      <w:r w:rsidR="00D13405" w:rsidRPr="00E14BE1">
        <w:rPr>
          <w:rFonts w:asciiTheme="minorHAnsi" w:hAnsiTheme="minorHAnsi" w:cstheme="minorHAnsi"/>
          <w:color w:val="000000" w:themeColor="text1"/>
          <w:spacing w:val="-7"/>
          <w:sz w:val="24"/>
          <w:szCs w:val="24"/>
        </w:rPr>
        <w:t xml:space="preserve"> </w:t>
      </w:r>
      <w:r w:rsidR="00D13405" w:rsidRPr="00E14BE1">
        <w:rPr>
          <w:rFonts w:asciiTheme="minorHAnsi" w:hAnsiTheme="minorHAnsi" w:cstheme="minorHAnsi"/>
          <w:color w:val="000000" w:themeColor="text1"/>
          <w:sz w:val="24"/>
          <w:szCs w:val="24"/>
        </w:rPr>
        <w:t>meeting</w:t>
      </w:r>
      <w:r w:rsidR="00D13405" w:rsidRPr="00E14BE1">
        <w:rPr>
          <w:rFonts w:asciiTheme="minorHAnsi" w:hAnsiTheme="minorHAnsi" w:cstheme="minorHAnsi"/>
          <w:color w:val="000000" w:themeColor="text1"/>
          <w:spacing w:val="-9"/>
          <w:sz w:val="24"/>
          <w:szCs w:val="24"/>
        </w:rPr>
        <w:t xml:space="preserve"> </w:t>
      </w:r>
      <w:r w:rsidR="00D13405" w:rsidRPr="00E14BE1">
        <w:rPr>
          <w:rFonts w:asciiTheme="minorHAnsi" w:hAnsiTheme="minorHAnsi" w:cstheme="minorHAnsi"/>
          <w:color w:val="000000" w:themeColor="text1"/>
          <w:sz w:val="24"/>
          <w:szCs w:val="24"/>
        </w:rPr>
        <w:t>the</w:t>
      </w:r>
      <w:r w:rsidR="00D13405" w:rsidRPr="00E14BE1">
        <w:rPr>
          <w:rFonts w:asciiTheme="minorHAnsi" w:hAnsiTheme="minorHAnsi" w:cstheme="minorHAnsi"/>
          <w:color w:val="000000" w:themeColor="text1"/>
          <w:spacing w:val="-7"/>
          <w:sz w:val="24"/>
          <w:szCs w:val="24"/>
        </w:rPr>
        <w:t xml:space="preserve"> </w:t>
      </w:r>
      <w:r w:rsidR="00D13405" w:rsidRPr="00E14BE1">
        <w:rPr>
          <w:rFonts w:asciiTheme="minorHAnsi" w:hAnsiTheme="minorHAnsi" w:cstheme="minorHAnsi"/>
          <w:color w:val="000000" w:themeColor="text1"/>
          <w:sz w:val="24"/>
          <w:szCs w:val="24"/>
        </w:rPr>
        <w:t>minimum</w:t>
      </w:r>
      <w:r w:rsidR="00D13405" w:rsidRPr="00E14BE1">
        <w:rPr>
          <w:rFonts w:asciiTheme="minorHAnsi" w:hAnsiTheme="minorHAnsi" w:cstheme="minorHAnsi"/>
          <w:color w:val="000000" w:themeColor="text1"/>
          <w:spacing w:val="-8"/>
          <w:sz w:val="24"/>
          <w:szCs w:val="24"/>
        </w:rPr>
        <w:t xml:space="preserve"> </w:t>
      </w:r>
      <w:r w:rsidR="00D13405" w:rsidRPr="00E14BE1">
        <w:rPr>
          <w:rFonts w:asciiTheme="minorHAnsi" w:hAnsiTheme="minorHAnsi" w:cstheme="minorHAnsi"/>
          <w:color w:val="000000" w:themeColor="text1"/>
          <w:sz w:val="24"/>
          <w:szCs w:val="24"/>
        </w:rPr>
        <w:t>standards</w:t>
      </w:r>
      <w:r w:rsidR="00D13405" w:rsidRPr="00E14BE1">
        <w:rPr>
          <w:rFonts w:asciiTheme="minorHAnsi" w:hAnsiTheme="minorHAnsi" w:cstheme="minorHAnsi"/>
          <w:color w:val="000000" w:themeColor="text1"/>
          <w:spacing w:val="-7"/>
          <w:sz w:val="24"/>
          <w:szCs w:val="24"/>
        </w:rPr>
        <w:t xml:space="preserve"> </w:t>
      </w:r>
      <w:r w:rsidR="00D13405" w:rsidRPr="00E14BE1">
        <w:rPr>
          <w:rFonts w:asciiTheme="minorHAnsi" w:hAnsiTheme="minorHAnsi" w:cstheme="minorHAnsi"/>
          <w:color w:val="000000" w:themeColor="text1"/>
          <w:sz w:val="24"/>
          <w:szCs w:val="24"/>
        </w:rPr>
        <w:t>of</w:t>
      </w:r>
      <w:r w:rsidR="00D13405" w:rsidRPr="00E14BE1">
        <w:rPr>
          <w:rFonts w:asciiTheme="minorHAnsi" w:hAnsiTheme="minorHAnsi" w:cstheme="minorHAnsi"/>
          <w:color w:val="000000" w:themeColor="text1"/>
          <w:spacing w:val="-8"/>
          <w:sz w:val="24"/>
          <w:szCs w:val="24"/>
        </w:rPr>
        <w:t xml:space="preserve"> </w:t>
      </w:r>
      <w:r w:rsidR="00D13405" w:rsidRPr="00E14BE1">
        <w:rPr>
          <w:rFonts w:asciiTheme="minorHAnsi" w:hAnsiTheme="minorHAnsi" w:cstheme="minorHAnsi"/>
          <w:color w:val="000000" w:themeColor="text1"/>
          <w:sz w:val="24"/>
          <w:szCs w:val="24"/>
        </w:rPr>
        <w:t>the</w:t>
      </w:r>
      <w:r w:rsidR="00D13405" w:rsidRPr="00E14BE1">
        <w:rPr>
          <w:rFonts w:asciiTheme="minorHAnsi" w:hAnsiTheme="minorHAnsi" w:cstheme="minorHAnsi"/>
          <w:color w:val="000000" w:themeColor="text1"/>
          <w:spacing w:val="-8"/>
          <w:sz w:val="24"/>
          <w:szCs w:val="24"/>
        </w:rPr>
        <w:t xml:space="preserve"> </w:t>
      </w:r>
      <w:r w:rsidR="00D13405" w:rsidRPr="00E14BE1">
        <w:rPr>
          <w:rFonts w:asciiTheme="minorHAnsi" w:hAnsiTheme="minorHAnsi" w:cstheme="minorHAnsi"/>
          <w:color w:val="000000" w:themeColor="text1"/>
          <w:sz w:val="24"/>
          <w:szCs w:val="24"/>
        </w:rPr>
        <w:t>required</w:t>
      </w:r>
      <w:r w:rsidR="00D13405" w:rsidRPr="00E14BE1">
        <w:rPr>
          <w:rFonts w:asciiTheme="minorHAnsi" w:hAnsiTheme="minorHAnsi" w:cstheme="minorHAnsi"/>
          <w:color w:val="000000" w:themeColor="text1"/>
          <w:spacing w:val="-6"/>
          <w:sz w:val="24"/>
          <w:szCs w:val="24"/>
        </w:rPr>
        <w:t xml:space="preserve"> </w:t>
      </w:r>
      <w:r w:rsidR="00D13405" w:rsidRPr="00E14BE1">
        <w:rPr>
          <w:rFonts w:asciiTheme="minorHAnsi" w:hAnsiTheme="minorHAnsi" w:cstheme="minorHAnsi"/>
          <w:color w:val="000000" w:themeColor="text1"/>
          <w:sz w:val="24"/>
          <w:szCs w:val="24"/>
        </w:rPr>
        <w:t>evaluation</w:t>
      </w:r>
      <w:r w:rsidR="00D13405" w:rsidRPr="00E14BE1">
        <w:rPr>
          <w:rFonts w:asciiTheme="minorHAnsi" w:hAnsiTheme="minorHAnsi" w:cstheme="minorHAnsi"/>
          <w:color w:val="000000" w:themeColor="text1"/>
          <w:spacing w:val="-7"/>
          <w:sz w:val="24"/>
          <w:szCs w:val="24"/>
        </w:rPr>
        <w:t xml:space="preserve"> </w:t>
      </w:r>
      <w:r w:rsidR="00D13405" w:rsidRPr="00E14BE1">
        <w:rPr>
          <w:rFonts w:asciiTheme="minorHAnsi" w:hAnsiTheme="minorHAnsi" w:cstheme="minorHAnsi"/>
          <w:color w:val="000000" w:themeColor="text1"/>
          <w:sz w:val="24"/>
          <w:szCs w:val="24"/>
        </w:rPr>
        <w:t>elements.</w:t>
      </w:r>
      <w:r w:rsidR="00D13405" w:rsidRPr="00E14BE1">
        <w:rPr>
          <w:rFonts w:asciiTheme="minorHAnsi" w:hAnsiTheme="minorHAnsi" w:cstheme="minorHAnsi"/>
          <w:color w:val="000000" w:themeColor="text1"/>
          <w:spacing w:val="39"/>
          <w:sz w:val="24"/>
          <w:szCs w:val="24"/>
        </w:rPr>
        <w:t xml:space="preserve"> </w:t>
      </w:r>
      <w:r w:rsidR="00D13405" w:rsidRPr="00E14BE1">
        <w:rPr>
          <w:rFonts w:asciiTheme="minorHAnsi" w:hAnsiTheme="minorHAnsi" w:cstheme="minorHAnsi"/>
          <w:color w:val="000000" w:themeColor="text1"/>
          <w:sz w:val="24"/>
          <w:szCs w:val="24"/>
        </w:rPr>
        <w:t>Optional elements may be evaluated based upon the mission demands and proficiency of the crew member.</w:t>
      </w:r>
      <w:r w:rsidR="00D13405" w:rsidRPr="00E14BE1">
        <w:rPr>
          <w:rFonts w:asciiTheme="minorHAnsi" w:hAnsiTheme="minorHAnsi" w:cstheme="minorHAnsi"/>
          <w:color w:val="000000" w:themeColor="text1"/>
          <w:spacing w:val="-10"/>
          <w:sz w:val="24"/>
          <w:szCs w:val="24"/>
        </w:rPr>
        <w:t xml:space="preserve"> </w:t>
      </w:r>
      <w:r w:rsidR="00D13405" w:rsidRPr="00E14BE1">
        <w:rPr>
          <w:rFonts w:asciiTheme="minorHAnsi" w:hAnsiTheme="minorHAnsi" w:cstheme="minorHAnsi"/>
          <w:color w:val="000000" w:themeColor="text1"/>
          <w:sz w:val="24"/>
          <w:szCs w:val="24"/>
        </w:rPr>
        <w:t>Failure</w:t>
      </w:r>
      <w:r w:rsidR="00D13405" w:rsidRPr="00E14BE1">
        <w:rPr>
          <w:rFonts w:asciiTheme="minorHAnsi" w:hAnsiTheme="minorHAnsi" w:cstheme="minorHAnsi"/>
          <w:color w:val="000000" w:themeColor="text1"/>
          <w:spacing w:val="-10"/>
          <w:sz w:val="24"/>
          <w:szCs w:val="24"/>
        </w:rPr>
        <w:t xml:space="preserve"> </w:t>
      </w:r>
      <w:r w:rsidR="00D13405" w:rsidRPr="00E14BE1">
        <w:rPr>
          <w:rFonts w:asciiTheme="minorHAnsi" w:hAnsiTheme="minorHAnsi" w:cstheme="minorHAnsi"/>
          <w:color w:val="000000" w:themeColor="text1"/>
          <w:sz w:val="24"/>
          <w:szCs w:val="24"/>
        </w:rPr>
        <w:t>to</w:t>
      </w:r>
      <w:r w:rsidR="00D13405" w:rsidRPr="00E14BE1">
        <w:rPr>
          <w:rFonts w:asciiTheme="minorHAnsi" w:hAnsiTheme="minorHAnsi" w:cstheme="minorHAnsi"/>
          <w:color w:val="000000" w:themeColor="text1"/>
          <w:spacing w:val="-10"/>
          <w:sz w:val="24"/>
          <w:szCs w:val="24"/>
        </w:rPr>
        <w:t xml:space="preserve"> </w:t>
      </w:r>
      <w:r w:rsidR="00D13405" w:rsidRPr="00E14BE1">
        <w:rPr>
          <w:rFonts w:asciiTheme="minorHAnsi" w:hAnsiTheme="minorHAnsi" w:cstheme="minorHAnsi"/>
          <w:color w:val="000000" w:themeColor="text1"/>
          <w:sz w:val="24"/>
          <w:szCs w:val="24"/>
        </w:rPr>
        <w:t>meet</w:t>
      </w:r>
      <w:r w:rsidR="00D13405" w:rsidRPr="00E14BE1">
        <w:rPr>
          <w:rFonts w:asciiTheme="minorHAnsi" w:hAnsiTheme="minorHAnsi" w:cstheme="minorHAnsi"/>
          <w:color w:val="000000" w:themeColor="text1"/>
          <w:spacing w:val="-10"/>
          <w:sz w:val="24"/>
          <w:szCs w:val="24"/>
        </w:rPr>
        <w:t xml:space="preserve"> </w:t>
      </w:r>
      <w:r w:rsidR="00D13405" w:rsidRPr="00E14BE1">
        <w:rPr>
          <w:rFonts w:asciiTheme="minorHAnsi" w:hAnsiTheme="minorHAnsi" w:cstheme="minorHAnsi"/>
          <w:color w:val="000000" w:themeColor="text1"/>
          <w:sz w:val="24"/>
          <w:szCs w:val="24"/>
        </w:rPr>
        <w:t>acceptable</w:t>
      </w:r>
      <w:r w:rsidR="00D13405" w:rsidRPr="00E14BE1">
        <w:rPr>
          <w:rFonts w:asciiTheme="minorHAnsi" w:hAnsiTheme="minorHAnsi" w:cstheme="minorHAnsi"/>
          <w:color w:val="000000" w:themeColor="text1"/>
          <w:spacing w:val="-10"/>
          <w:sz w:val="24"/>
          <w:szCs w:val="24"/>
        </w:rPr>
        <w:t xml:space="preserve"> </w:t>
      </w:r>
      <w:r w:rsidR="00D13405" w:rsidRPr="00E14BE1">
        <w:rPr>
          <w:rFonts w:asciiTheme="minorHAnsi" w:hAnsiTheme="minorHAnsi" w:cstheme="minorHAnsi"/>
          <w:color w:val="000000" w:themeColor="text1"/>
          <w:sz w:val="24"/>
          <w:szCs w:val="24"/>
        </w:rPr>
        <w:t>standards</w:t>
      </w:r>
      <w:r w:rsidR="00D13405" w:rsidRPr="00E14BE1">
        <w:rPr>
          <w:rFonts w:asciiTheme="minorHAnsi" w:hAnsiTheme="minorHAnsi" w:cstheme="minorHAnsi"/>
          <w:color w:val="000000" w:themeColor="text1"/>
          <w:spacing w:val="-12"/>
          <w:sz w:val="24"/>
          <w:szCs w:val="24"/>
        </w:rPr>
        <w:t xml:space="preserve"> </w:t>
      </w:r>
      <w:r w:rsidR="00D13405" w:rsidRPr="00E14BE1">
        <w:rPr>
          <w:rFonts w:asciiTheme="minorHAnsi" w:hAnsiTheme="minorHAnsi" w:cstheme="minorHAnsi"/>
          <w:color w:val="000000" w:themeColor="text1"/>
          <w:sz w:val="24"/>
          <w:szCs w:val="24"/>
        </w:rPr>
        <w:t>for</w:t>
      </w:r>
      <w:r w:rsidR="00D13405" w:rsidRPr="00E14BE1">
        <w:rPr>
          <w:rFonts w:asciiTheme="minorHAnsi" w:hAnsiTheme="minorHAnsi" w:cstheme="minorHAnsi"/>
          <w:color w:val="000000" w:themeColor="text1"/>
          <w:spacing w:val="-12"/>
          <w:sz w:val="24"/>
          <w:szCs w:val="24"/>
        </w:rPr>
        <w:t xml:space="preserve"> </w:t>
      </w:r>
      <w:r w:rsidR="00D13405" w:rsidRPr="00E14BE1">
        <w:rPr>
          <w:rFonts w:asciiTheme="minorHAnsi" w:hAnsiTheme="minorHAnsi" w:cstheme="minorHAnsi"/>
          <w:color w:val="000000" w:themeColor="text1"/>
          <w:sz w:val="24"/>
          <w:szCs w:val="24"/>
        </w:rPr>
        <w:t>optional</w:t>
      </w:r>
      <w:r w:rsidR="00D13405" w:rsidRPr="00E14BE1">
        <w:rPr>
          <w:rFonts w:asciiTheme="minorHAnsi" w:hAnsiTheme="minorHAnsi" w:cstheme="minorHAnsi"/>
          <w:color w:val="000000" w:themeColor="text1"/>
          <w:spacing w:val="-9"/>
          <w:sz w:val="24"/>
          <w:szCs w:val="24"/>
        </w:rPr>
        <w:t xml:space="preserve"> </w:t>
      </w:r>
      <w:r w:rsidR="00D13405" w:rsidRPr="00E14BE1">
        <w:rPr>
          <w:rFonts w:asciiTheme="minorHAnsi" w:hAnsiTheme="minorHAnsi" w:cstheme="minorHAnsi"/>
          <w:color w:val="000000" w:themeColor="text1"/>
          <w:sz w:val="24"/>
          <w:szCs w:val="24"/>
        </w:rPr>
        <w:t>elements</w:t>
      </w:r>
      <w:r w:rsidR="00D13405" w:rsidRPr="00E14BE1">
        <w:rPr>
          <w:rFonts w:asciiTheme="minorHAnsi" w:hAnsiTheme="minorHAnsi" w:cstheme="minorHAnsi"/>
          <w:color w:val="000000" w:themeColor="text1"/>
          <w:spacing w:val="-10"/>
          <w:sz w:val="24"/>
          <w:szCs w:val="24"/>
        </w:rPr>
        <w:t xml:space="preserve"> </w:t>
      </w:r>
      <w:r w:rsidR="00D13405" w:rsidRPr="00E14BE1">
        <w:rPr>
          <w:rFonts w:asciiTheme="minorHAnsi" w:hAnsiTheme="minorHAnsi" w:cstheme="minorHAnsi"/>
          <w:color w:val="000000" w:themeColor="text1"/>
          <w:sz w:val="24"/>
          <w:szCs w:val="24"/>
        </w:rPr>
        <w:t>will</w:t>
      </w:r>
      <w:r w:rsidR="00D13405" w:rsidRPr="00E14BE1">
        <w:rPr>
          <w:rFonts w:asciiTheme="minorHAnsi" w:hAnsiTheme="minorHAnsi" w:cstheme="minorHAnsi"/>
          <w:color w:val="000000" w:themeColor="text1"/>
          <w:spacing w:val="-10"/>
          <w:sz w:val="24"/>
          <w:szCs w:val="24"/>
        </w:rPr>
        <w:t xml:space="preserve"> </w:t>
      </w:r>
      <w:r w:rsidR="00D13405" w:rsidRPr="00E14BE1">
        <w:rPr>
          <w:rFonts w:asciiTheme="minorHAnsi" w:hAnsiTheme="minorHAnsi" w:cstheme="minorHAnsi"/>
          <w:color w:val="000000" w:themeColor="text1"/>
          <w:sz w:val="24"/>
          <w:szCs w:val="24"/>
        </w:rPr>
        <w:t>not</w:t>
      </w:r>
      <w:r w:rsidR="00D13405" w:rsidRPr="00E14BE1">
        <w:rPr>
          <w:rFonts w:asciiTheme="minorHAnsi" w:hAnsiTheme="minorHAnsi" w:cstheme="minorHAnsi"/>
          <w:color w:val="000000" w:themeColor="text1"/>
          <w:spacing w:val="-10"/>
          <w:sz w:val="24"/>
          <w:szCs w:val="24"/>
        </w:rPr>
        <w:t xml:space="preserve"> </w:t>
      </w:r>
      <w:r w:rsidR="00D13405" w:rsidRPr="00E14BE1">
        <w:rPr>
          <w:rFonts w:asciiTheme="minorHAnsi" w:hAnsiTheme="minorHAnsi" w:cstheme="minorHAnsi"/>
          <w:color w:val="000000" w:themeColor="text1"/>
          <w:sz w:val="24"/>
          <w:szCs w:val="24"/>
        </w:rPr>
        <w:t>constitute</w:t>
      </w:r>
      <w:r w:rsidR="00D13405" w:rsidRPr="00E14BE1">
        <w:rPr>
          <w:rFonts w:asciiTheme="minorHAnsi" w:hAnsiTheme="minorHAnsi" w:cstheme="minorHAnsi"/>
          <w:color w:val="000000" w:themeColor="text1"/>
          <w:spacing w:val="-11"/>
          <w:sz w:val="24"/>
          <w:szCs w:val="24"/>
        </w:rPr>
        <w:t xml:space="preserve"> </w:t>
      </w:r>
      <w:r w:rsidR="00D13405" w:rsidRPr="00E14BE1">
        <w:rPr>
          <w:rFonts w:asciiTheme="minorHAnsi" w:hAnsiTheme="minorHAnsi" w:cstheme="minorHAnsi"/>
          <w:color w:val="000000" w:themeColor="text1"/>
          <w:sz w:val="24"/>
          <w:szCs w:val="24"/>
        </w:rPr>
        <w:t>a</w:t>
      </w:r>
      <w:r w:rsidR="00D13405" w:rsidRPr="00E14BE1">
        <w:rPr>
          <w:rFonts w:asciiTheme="minorHAnsi" w:hAnsiTheme="minorHAnsi" w:cstheme="minorHAnsi"/>
          <w:color w:val="000000" w:themeColor="text1"/>
          <w:spacing w:val="-10"/>
          <w:sz w:val="24"/>
          <w:szCs w:val="24"/>
        </w:rPr>
        <w:t xml:space="preserve"> </w:t>
      </w:r>
      <w:r w:rsidR="00D13405" w:rsidRPr="00E14BE1">
        <w:rPr>
          <w:rFonts w:asciiTheme="minorHAnsi" w:hAnsiTheme="minorHAnsi" w:cstheme="minorHAnsi"/>
          <w:color w:val="000000" w:themeColor="text1"/>
          <w:sz w:val="24"/>
          <w:szCs w:val="24"/>
        </w:rPr>
        <w:t>failure</w:t>
      </w:r>
      <w:r w:rsidR="00D13405" w:rsidRPr="00E14BE1">
        <w:rPr>
          <w:rFonts w:asciiTheme="minorHAnsi" w:hAnsiTheme="minorHAnsi" w:cstheme="minorHAnsi"/>
          <w:color w:val="000000" w:themeColor="text1"/>
          <w:spacing w:val="-9"/>
          <w:sz w:val="24"/>
          <w:szCs w:val="24"/>
        </w:rPr>
        <w:t xml:space="preserve"> </w:t>
      </w:r>
      <w:r w:rsidR="00D13405" w:rsidRPr="00E14BE1">
        <w:rPr>
          <w:rFonts w:asciiTheme="minorHAnsi" w:hAnsiTheme="minorHAnsi" w:cstheme="minorHAnsi"/>
          <w:color w:val="000000" w:themeColor="text1"/>
          <w:sz w:val="24"/>
          <w:szCs w:val="24"/>
        </w:rPr>
        <w:t>but will be recorded for focused refresher training as deemed necessary by the</w:t>
      </w:r>
      <w:r w:rsidR="00D13405" w:rsidRPr="00E14BE1">
        <w:rPr>
          <w:rFonts w:asciiTheme="minorHAnsi" w:hAnsiTheme="minorHAnsi" w:cstheme="minorHAnsi"/>
          <w:color w:val="000000" w:themeColor="text1"/>
          <w:spacing w:val="-13"/>
          <w:sz w:val="24"/>
          <w:szCs w:val="24"/>
        </w:rPr>
        <w:t xml:space="preserve"> </w:t>
      </w:r>
      <w:r w:rsidR="005949DA" w:rsidRPr="00E14BE1">
        <w:rPr>
          <w:rFonts w:asciiTheme="minorHAnsi" w:hAnsiTheme="minorHAnsi" w:cstheme="minorHAnsi"/>
          <w:color w:val="000000" w:themeColor="text1"/>
          <w:sz w:val="24"/>
          <w:szCs w:val="24"/>
        </w:rPr>
        <w:t>UAS Coordinator</w:t>
      </w:r>
      <w:r w:rsidR="00D13405" w:rsidRPr="00E14BE1">
        <w:rPr>
          <w:rFonts w:asciiTheme="minorHAnsi" w:hAnsiTheme="minorHAnsi" w:cstheme="minorHAnsi"/>
          <w:color w:val="000000" w:themeColor="text1"/>
          <w:sz w:val="24"/>
          <w:szCs w:val="24"/>
        </w:rPr>
        <w:t>.</w:t>
      </w:r>
    </w:p>
    <w:p w14:paraId="1190B0B8" w14:textId="77777777" w:rsidR="005949DA" w:rsidRPr="00E14BE1" w:rsidRDefault="005949DA" w:rsidP="00EE177A">
      <w:pPr>
        <w:pStyle w:val="BodyText"/>
        <w:kinsoku w:val="0"/>
        <w:overflowPunct w:val="0"/>
        <w:rPr>
          <w:rFonts w:asciiTheme="minorHAnsi" w:hAnsiTheme="minorHAnsi" w:cstheme="minorHAnsi"/>
          <w:color w:val="000000" w:themeColor="text1"/>
          <w:sz w:val="24"/>
          <w:szCs w:val="24"/>
        </w:rPr>
      </w:pPr>
    </w:p>
    <w:p w14:paraId="642DC25C" w14:textId="02958CD1" w:rsidR="00D13405"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evaluation</w:t>
      </w:r>
      <w:r w:rsidRPr="00E14BE1">
        <w:rPr>
          <w:rFonts w:asciiTheme="minorHAnsi" w:hAnsiTheme="minorHAnsi" w:cstheme="minorHAnsi"/>
          <w:color w:val="000000" w:themeColor="text1"/>
          <w:spacing w:val="-3"/>
          <w:sz w:val="24"/>
          <w:szCs w:val="24"/>
        </w:rPr>
        <w:t xml:space="preserve"> </w:t>
      </w:r>
      <w:r w:rsidRPr="00E14BE1">
        <w:rPr>
          <w:rFonts w:asciiTheme="minorHAnsi" w:hAnsiTheme="minorHAnsi" w:cstheme="minorHAnsi"/>
          <w:color w:val="000000" w:themeColor="text1"/>
          <w:sz w:val="24"/>
          <w:szCs w:val="24"/>
        </w:rPr>
        <w:t>sequence</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consists</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of</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four</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phases</w:t>
      </w:r>
      <w:r w:rsidRPr="00E14BE1">
        <w:rPr>
          <w:rFonts w:asciiTheme="minorHAnsi" w:hAnsiTheme="minorHAnsi" w:cstheme="minorHAnsi"/>
          <w:color w:val="000000" w:themeColor="text1"/>
          <w:spacing w:val="-3"/>
          <w:sz w:val="24"/>
          <w:szCs w:val="24"/>
        </w:rPr>
        <w:t xml:space="preserve"> </w:t>
      </w:r>
      <w:r w:rsidRPr="00E14BE1">
        <w:rPr>
          <w:rFonts w:asciiTheme="minorHAnsi" w:hAnsiTheme="minorHAnsi" w:cstheme="minorHAnsi"/>
          <w:color w:val="000000" w:themeColor="text1"/>
          <w:sz w:val="24"/>
          <w:szCs w:val="24"/>
        </w:rPr>
        <w:t>given</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below.</w:t>
      </w:r>
      <w:r w:rsidRPr="00E14BE1">
        <w:rPr>
          <w:rFonts w:asciiTheme="minorHAnsi" w:hAnsiTheme="minorHAnsi" w:cstheme="minorHAnsi"/>
          <w:color w:val="000000" w:themeColor="text1"/>
          <w:spacing w:val="-3"/>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3"/>
          <w:sz w:val="24"/>
          <w:szCs w:val="24"/>
        </w:rPr>
        <w:t xml:space="preserve"> </w:t>
      </w:r>
      <w:r w:rsidR="005949DA" w:rsidRPr="00E14BE1">
        <w:rPr>
          <w:rFonts w:asciiTheme="minorHAnsi" w:hAnsiTheme="minorHAnsi" w:cstheme="minorHAnsi"/>
          <w:color w:val="000000" w:themeColor="text1"/>
          <w:sz w:val="24"/>
          <w:szCs w:val="24"/>
        </w:rPr>
        <w:t>UAS Coordinator</w:t>
      </w:r>
      <w:r w:rsidR="005949DA"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will</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determine</w:t>
      </w:r>
      <w:r w:rsidRPr="00E14BE1">
        <w:rPr>
          <w:rFonts w:asciiTheme="minorHAnsi" w:hAnsiTheme="minorHAnsi" w:cstheme="minorHAnsi"/>
          <w:color w:val="000000" w:themeColor="text1"/>
          <w:spacing w:val="-3"/>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 xml:space="preserve">amount of time devoted to each phase. When the examinee is a </w:t>
      </w:r>
      <w:r w:rsidR="005949DA" w:rsidRPr="00E14BE1">
        <w:rPr>
          <w:rFonts w:asciiTheme="minorHAnsi" w:hAnsiTheme="minorHAnsi" w:cstheme="minorHAnsi"/>
          <w:color w:val="000000" w:themeColor="text1"/>
          <w:sz w:val="24"/>
          <w:szCs w:val="24"/>
        </w:rPr>
        <w:t>QIP</w:t>
      </w:r>
      <w:r w:rsidRPr="00E14BE1">
        <w:rPr>
          <w:rFonts w:asciiTheme="minorHAnsi" w:hAnsiTheme="minorHAnsi" w:cstheme="minorHAnsi"/>
          <w:color w:val="000000" w:themeColor="text1"/>
          <w:sz w:val="24"/>
          <w:szCs w:val="24"/>
        </w:rPr>
        <w:t xml:space="preserve">, the evaluation procedure will require the </w:t>
      </w:r>
      <w:r w:rsidR="005949DA" w:rsidRPr="00E14BE1">
        <w:rPr>
          <w:rFonts w:asciiTheme="minorHAnsi" w:hAnsiTheme="minorHAnsi" w:cstheme="minorHAnsi"/>
          <w:color w:val="000000" w:themeColor="text1"/>
          <w:sz w:val="24"/>
          <w:szCs w:val="24"/>
        </w:rPr>
        <w:t>UAS Coordinator</w:t>
      </w:r>
      <w:r w:rsidR="005949DA"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to reverse the roles with the examinee. When the evaluator uses this technique,</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examinee</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must</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understand</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how</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role-reversal</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will</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be</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conducted</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and</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when</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it</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will be in</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effect.</w:t>
      </w:r>
    </w:p>
    <w:p w14:paraId="3E47D63D" w14:textId="77777777" w:rsidR="0073399F" w:rsidRPr="00E14BE1" w:rsidRDefault="0073399F" w:rsidP="00EE177A">
      <w:pPr>
        <w:pStyle w:val="BodyText"/>
        <w:kinsoku w:val="0"/>
        <w:overflowPunct w:val="0"/>
        <w:rPr>
          <w:rFonts w:asciiTheme="minorHAnsi" w:hAnsiTheme="minorHAnsi" w:cstheme="minorHAnsi"/>
          <w:color w:val="000000" w:themeColor="text1"/>
          <w:sz w:val="24"/>
          <w:szCs w:val="24"/>
        </w:rPr>
      </w:pPr>
    </w:p>
    <w:p w14:paraId="4A8631F1" w14:textId="79670AA9" w:rsidR="00D13405" w:rsidRPr="0073399F" w:rsidRDefault="00D13405" w:rsidP="0073399F">
      <w:pPr>
        <w:tabs>
          <w:tab w:val="left" w:pos="349"/>
        </w:tabs>
        <w:kinsoku w:val="0"/>
        <w:overflowPunct w:val="0"/>
        <w:adjustRightInd w:val="0"/>
        <w:rPr>
          <w:rFonts w:asciiTheme="minorHAnsi" w:hAnsiTheme="minorHAnsi" w:cstheme="minorHAnsi"/>
          <w:color w:val="000000" w:themeColor="text1"/>
          <w:sz w:val="24"/>
          <w:szCs w:val="24"/>
        </w:rPr>
      </w:pPr>
      <w:r w:rsidRPr="0073399F">
        <w:rPr>
          <w:rFonts w:asciiTheme="minorHAnsi" w:hAnsiTheme="minorHAnsi" w:cstheme="minorHAnsi"/>
          <w:color w:val="000000" w:themeColor="text1"/>
          <w:sz w:val="24"/>
          <w:szCs w:val="24"/>
        </w:rPr>
        <w:t>Phase</w:t>
      </w:r>
      <w:r w:rsidRPr="0073399F">
        <w:rPr>
          <w:rFonts w:asciiTheme="minorHAnsi" w:hAnsiTheme="minorHAnsi" w:cstheme="minorHAnsi"/>
          <w:color w:val="000000" w:themeColor="text1"/>
          <w:spacing w:val="-12"/>
          <w:sz w:val="24"/>
          <w:szCs w:val="24"/>
        </w:rPr>
        <w:t xml:space="preserve"> </w:t>
      </w:r>
      <w:r w:rsidRPr="0073399F">
        <w:rPr>
          <w:rFonts w:asciiTheme="minorHAnsi" w:hAnsiTheme="minorHAnsi" w:cstheme="minorHAnsi"/>
          <w:color w:val="000000" w:themeColor="text1"/>
          <w:sz w:val="24"/>
          <w:szCs w:val="24"/>
        </w:rPr>
        <w:t>1</w:t>
      </w:r>
      <w:r w:rsidRPr="0073399F">
        <w:rPr>
          <w:rFonts w:asciiTheme="minorHAnsi" w:hAnsiTheme="minorHAnsi" w:cstheme="minorHAnsi"/>
          <w:color w:val="000000" w:themeColor="text1"/>
          <w:w w:val="301"/>
          <w:sz w:val="24"/>
          <w:szCs w:val="24"/>
        </w:rPr>
        <w:t>-</w:t>
      </w:r>
      <w:r w:rsidRPr="0073399F">
        <w:rPr>
          <w:rFonts w:asciiTheme="minorHAnsi" w:hAnsiTheme="minorHAnsi" w:cstheme="minorHAnsi"/>
          <w:color w:val="000000" w:themeColor="text1"/>
          <w:spacing w:val="-13"/>
          <w:sz w:val="24"/>
          <w:szCs w:val="24"/>
        </w:rPr>
        <w:t xml:space="preserve"> </w:t>
      </w:r>
      <w:r w:rsidRPr="0073399F">
        <w:rPr>
          <w:rFonts w:asciiTheme="minorHAnsi" w:hAnsiTheme="minorHAnsi" w:cstheme="minorHAnsi"/>
          <w:color w:val="000000" w:themeColor="text1"/>
          <w:spacing w:val="-1"/>
          <w:sz w:val="24"/>
          <w:szCs w:val="24"/>
        </w:rPr>
        <w:t>Reco</w:t>
      </w:r>
      <w:r w:rsidRPr="0073399F">
        <w:rPr>
          <w:rFonts w:asciiTheme="minorHAnsi" w:hAnsiTheme="minorHAnsi" w:cstheme="minorHAnsi"/>
          <w:color w:val="000000" w:themeColor="text1"/>
          <w:spacing w:val="-2"/>
          <w:sz w:val="24"/>
          <w:szCs w:val="24"/>
        </w:rPr>
        <w:t>r</w:t>
      </w:r>
      <w:r w:rsidRPr="0073399F">
        <w:rPr>
          <w:rFonts w:asciiTheme="minorHAnsi" w:hAnsiTheme="minorHAnsi" w:cstheme="minorHAnsi"/>
          <w:color w:val="000000" w:themeColor="text1"/>
          <w:spacing w:val="1"/>
          <w:sz w:val="24"/>
          <w:szCs w:val="24"/>
        </w:rPr>
        <w:t>d</w:t>
      </w:r>
      <w:r w:rsidRPr="0073399F">
        <w:rPr>
          <w:rFonts w:asciiTheme="minorHAnsi" w:hAnsiTheme="minorHAnsi" w:cstheme="minorHAnsi"/>
          <w:color w:val="000000" w:themeColor="text1"/>
          <w:sz w:val="24"/>
          <w:szCs w:val="24"/>
        </w:rPr>
        <w:t>s</w:t>
      </w:r>
      <w:r w:rsidRPr="0073399F">
        <w:rPr>
          <w:rFonts w:asciiTheme="minorHAnsi" w:hAnsiTheme="minorHAnsi" w:cstheme="minorHAnsi"/>
          <w:color w:val="000000" w:themeColor="text1"/>
          <w:spacing w:val="-12"/>
          <w:sz w:val="24"/>
          <w:szCs w:val="24"/>
        </w:rPr>
        <w:t xml:space="preserve"> </w:t>
      </w:r>
      <w:r w:rsidRPr="0073399F">
        <w:rPr>
          <w:rFonts w:asciiTheme="minorHAnsi" w:hAnsiTheme="minorHAnsi" w:cstheme="minorHAnsi"/>
          <w:color w:val="000000" w:themeColor="text1"/>
          <w:spacing w:val="-1"/>
          <w:sz w:val="24"/>
          <w:szCs w:val="24"/>
        </w:rPr>
        <w:t>Revie</w:t>
      </w:r>
      <w:r w:rsidRPr="0073399F">
        <w:rPr>
          <w:rFonts w:asciiTheme="minorHAnsi" w:hAnsiTheme="minorHAnsi" w:cstheme="minorHAnsi"/>
          <w:color w:val="000000" w:themeColor="text1"/>
          <w:sz w:val="24"/>
          <w:szCs w:val="24"/>
        </w:rPr>
        <w:t>w</w:t>
      </w:r>
      <w:r w:rsidRPr="0073399F">
        <w:rPr>
          <w:rFonts w:asciiTheme="minorHAnsi" w:hAnsiTheme="minorHAnsi" w:cstheme="minorHAnsi"/>
          <w:color w:val="000000" w:themeColor="text1"/>
          <w:spacing w:val="-13"/>
          <w:sz w:val="24"/>
          <w:szCs w:val="24"/>
        </w:rPr>
        <w:t xml:space="preserve"> </w:t>
      </w:r>
      <w:r w:rsidRPr="0073399F">
        <w:rPr>
          <w:rFonts w:asciiTheme="minorHAnsi" w:hAnsiTheme="minorHAnsi" w:cstheme="minorHAnsi"/>
          <w:color w:val="000000" w:themeColor="text1"/>
          <w:spacing w:val="-1"/>
          <w:sz w:val="24"/>
          <w:szCs w:val="24"/>
        </w:rPr>
        <w:t>a</w:t>
      </w:r>
      <w:r w:rsidRPr="0073399F">
        <w:rPr>
          <w:rFonts w:asciiTheme="minorHAnsi" w:hAnsiTheme="minorHAnsi" w:cstheme="minorHAnsi"/>
          <w:color w:val="000000" w:themeColor="text1"/>
          <w:sz w:val="24"/>
          <w:szCs w:val="24"/>
        </w:rPr>
        <w:t>nd</w:t>
      </w:r>
      <w:r w:rsidRPr="0073399F">
        <w:rPr>
          <w:rFonts w:asciiTheme="minorHAnsi" w:hAnsiTheme="minorHAnsi" w:cstheme="minorHAnsi"/>
          <w:color w:val="000000" w:themeColor="text1"/>
          <w:spacing w:val="-12"/>
          <w:sz w:val="24"/>
          <w:szCs w:val="24"/>
        </w:rPr>
        <w:t xml:space="preserve"> </w:t>
      </w:r>
      <w:r w:rsidRPr="0073399F">
        <w:rPr>
          <w:rFonts w:asciiTheme="minorHAnsi" w:hAnsiTheme="minorHAnsi" w:cstheme="minorHAnsi"/>
          <w:color w:val="000000" w:themeColor="text1"/>
          <w:spacing w:val="-1"/>
          <w:sz w:val="24"/>
          <w:szCs w:val="24"/>
        </w:rPr>
        <w:t>B</w:t>
      </w:r>
      <w:r w:rsidRPr="0073399F">
        <w:rPr>
          <w:rFonts w:asciiTheme="minorHAnsi" w:hAnsiTheme="minorHAnsi" w:cstheme="minorHAnsi"/>
          <w:color w:val="000000" w:themeColor="text1"/>
          <w:spacing w:val="-2"/>
          <w:sz w:val="24"/>
          <w:szCs w:val="24"/>
        </w:rPr>
        <w:t>r</w:t>
      </w:r>
      <w:r w:rsidRPr="0073399F">
        <w:rPr>
          <w:rFonts w:asciiTheme="minorHAnsi" w:hAnsiTheme="minorHAnsi" w:cstheme="minorHAnsi"/>
          <w:color w:val="000000" w:themeColor="text1"/>
          <w:sz w:val="24"/>
          <w:szCs w:val="24"/>
        </w:rPr>
        <w:t>iefin</w:t>
      </w:r>
      <w:r w:rsidRPr="0073399F">
        <w:rPr>
          <w:rFonts w:asciiTheme="minorHAnsi" w:hAnsiTheme="minorHAnsi" w:cstheme="minorHAnsi"/>
          <w:color w:val="000000" w:themeColor="text1"/>
          <w:spacing w:val="1"/>
          <w:sz w:val="24"/>
          <w:szCs w:val="24"/>
        </w:rPr>
        <w:t>g</w:t>
      </w:r>
      <w:r w:rsidRPr="0073399F">
        <w:rPr>
          <w:rFonts w:asciiTheme="minorHAnsi" w:hAnsiTheme="minorHAnsi" w:cstheme="minorHAnsi"/>
          <w:color w:val="000000" w:themeColor="text1"/>
          <w:sz w:val="24"/>
          <w:szCs w:val="24"/>
        </w:rPr>
        <w:t xml:space="preserve">: </w:t>
      </w:r>
      <w:r w:rsidRPr="0073399F">
        <w:rPr>
          <w:rFonts w:asciiTheme="minorHAnsi" w:hAnsiTheme="minorHAnsi" w:cstheme="minorHAnsi"/>
          <w:color w:val="000000" w:themeColor="text1"/>
          <w:spacing w:val="-23"/>
          <w:sz w:val="24"/>
          <w:szCs w:val="24"/>
        </w:rPr>
        <w:t xml:space="preserve"> </w:t>
      </w:r>
      <w:r w:rsidRPr="0073399F">
        <w:rPr>
          <w:rFonts w:asciiTheme="minorHAnsi" w:hAnsiTheme="minorHAnsi" w:cstheme="minorHAnsi"/>
          <w:color w:val="000000" w:themeColor="text1"/>
          <w:sz w:val="24"/>
          <w:szCs w:val="24"/>
        </w:rPr>
        <w:t>T</w:t>
      </w:r>
      <w:r w:rsidRPr="0073399F">
        <w:rPr>
          <w:rFonts w:asciiTheme="minorHAnsi" w:hAnsiTheme="minorHAnsi" w:cstheme="minorHAnsi"/>
          <w:color w:val="000000" w:themeColor="text1"/>
          <w:spacing w:val="-2"/>
          <w:sz w:val="24"/>
          <w:szCs w:val="24"/>
        </w:rPr>
        <w:t>h</w:t>
      </w:r>
      <w:r w:rsidRPr="0073399F">
        <w:rPr>
          <w:rFonts w:asciiTheme="minorHAnsi" w:hAnsiTheme="minorHAnsi" w:cstheme="minorHAnsi"/>
          <w:color w:val="000000" w:themeColor="text1"/>
          <w:sz w:val="24"/>
          <w:szCs w:val="24"/>
        </w:rPr>
        <w:t>e</w:t>
      </w:r>
      <w:r w:rsidRPr="0073399F">
        <w:rPr>
          <w:rFonts w:asciiTheme="minorHAnsi" w:hAnsiTheme="minorHAnsi" w:cstheme="minorHAnsi"/>
          <w:color w:val="000000" w:themeColor="text1"/>
          <w:spacing w:val="-10"/>
          <w:sz w:val="24"/>
          <w:szCs w:val="24"/>
        </w:rPr>
        <w:t xml:space="preserve"> </w:t>
      </w:r>
      <w:r w:rsidR="005949DA" w:rsidRPr="0073399F">
        <w:rPr>
          <w:rFonts w:asciiTheme="minorHAnsi" w:hAnsiTheme="minorHAnsi" w:cstheme="minorHAnsi"/>
          <w:color w:val="000000" w:themeColor="text1"/>
          <w:sz w:val="24"/>
          <w:szCs w:val="24"/>
        </w:rPr>
        <w:t>UAS Coordinator</w:t>
      </w:r>
      <w:r w:rsidR="005949DA" w:rsidRPr="0073399F">
        <w:rPr>
          <w:rFonts w:asciiTheme="minorHAnsi" w:hAnsiTheme="minorHAnsi" w:cstheme="minorHAnsi"/>
          <w:color w:val="000000" w:themeColor="text1"/>
          <w:spacing w:val="-7"/>
          <w:sz w:val="24"/>
          <w:szCs w:val="24"/>
        </w:rPr>
        <w:t xml:space="preserve"> </w:t>
      </w:r>
      <w:r w:rsidRPr="0073399F">
        <w:rPr>
          <w:rFonts w:asciiTheme="minorHAnsi" w:hAnsiTheme="minorHAnsi" w:cstheme="minorHAnsi"/>
          <w:color w:val="000000" w:themeColor="text1"/>
          <w:spacing w:val="-2"/>
          <w:sz w:val="24"/>
          <w:szCs w:val="24"/>
        </w:rPr>
        <w:t>w</w:t>
      </w:r>
      <w:r w:rsidRPr="0073399F">
        <w:rPr>
          <w:rFonts w:asciiTheme="minorHAnsi" w:hAnsiTheme="minorHAnsi" w:cstheme="minorHAnsi"/>
          <w:color w:val="000000" w:themeColor="text1"/>
          <w:sz w:val="24"/>
          <w:szCs w:val="24"/>
        </w:rPr>
        <w:t>ill</w:t>
      </w:r>
      <w:r w:rsidRPr="0073399F">
        <w:rPr>
          <w:rFonts w:asciiTheme="minorHAnsi" w:hAnsiTheme="minorHAnsi" w:cstheme="minorHAnsi"/>
          <w:color w:val="000000" w:themeColor="text1"/>
          <w:spacing w:val="-12"/>
          <w:sz w:val="24"/>
          <w:szCs w:val="24"/>
        </w:rPr>
        <w:t xml:space="preserve"> </w:t>
      </w:r>
      <w:r w:rsidRPr="0073399F">
        <w:rPr>
          <w:rFonts w:asciiTheme="minorHAnsi" w:hAnsiTheme="minorHAnsi" w:cstheme="minorHAnsi"/>
          <w:color w:val="000000" w:themeColor="text1"/>
          <w:sz w:val="24"/>
          <w:szCs w:val="24"/>
        </w:rPr>
        <w:t>c</w:t>
      </w:r>
      <w:r w:rsidRPr="0073399F">
        <w:rPr>
          <w:rFonts w:asciiTheme="minorHAnsi" w:hAnsiTheme="minorHAnsi" w:cstheme="minorHAnsi"/>
          <w:color w:val="000000" w:themeColor="text1"/>
          <w:spacing w:val="1"/>
          <w:sz w:val="24"/>
          <w:szCs w:val="24"/>
        </w:rPr>
        <w:t>o</w:t>
      </w:r>
      <w:r w:rsidRPr="0073399F">
        <w:rPr>
          <w:rFonts w:asciiTheme="minorHAnsi" w:hAnsiTheme="minorHAnsi" w:cstheme="minorHAnsi"/>
          <w:color w:val="000000" w:themeColor="text1"/>
          <w:sz w:val="24"/>
          <w:szCs w:val="24"/>
        </w:rPr>
        <w:t>mplete</w:t>
      </w:r>
      <w:r w:rsidRPr="0073399F">
        <w:rPr>
          <w:rFonts w:asciiTheme="minorHAnsi" w:hAnsiTheme="minorHAnsi" w:cstheme="minorHAnsi"/>
          <w:color w:val="000000" w:themeColor="text1"/>
          <w:spacing w:val="-12"/>
          <w:sz w:val="24"/>
          <w:szCs w:val="24"/>
        </w:rPr>
        <w:t xml:space="preserve"> </w:t>
      </w:r>
      <w:r w:rsidRPr="0073399F">
        <w:rPr>
          <w:rFonts w:asciiTheme="minorHAnsi" w:hAnsiTheme="minorHAnsi" w:cstheme="minorHAnsi"/>
          <w:color w:val="000000" w:themeColor="text1"/>
          <w:sz w:val="24"/>
          <w:szCs w:val="24"/>
        </w:rPr>
        <w:t>a</w:t>
      </w:r>
      <w:r w:rsidRPr="0073399F">
        <w:rPr>
          <w:rFonts w:asciiTheme="minorHAnsi" w:hAnsiTheme="minorHAnsi" w:cstheme="minorHAnsi"/>
          <w:color w:val="000000" w:themeColor="text1"/>
          <w:spacing w:val="-12"/>
          <w:sz w:val="24"/>
          <w:szCs w:val="24"/>
        </w:rPr>
        <w:t xml:space="preserve"> </w:t>
      </w:r>
      <w:r w:rsidRPr="0073399F">
        <w:rPr>
          <w:rFonts w:asciiTheme="minorHAnsi" w:hAnsiTheme="minorHAnsi" w:cstheme="minorHAnsi"/>
          <w:color w:val="000000" w:themeColor="text1"/>
          <w:spacing w:val="-1"/>
          <w:sz w:val="24"/>
          <w:szCs w:val="24"/>
        </w:rPr>
        <w:t>tho</w:t>
      </w:r>
      <w:r w:rsidRPr="0073399F">
        <w:rPr>
          <w:rFonts w:asciiTheme="minorHAnsi" w:hAnsiTheme="minorHAnsi" w:cstheme="minorHAnsi"/>
          <w:color w:val="000000" w:themeColor="text1"/>
          <w:spacing w:val="-2"/>
          <w:sz w:val="24"/>
          <w:szCs w:val="24"/>
        </w:rPr>
        <w:t>r</w:t>
      </w:r>
      <w:r w:rsidRPr="0073399F">
        <w:rPr>
          <w:rFonts w:asciiTheme="minorHAnsi" w:hAnsiTheme="minorHAnsi" w:cstheme="minorHAnsi"/>
          <w:color w:val="000000" w:themeColor="text1"/>
          <w:spacing w:val="1"/>
          <w:sz w:val="24"/>
          <w:szCs w:val="24"/>
        </w:rPr>
        <w:t>o</w:t>
      </w:r>
      <w:r w:rsidRPr="0073399F">
        <w:rPr>
          <w:rFonts w:asciiTheme="minorHAnsi" w:hAnsiTheme="minorHAnsi" w:cstheme="minorHAnsi"/>
          <w:color w:val="000000" w:themeColor="text1"/>
          <w:spacing w:val="-1"/>
          <w:sz w:val="24"/>
          <w:szCs w:val="24"/>
        </w:rPr>
        <w:t>u</w:t>
      </w:r>
      <w:r w:rsidRPr="0073399F">
        <w:rPr>
          <w:rFonts w:asciiTheme="minorHAnsi" w:hAnsiTheme="minorHAnsi" w:cstheme="minorHAnsi"/>
          <w:color w:val="000000" w:themeColor="text1"/>
          <w:spacing w:val="-2"/>
          <w:sz w:val="24"/>
          <w:szCs w:val="24"/>
        </w:rPr>
        <w:t>g</w:t>
      </w:r>
      <w:r w:rsidRPr="0073399F">
        <w:rPr>
          <w:rFonts w:asciiTheme="minorHAnsi" w:hAnsiTheme="minorHAnsi" w:cstheme="minorHAnsi"/>
          <w:color w:val="000000" w:themeColor="text1"/>
          <w:sz w:val="24"/>
          <w:szCs w:val="24"/>
        </w:rPr>
        <w:t>h</w:t>
      </w:r>
      <w:r w:rsidRPr="0073399F">
        <w:rPr>
          <w:rFonts w:asciiTheme="minorHAnsi" w:hAnsiTheme="minorHAnsi" w:cstheme="minorHAnsi"/>
          <w:color w:val="000000" w:themeColor="text1"/>
          <w:spacing w:val="-13"/>
          <w:sz w:val="24"/>
          <w:szCs w:val="24"/>
        </w:rPr>
        <w:t xml:space="preserve"> </w:t>
      </w:r>
      <w:r w:rsidRPr="0073399F">
        <w:rPr>
          <w:rFonts w:asciiTheme="minorHAnsi" w:hAnsiTheme="minorHAnsi" w:cstheme="minorHAnsi"/>
          <w:color w:val="000000" w:themeColor="text1"/>
          <w:spacing w:val="-1"/>
          <w:sz w:val="24"/>
          <w:szCs w:val="24"/>
        </w:rPr>
        <w:t>r</w:t>
      </w:r>
      <w:r w:rsidRPr="0073399F">
        <w:rPr>
          <w:rFonts w:asciiTheme="minorHAnsi" w:hAnsiTheme="minorHAnsi" w:cstheme="minorHAnsi"/>
          <w:color w:val="000000" w:themeColor="text1"/>
          <w:spacing w:val="2"/>
          <w:sz w:val="24"/>
          <w:szCs w:val="24"/>
        </w:rPr>
        <w:t>e</w:t>
      </w:r>
      <w:r w:rsidRPr="0073399F">
        <w:rPr>
          <w:rFonts w:asciiTheme="minorHAnsi" w:hAnsiTheme="minorHAnsi" w:cstheme="minorHAnsi"/>
          <w:color w:val="000000" w:themeColor="text1"/>
          <w:spacing w:val="-1"/>
          <w:sz w:val="24"/>
          <w:szCs w:val="24"/>
        </w:rPr>
        <w:t>v</w:t>
      </w:r>
      <w:r w:rsidRPr="0073399F">
        <w:rPr>
          <w:rFonts w:asciiTheme="minorHAnsi" w:hAnsiTheme="minorHAnsi" w:cstheme="minorHAnsi"/>
          <w:color w:val="000000" w:themeColor="text1"/>
          <w:sz w:val="24"/>
          <w:szCs w:val="24"/>
        </w:rPr>
        <w:t>iew</w:t>
      </w:r>
      <w:r w:rsidRPr="0073399F">
        <w:rPr>
          <w:rFonts w:asciiTheme="minorHAnsi" w:hAnsiTheme="minorHAnsi" w:cstheme="minorHAnsi"/>
          <w:color w:val="000000" w:themeColor="text1"/>
          <w:spacing w:val="-14"/>
          <w:sz w:val="24"/>
          <w:szCs w:val="24"/>
        </w:rPr>
        <w:t xml:space="preserve"> </w:t>
      </w:r>
      <w:r w:rsidRPr="0073399F">
        <w:rPr>
          <w:rFonts w:asciiTheme="minorHAnsi" w:hAnsiTheme="minorHAnsi" w:cstheme="minorHAnsi"/>
          <w:color w:val="000000" w:themeColor="text1"/>
          <w:sz w:val="24"/>
          <w:szCs w:val="24"/>
        </w:rPr>
        <w:t>of</w:t>
      </w:r>
      <w:r w:rsidRPr="0073399F">
        <w:rPr>
          <w:rFonts w:asciiTheme="minorHAnsi" w:hAnsiTheme="minorHAnsi" w:cstheme="minorHAnsi"/>
          <w:color w:val="000000" w:themeColor="text1"/>
          <w:spacing w:val="-11"/>
          <w:sz w:val="24"/>
          <w:szCs w:val="24"/>
        </w:rPr>
        <w:t xml:space="preserve"> </w:t>
      </w:r>
      <w:r w:rsidRPr="0073399F">
        <w:rPr>
          <w:rFonts w:asciiTheme="minorHAnsi" w:hAnsiTheme="minorHAnsi" w:cstheme="minorHAnsi"/>
          <w:color w:val="000000" w:themeColor="text1"/>
          <w:spacing w:val="-1"/>
          <w:sz w:val="24"/>
          <w:szCs w:val="24"/>
        </w:rPr>
        <w:t>th</w:t>
      </w:r>
      <w:r w:rsidRPr="0073399F">
        <w:rPr>
          <w:rFonts w:asciiTheme="minorHAnsi" w:hAnsiTheme="minorHAnsi" w:cstheme="minorHAnsi"/>
          <w:color w:val="000000" w:themeColor="text1"/>
          <w:sz w:val="24"/>
          <w:szCs w:val="24"/>
        </w:rPr>
        <w:t>e</w:t>
      </w:r>
      <w:r w:rsidRPr="0073399F">
        <w:rPr>
          <w:rFonts w:asciiTheme="minorHAnsi" w:hAnsiTheme="minorHAnsi" w:cstheme="minorHAnsi"/>
          <w:color w:val="000000" w:themeColor="text1"/>
          <w:spacing w:val="-12"/>
          <w:sz w:val="24"/>
          <w:szCs w:val="24"/>
        </w:rPr>
        <w:t xml:space="preserve"> </w:t>
      </w:r>
      <w:r w:rsidRPr="0073399F">
        <w:rPr>
          <w:rFonts w:asciiTheme="minorHAnsi" w:hAnsiTheme="minorHAnsi" w:cstheme="minorHAnsi"/>
          <w:color w:val="000000" w:themeColor="text1"/>
          <w:sz w:val="24"/>
          <w:szCs w:val="24"/>
        </w:rPr>
        <w:t>exam</w:t>
      </w:r>
      <w:r w:rsidRPr="0073399F">
        <w:rPr>
          <w:rFonts w:asciiTheme="minorHAnsi" w:hAnsiTheme="minorHAnsi" w:cstheme="minorHAnsi"/>
          <w:color w:val="000000" w:themeColor="text1"/>
          <w:spacing w:val="2"/>
          <w:sz w:val="24"/>
          <w:szCs w:val="24"/>
        </w:rPr>
        <w:t>i</w:t>
      </w:r>
      <w:r w:rsidRPr="0073399F">
        <w:rPr>
          <w:rFonts w:asciiTheme="minorHAnsi" w:hAnsiTheme="minorHAnsi" w:cstheme="minorHAnsi"/>
          <w:color w:val="000000" w:themeColor="text1"/>
          <w:spacing w:val="-1"/>
          <w:sz w:val="24"/>
          <w:szCs w:val="24"/>
        </w:rPr>
        <w:t>n</w:t>
      </w:r>
      <w:r w:rsidRPr="0073399F">
        <w:rPr>
          <w:rFonts w:asciiTheme="minorHAnsi" w:hAnsiTheme="minorHAnsi" w:cstheme="minorHAnsi"/>
          <w:color w:val="000000" w:themeColor="text1"/>
          <w:sz w:val="24"/>
          <w:szCs w:val="24"/>
        </w:rPr>
        <w:t>ee</w:t>
      </w:r>
      <w:r w:rsidRPr="0073399F">
        <w:rPr>
          <w:rFonts w:asciiTheme="minorHAnsi" w:hAnsiTheme="minorHAnsi" w:cstheme="minorHAnsi"/>
          <w:color w:val="000000" w:themeColor="text1"/>
          <w:spacing w:val="-2"/>
          <w:sz w:val="24"/>
          <w:szCs w:val="24"/>
        </w:rPr>
        <w:t>'</w:t>
      </w:r>
      <w:r w:rsidRPr="0073399F">
        <w:rPr>
          <w:rFonts w:asciiTheme="minorHAnsi" w:hAnsiTheme="minorHAnsi" w:cstheme="minorHAnsi"/>
          <w:color w:val="000000" w:themeColor="text1"/>
          <w:sz w:val="24"/>
          <w:szCs w:val="24"/>
        </w:rPr>
        <w:t>s records</w:t>
      </w:r>
      <w:r w:rsidRPr="0073399F">
        <w:rPr>
          <w:rFonts w:asciiTheme="minorHAnsi" w:hAnsiTheme="minorHAnsi" w:cstheme="minorHAnsi"/>
          <w:color w:val="000000" w:themeColor="text1"/>
          <w:spacing w:val="-10"/>
          <w:sz w:val="24"/>
          <w:szCs w:val="24"/>
        </w:rPr>
        <w:t xml:space="preserve"> </w:t>
      </w:r>
      <w:r w:rsidRPr="0073399F">
        <w:rPr>
          <w:rFonts w:asciiTheme="minorHAnsi" w:hAnsiTheme="minorHAnsi" w:cstheme="minorHAnsi"/>
          <w:color w:val="000000" w:themeColor="text1"/>
          <w:sz w:val="24"/>
          <w:szCs w:val="24"/>
        </w:rPr>
        <w:t>to</w:t>
      </w:r>
      <w:r w:rsidRPr="0073399F">
        <w:rPr>
          <w:rFonts w:asciiTheme="minorHAnsi" w:hAnsiTheme="minorHAnsi" w:cstheme="minorHAnsi"/>
          <w:color w:val="000000" w:themeColor="text1"/>
          <w:spacing w:val="-10"/>
          <w:sz w:val="24"/>
          <w:szCs w:val="24"/>
        </w:rPr>
        <w:t xml:space="preserve"> </w:t>
      </w:r>
      <w:r w:rsidRPr="0073399F">
        <w:rPr>
          <w:rFonts w:asciiTheme="minorHAnsi" w:hAnsiTheme="minorHAnsi" w:cstheme="minorHAnsi"/>
          <w:color w:val="000000" w:themeColor="text1"/>
          <w:sz w:val="24"/>
          <w:szCs w:val="24"/>
        </w:rPr>
        <w:t>verify</w:t>
      </w:r>
      <w:r w:rsidRPr="0073399F">
        <w:rPr>
          <w:rFonts w:asciiTheme="minorHAnsi" w:hAnsiTheme="minorHAnsi" w:cstheme="minorHAnsi"/>
          <w:color w:val="000000" w:themeColor="text1"/>
          <w:spacing w:val="-11"/>
          <w:sz w:val="24"/>
          <w:szCs w:val="24"/>
        </w:rPr>
        <w:t xml:space="preserve"> </w:t>
      </w:r>
      <w:r w:rsidRPr="0073399F">
        <w:rPr>
          <w:rFonts w:asciiTheme="minorHAnsi" w:hAnsiTheme="minorHAnsi" w:cstheme="minorHAnsi"/>
          <w:color w:val="000000" w:themeColor="text1"/>
          <w:sz w:val="24"/>
          <w:szCs w:val="24"/>
        </w:rPr>
        <w:t>that</w:t>
      </w:r>
      <w:r w:rsidRPr="0073399F">
        <w:rPr>
          <w:rFonts w:asciiTheme="minorHAnsi" w:hAnsiTheme="minorHAnsi" w:cstheme="minorHAnsi"/>
          <w:color w:val="000000" w:themeColor="text1"/>
          <w:spacing w:val="-8"/>
          <w:sz w:val="24"/>
          <w:szCs w:val="24"/>
        </w:rPr>
        <w:t xml:space="preserve"> </w:t>
      </w:r>
      <w:r w:rsidRPr="0073399F">
        <w:rPr>
          <w:rFonts w:asciiTheme="minorHAnsi" w:hAnsiTheme="minorHAnsi" w:cstheme="minorHAnsi"/>
          <w:color w:val="000000" w:themeColor="text1"/>
          <w:sz w:val="24"/>
          <w:szCs w:val="24"/>
        </w:rPr>
        <w:t>the</w:t>
      </w:r>
      <w:r w:rsidRPr="0073399F">
        <w:rPr>
          <w:rFonts w:asciiTheme="minorHAnsi" w:hAnsiTheme="minorHAnsi" w:cstheme="minorHAnsi"/>
          <w:color w:val="000000" w:themeColor="text1"/>
          <w:spacing w:val="-9"/>
          <w:sz w:val="24"/>
          <w:szCs w:val="24"/>
        </w:rPr>
        <w:t xml:space="preserve"> </w:t>
      </w:r>
      <w:r w:rsidRPr="0073399F">
        <w:rPr>
          <w:rFonts w:asciiTheme="minorHAnsi" w:hAnsiTheme="minorHAnsi" w:cstheme="minorHAnsi"/>
          <w:color w:val="000000" w:themeColor="text1"/>
          <w:sz w:val="24"/>
          <w:szCs w:val="24"/>
        </w:rPr>
        <w:t>examinee</w:t>
      </w:r>
      <w:r w:rsidRPr="0073399F">
        <w:rPr>
          <w:rFonts w:asciiTheme="minorHAnsi" w:hAnsiTheme="minorHAnsi" w:cstheme="minorHAnsi"/>
          <w:color w:val="000000" w:themeColor="text1"/>
          <w:spacing w:val="-9"/>
          <w:sz w:val="24"/>
          <w:szCs w:val="24"/>
        </w:rPr>
        <w:t xml:space="preserve"> </w:t>
      </w:r>
      <w:r w:rsidRPr="0073399F">
        <w:rPr>
          <w:rFonts w:asciiTheme="minorHAnsi" w:hAnsiTheme="minorHAnsi" w:cstheme="minorHAnsi"/>
          <w:color w:val="000000" w:themeColor="text1"/>
          <w:sz w:val="24"/>
          <w:szCs w:val="24"/>
        </w:rPr>
        <w:t>meets</w:t>
      </w:r>
      <w:r w:rsidRPr="0073399F">
        <w:rPr>
          <w:rFonts w:asciiTheme="minorHAnsi" w:hAnsiTheme="minorHAnsi" w:cstheme="minorHAnsi"/>
          <w:color w:val="000000" w:themeColor="text1"/>
          <w:spacing w:val="-11"/>
          <w:sz w:val="24"/>
          <w:szCs w:val="24"/>
        </w:rPr>
        <w:t xml:space="preserve"> </w:t>
      </w:r>
      <w:r w:rsidRPr="0073399F">
        <w:rPr>
          <w:rFonts w:asciiTheme="minorHAnsi" w:hAnsiTheme="minorHAnsi" w:cstheme="minorHAnsi"/>
          <w:color w:val="000000" w:themeColor="text1"/>
          <w:sz w:val="24"/>
          <w:szCs w:val="24"/>
        </w:rPr>
        <w:t>all</w:t>
      </w:r>
      <w:r w:rsidRPr="0073399F">
        <w:rPr>
          <w:rFonts w:asciiTheme="minorHAnsi" w:hAnsiTheme="minorHAnsi" w:cstheme="minorHAnsi"/>
          <w:color w:val="000000" w:themeColor="text1"/>
          <w:spacing w:val="-10"/>
          <w:sz w:val="24"/>
          <w:szCs w:val="24"/>
        </w:rPr>
        <w:t xml:space="preserve"> </w:t>
      </w:r>
      <w:r w:rsidRPr="0073399F">
        <w:rPr>
          <w:rFonts w:asciiTheme="minorHAnsi" w:hAnsiTheme="minorHAnsi" w:cstheme="minorHAnsi"/>
          <w:color w:val="000000" w:themeColor="text1"/>
          <w:sz w:val="24"/>
          <w:szCs w:val="24"/>
        </w:rPr>
        <w:t>criteria</w:t>
      </w:r>
      <w:r w:rsidRPr="0073399F">
        <w:rPr>
          <w:rFonts w:asciiTheme="minorHAnsi" w:hAnsiTheme="minorHAnsi" w:cstheme="minorHAnsi"/>
          <w:color w:val="000000" w:themeColor="text1"/>
          <w:spacing w:val="-9"/>
          <w:sz w:val="24"/>
          <w:szCs w:val="24"/>
        </w:rPr>
        <w:t xml:space="preserve"> </w:t>
      </w:r>
      <w:r w:rsidRPr="0073399F">
        <w:rPr>
          <w:rFonts w:asciiTheme="minorHAnsi" w:hAnsiTheme="minorHAnsi" w:cstheme="minorHAnsi"/>
          <w:color w:val="000000" w:themeColor="text1"/>
          <w:sz w:val="24"/>
          <w:szCs w:val="24"/>
        </w:rPr>
        <w:t>for</w:t>
      </w:r>
      <w:r w:rsidRPr="0073399F">
        <w:rPr>
          <w:rFonts w:asciiTheme="minorHAnsi" w:hAnsiTheme="minorHAnsi" w:cstheme="minorHAnsi"/>
          <w:color w:val="000000" w:themeColor="text1"/>
          <w:spacing w:val="-11"/>
          <w:sz w:val="24"/>
          <w:szCs w:val="24"/>
        </w:rPr>
        <w:t xml:space="preserve"> </w:t>
      </w:r>
      <w:r w:rsidRPr="0073399F">
        <w:rPr>
          <w:rFonts w:asciiTheme="minorHAnsi" w:hAnsiTheme="minorHAnsi" w:cstheme="minorHAnsi"/>
          <w:color w:val="000000" w:themeColor="text1"/>
          <w:sz w:val="24"/>
          <w:szCs w:val="24"/>
        </w:rPr>
        <w:t>initial</w:t>
      </w:r>
      <w:r w:rsidRPr="0073399F">
        <w:rPr>
          <w:rFonts w:asciiTheme="minorHAnsi" w:hAnsiTheme="minorHAnsi" w:cstheme="minorHAnsi"/>
          <w:color w:val="000000" w:themeColor="text1"/>
          <w:spacing w:val="-9"/>
          <w:sz w:val="24"/>
          <w:szCs w:val="24"/>
        </w:rPr>
        <w:t xml:space="preserve"> </w:t>
      </w:r>
      <w:r w:rsidRPr="0073399F">
        <w:rPr>
          <w:rFonts w:asciiTheme="minorHAnsi" w:hAnsiTheme="minorHAnsi" w:cstheme="minorHAnsi"/>
          <w:color w:val="000000" w:themeColor="text1"/>
          <w:sz w:val="24"/>
          <w:szCs w:val="24"/>
        </w:rPr>
        <w:t>or</w:t>
      </w:r>
      <w:r w:rsidRPr="0073399F">
        <w:rPr>
          <w:rFonts w:asciiTheme="minorHAnsi" w:hAnsiTheme="minorHAnsi" w:cstheme="minorHAnsi"/>
          <w:color w:val="000000" w:themeColor="text1"/>
          <w:spacing w:val="-11"/>
          <w:sz w:val="24"/>
          <w:szCs w:val="24"/>
        </w:rPr>
        <w:t xml:space="preserve"> </w:t>
      </w:r>
      <w:r w:rsidRPr="0073399F">
        <w:rPr>
          <w:rFonts w:asciiTheme="minorHAnsi" w:hAnsiTheme="minorHAnsi" w:cstheme="minorHAnsi"/>
          <w:color w:val="000000" w:themeColor="text1"/>
          <w:sz w:val="24"/>
          <w:szCs w:val="24"/>
        </w:rPr>
        <w:t>recurrent</w:t>
      </w:r>
      <w:r w:rsidRPr="0073399F">
        <w:rPr>
          <w:rFonts w:asciiTheme="minorHAnsi" w:hAnsiTheme="minorHAnsi" w:cstheme="minorHAnsi"/>
          <w:color w:val="000000" w:themeColor="text1"/>
          <w:spacing w:val="-9"/>
          <w:sz w:val="24"/>
          <w:szCs w:val="24"/>
        </w:rPr>
        <w:t xml:space="preserve"> </w:t>
      </w:r>
      <w:r w:rsidRPr="0073399F">
        <w:rPr>
          <w:rFonts w:asciiTheme="minorHAnsi" w:hAnsiTheme="minorHAnsi" w:cstheme="minorHAnsi"/>
          <w:color w:val="000000" w:themeColor="text1"/>
          <w:sz w:val="24"/>
          <w:szCs w:val="24"/>
        </w:rPr>
        <w:t>qualification.</w:t>
      </w:r>
      <w:r w:rsidRPr="0073399F">
        <w:rPr>
          <w:rFonts w:asciiTheme="minorHAnsi" w:hAnsiTheme="minorHAnsi" w:cstheme="minorHAnsi"/>
          <w:color w:val="000000" w:themeColor="text1"/>
          <w:spacing w:val="-8"/>
          <w:sz w:val="24"/>
          <w:szCs w:val="24"/>
        </w:rPr>
        <w:t xml:space="preserve"> </w:t>
      </w:r>
      <w:r w:rsidRPr="0073399F">
        <w:rPr>
          <w:rFonts w:asciiTheme="minorHAnsi" w:hAnsiTheme="minorHAnsi" w:cstheme="minorHAnsi"/>
          <w:color w:val="000000" w:themeColor="text1"/>
          <w:sz w:val="24"/>
          <w:szCs w:val="24"/>
        </w:rPr>
        <w:t>The</w:t>
      </w:r>
      <w:r w:rsidRPr="0073399F">
        <w:rPr>
          <w:rFonts w:asciiTheme="minorHAnsi" w:hAnsiTheme="minorHAnsi" w:cstheme="minorHAnsi"/>
          <w:color w:val="000000" w:themeColor="text1"/>
          <w:spacing w:val="-9"/>
          <w:sz w:val="24"/>
          <w:szCs w:val="24"/>
        </w:rPr>
        <w:t xml:space="preserve"> </w:t>
      </w:r>
      <w:r w:rsidR="005949DA" w:rsidRPr="0073399F">
        <w:rPr>
          <w:rFonts w:asciiTheme="minorHAnsi" w:hAnsiTheme="minorHAnsi" w:cstheme="minorHAnsi"/>
          <w:color w:val="000000" w:themeColor="text1"/>
          <w:sz w:val="24"/>
          <w:szCs w:val="24"/>
        </w:rPr>
        <w:t>UAS Coordinator</w:t>
      </w:r>
      <w:r w:rsidR="005949DA" w:rsidRPr="0073399F">
        <w:rPr>
          <w:rFonts w:asciiTheme="minorHAnsi" w:hAnsiTheme="minorHAnsi" w:cstheme="minorHAnsi"/>
          <w:color w:val="000000" w:themeColor="text1"/>
          <w:spacing w:val="-7"/>
          <w:sz w:val="24"/>
          <w:szCs w:val="24"/>
        </w:rPr>
        <w:t xml:space="preserve"> </w:t>
      </w:r>
      <w:r w:rsidRPr="0073399F">
        <w:rPr>
          <w:rFonts w:asciiTheme="minorHAnsi" w:hAnsiTheme="minorHAnsi" w:cstheme="minorHAnsi"/>
          <w:color w:val="000000" w:themeColor="text1"/>
          <w:sz w:val="24"/>
          <w:szCs w:val="24"/>
        </w:rPr>
        <w:t>will discuss the purpose of the evaluation, explain the evaluation procedure, and review the standards and criteria to be</w:t>
      </w:r>
      <w:r w:rsidRPr="0073399F">
        <w:rPr>
          <w:rFonts w:asciiTheme="minorHAnsi" w:hAnsiTheme="minorHAnsi" w:cstheme="minorHAnsi"/>
          <w:color w:val="000000" w:themeColor="text1"/>
          <w:spacing w:val="-1"/>
          <w:sz w:val="24"/>
          <w:szCs w:val="24"/>
        </w:rPr>
        <w:t xml:space="preserve"> </w:t>
      </w:r>
      <w:r w:rsidRPr="0073399F">
        <w:rPr>
          <w:rFonts w:asciiTheme="minorHAnsi" w:hAnsiTheme="minorHAnsi" w:cstheme="minorHAnsi"/>
          <w:color w:val="000000" w:themeColor="text1"/>
          <w:sz w:val="24"/>
          <w:szCs w:val="24"/>
        </w:rPr>
        <w:t>used.</w:t>
      </w:r>
    </w:p>
    <w:p w14:paraId="0110FD9E" w14:textId="77777777" w:rsidR="0073399F" w:rsidRPr="00E14BE1" w:rsidRDefault="0073399F" w:rsidP="0073399F">
      <w:pPr>
        <w:pStyle w:val="ListParagraph"/>
        <w:tabs>
          <w:tab w:val="left" w:pos="349"/>
        </w:tabs>
        <w:kinsoku w:val="0"/>
        <w:overflowPunct w:val="0"/>
        <w:adjustRightInd w:val="0"/>
        <w:spacing w:before="0"/>
        <w:ind w:left="0" w:firstLine="0"/>
        <w:rPr>
          <w:rFonts w:asciiTheme="minorHAnsi" w:hAnsiTheme="minorHAnsi" w:cstheme="minorHAnsi"/>
          <w:color w:val="000000" w:themeColor="text1"/>
          <w:sz w:val="24"/>
          <w:szCs w:val="24"/>
        </w:rPr>
      </w:pPr>
    </w:p>
    <w:p w14:paraId="1936C152" w14:textId="028695DF"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lastRenderedPageBreak/>
        <w:t>Note:</w:t>
      </w:r>
      <w:r w:rsidRPr="00E14BE1">
        <w:rPr>
          <w:rFonts w:asciiTheme="minorHAnsi" w:hAnsiTheme="minorHAnsi" w:cstheme="minorHAnsi"/>
          <w:i/>
          <w:iCs/>
          <w:color w:val="000000" w:themeColor="text1"/>
          <w:spacing w:val="-7"/>
          <w:sz w:val="24"/>
          <w:szCs w:val="24"/>
        </w:rPr>
        <w:t xml:space="preserve"> </w:t>
      </w:r>
      <w:r w:rsidRPr="00E14BE1">
        <w:rPr>
          <w:rFonts w:asciiTheme="minorHAnsi" w:hAnsiTheme="minorHAnsi" w:cstheme="minorHAnsi"/>
          <w:i/>
          <w:iCs/>
          <w:color w:val="000000" w:themeColor="text1"/>
          <w:sz w:val="24"/>
          <w:szCs w:val="24"/>
        </w:rPr>
        <w:t>If</w:t>
      </w:r>
      <w:r w:rsidRPr="00E14BE1">
        <w:rPr>
          <w:rFonts w:asciiTheme="minorHAnsi" w:hAnsiTheme="minorHAnsi" w:cstheme="minorHAnsi"/>
          <w:i/>
          <w:iCs/>
          <w:color w:val="000000" w:themeColor="text1"/>
          <w:spacing w:val="-7"/>
          <w:sz w:val="24"/>
          <w:szCs w:val="24"/>
        </w:rPr>
        <w:t xml:space="preserve"> </w:t>
      </w:r>
      <w:r w:rsidRPr="00E14BE1">
        <w:rPr>
          <w:rFonts w:asciiTheme="minorHAnsi" w:hAnsiTheme="minorHAnsi" w:cstheme="minorHAnsi"/>
          <w:i/>
          <w:iCs/>
          <w:color w:val="000000" w:themeColor="text1"/>
          <w:sz w:val="24"/>
          <w:szCs w:val="24"/>
        </w:rPr>
        <w:t>the</w:t>
      </w:r>
      <w:r w:rsidRPr="00E14BE1">
        <w:rPr>
          <w:rFonts w:asciiTheme="minorHAnsi" w:hAnsiTheme="minorHAnsi" w:cstheme="minorHAnsi"/>
          <w:i/>
          <w:iCs/>
          <w:color w:val="000000" w:themeColor="text1"/>
          <w:spacing w:val="-7"/>
          <w:sz w:val="24"/>
          <w:szCs w:val="24"/>
        </w:rPr>
        <w:t xml:space="preserve"> </w:t>
      </w:r>
      <w:r w:rsidRPr="00E14BE1">
        <w:rPr>
          <w:rFonts w:asciiTheme="minorHAnsi" w:hAnsiTheme="minorHAnsi" w:cstheme="minorHAnsi"/>
          <w:i/>
          <w:iCs/>
          <w:color w:val="000000" w:themeColor="text1"/>
          <w:sz w:val="24"/>
          <w:szCs w:val="24"/>
        </w:rPr>
        <w:t>examinee</w:t>
      </w:r>
      <w:r w:rsidRPr="00E14BE1">
        <w:rPr>
          <w:rFonts w:asciiTheme="minorHAnsi" w:hAnsiTheme="minorHAnsi" w:cstheme="minorHAnsi"/>
          <w:i/>
          <w:iCs/>
          <w:color w:val="000000" w:themeColor="text1"/>
          <w:spacing w:val="-6"/>
          <w:sz w:val="24"/>
          <w:szCs w:val="24"/>
        </w:rPr>
        <w:t xml:space="preserve"> </w:t>
      </w:r>
      <w:r w:rsidRPr="00E14BE1">
        <w:rPr>
          <w:rFonts w:asciiTheme="minorHAnsi" w:hAnsiTheme="minorHAnsi" w:cstheme="minorHAnsi"/>
          <w:i/>
          <w:iCs/>
          <w:color w:val="000000" w:themeColor="text1"/>
          <w:sz w:val="24"/>
          <w:szCs w:val="24"/>
        </w:rPr>
        <w:t>is</w:t>
      </w:r>
      <w:r w:rsidRPr="00E14BE1">
        <w:rPr>
          <w:rFonts w:asciiTheme="minorHAnsi" w:hAnsiTheme="minorHAnsi" w:cstheme="minorHAnsi"/>
          <w:i/>
          <w:iCs/>
          <w:color w:val="000000" w:themeColor="text1"/>
          <w:spacing w:val="-7"/>
          <w:sz w:val="24"/>
          <w:szCs w:val="24"/>
        </w:rPr>
        <w:t xml:space="preserve"> </w:t>
      </w:r>
      <w:r w:rsidRPr="00E14BE1">
        <w:rPr>
          <w:rFonts w:asciiTheme="minorHAnsi" w:hAnsiTheme="minorHAnsi" w:cstheme="minorHAnsi"/>
          <w:i/>
          <w:iCs/>
          <w:color w:val="000000" w:themeColor="text1"/>
          <w:sz w:val="24"/>
          <w:szCs w:val="24"/>
        </w:rPr>
        <w:t>a</w:t>
      </w:r>
      <w:r w:rsidRPr="00E14BE1">
        <w:rPr>
          <w:rFonts w:asciiTheme="minorHAnsi" w:hAnsiTheme="minorHAnsi" w:cstheme="minorHAnsi"/>
          <w:i/>
          <w:iCs/>
          <w:color w:val="000000" w:themeColor="text1"/>
          <w:spacing w:val="-7"/>
          <w:sz w:val="24"/>
          <w:szCs w:val="24"/>
        </w:rPr>
        <w:t xml:space="preserve"> </w:t>
      </w:r>
      <w:r w:rsidR="005949DA" w:rsidRPr="00E14BE1">
        <w:rPr>
          <w:rFonts w:asciiTheme="minorHAnsi" w:hAnsiTheme="minorHAnsi" w:cstheme="minorHAnsi"/>
          <w:i/>
          <w:iCs/>
          <w:color w:val="000000" w:themeColor="text1"/>
          <w:sz w:val="24"/>
          <w:szCs w:val="24"/>
        </w:rPr>
        <w:t>QIP</w:t>
      </w:r>
      <w:r w:rsidRPr="00E14BE1">
        <w:rPr>
          <w:rFonts w:asciiTheme="minorHAnsi" w:hAnsiTheme="minorHAnsi" w:cstheme="minorHAnsi"/>
          <w:i/>
          <w:iCs/>
          <w:color w:val="000000" w:themeColor="text1"/>
          <w:sz w:val="24"/>
          <w:szCs w:val="24"/>
        </w:rPr>
        <w:t>,</w:t>
      </w:r>
      <w:r w:rsidRPr="00E14BE1">
        <w:rPr>
          <w:rFonts w:asciiTheme="minorHAnsi" w:hAnsiTheme="minorHAnsi" w:cstheme="minorHAnsi"/>
          <w:i/>
          <w:iCs/>
          <w:color w:val="000000" w:themeColor="text1"/>
          <w:spacing w:val="-8"/>
          <w:sz w:val="24"/>
          <w:szCs w:val="24"/>
        </w:rPr>
        <w:t xml:space="preserve"> </w:t>
      </w:r>
      <w:r w:rsidRPr="00E14BE1">
        <w:rPr>
          <w:rFonts w:asciiTheme="minorHAnsi" w:hAnsiTheme="minorHAnsi" w:cstheme="minorHAnsi"/>
          <w:i/>
          <w:iCs/>
          <w:color w:val="000000" w:themeColor="text1"/>
          <w:sz w:val="24"/>
          <w:szCs w:val="24"/>
        </w:rPr>
        <w:t>he</w:t>
      </w:r>
      <w:r w:rsidRPr="00E14BE1">
        <w:rPr>
          <w:rFonts w:asciiTheme="minorHAnsi" w:hAnsiTheme="minorHAnsi" w:cstheme="minorHAnsi"/>
          <w:i/>
          <w:iCs/>
          <w:color w:val="000000" w:themeColor="text1"/>
          <w:spacing w:val="-7"/>
          <w:sz w:val="24"/>
          <w:szCs w:val="24"/>
        </w:rPr>
        <w:t xml:space="preserve"> </w:t>
      </w:r>
      <w:r w:rsidRPr="00E14BE1">
        <w:rPr>
          <w:rFonts w:asciiTheme="minorHAnsi" w:hAnsiTheme="minorHAnsi" w:cstheme="minorHAnsi"/>
          <w:i/>
          <w:iCs/>
          <w:color w:val="000000" w:themeColor="text1"/>
          <w:sz w:val="24"/>
          <w:szCs w:val="24"/>
        </w:rPr>
        <w:t>or</w:t>
      </w:r>
      <w:r w:rsidRPr="00E14BE1">
        <w:rPr>
          <w:rFonts w:asciiTheme="minorHAnsi" w:hAnsiTheme="minorHAnsi" w:cstheme="minorHAnsi"/>
          <w:i/>
          <w:iCs/>
          <w:color w:val="000000" w:themeColor="text1"/>
          <w:spacing w:val="-5"/>
          <w:sz w:val="24"/>
          <w:szCs w:val="24"/>
        </w:rPr>
        <w:t xml:space="preserve"> </w:t>
      </w:r>
      <w:r w:rsidRPr="00E14BE1">
        <w:rPr>
          <w:rFonts w:asciiTheme="minorHAnsi" w:hAnsiTheme="minorHAnsi" w:cstheme="minorHAnsi"/>
          <w:i/>
          <w:iCs/>
          <w:color w:val="000000" w:themeColor="text1"/>
          <w:sz w:val="24"/>
          <w:szCs w:val="24"/>
        </w:rPr>
        <w:t>she</w:t>
      </w:r>
      <w:r w:rsidRPr="00E14BE1">
        <w:rPr>
          <w:rFonts w:asciiTheme="minorHAnsi" w:hAnsiTheme="minorHAnsi" w:cstheme="minorHAnsi"/>
          <w:i/>
          <w:iCs/>
          <w:color w:val="000000" w:themeColor="text1"/>
          <w:spacing w:val="-6"/>
          <w:sz w:val="24"/>
          <w:szCs w:val="24"/>
        </w:rPr>
        <w:t xml:space="preserve"> </w:t>
      </w:r>
      <w:r w:rsidRPr="00E14BE1">
        <w:rPr>
          <w:rFonts w:asciiTheme="minorHAnsi" w:hAnsiTheme="minorHAnsi" w:cstheme="minorHAnsi"/>
          <w:i/>
          <w:iCs/>
          <w:color w:val="000000" w:themeColor="text1"/>
          <w:sz w:val="24"/>
          <w:szCs w:val="24"/>
        </w:rPr>
        <w:t>will</w:t>
      </w:r>
      <w:r w:rsidRPr="00E14BE1">
        <w:rPr>
          <w:rFonts w:asciiTheme="minorHAnsi" w:hAnsiTheme="minorHAnsi" w:cstheme="minorHAnsi"/>
          <w:i/>
          <w:iCs/>
          <w:color w:val="000000" w:themeColor="text1"/>
          <w:spacing w:val="-7"/>
          <w:sz w:val="24"/>
          <w:szCs w:val="24"/>
        </w:rPr>
        <w:t xml:space="preserve"> </w:t>
      </w:r>
      <w:r w:rsidRPr="00E14BE1">
        <w:rPr>
          <w:rFonts w:asciiTheme="minorHAnsi" w:hAnsiTheme="minorHAnsi" w:cstheme="minorHAnsi"/>
          <w:i/>
          <w:iCs/>
          <w:color w:val="000000" w:themeColor="text1"/>
          <w:sz w:val="24"/>
          <w:szCs w:val="24"/>
        </w:rPr>
        <w:t>be</w:t>
      </w:r>
      <w:r w:rsidRPr="00E14BE1">
        <w:rPr>
          <w:rFonts w:asciiTheme="minorHAnsi" w:hAnsiTheme="minorHAnsi" w:cstheme="minorHAnsi"/>
          <w:i/>
          <w:iCs/>
          <w:color w:val="000000" w:themeColor="text1"/>
          <w:spacing w:val="-6"/>
          <w:sz w:val="24"/>
          <w:szCs w:val="24"/>
        </w:rPr>
        <w:t xml:space="preserve"> </w:t>
      </w:r>
      <w:r w:rsidRPr="00E14BE1">
        <w:rPr>
          <w:rFonts w:asciiTheme="minorHAnsi" w:hAnsiTheme="minorHAnsi" w:cstheme="minorHAnsi"/>
          <w:i/>
          <w:iCs/>
          <w:color w:val="000000" w:themeColor="text1"/>
          <w:sz w:val="24"/>
          <w:szCs w:val="24"/>
        </w:rPr>
        <w:t>evaluated</w:t>
      </w:r>
      <w:r w:rsidRPr="00E14BE1">
        <w:rPr>
          <w:rFonts w:asciiTheme="minorHAnsi" w:hAnsiTheme="minorHAnsi" w:cstheme="minorHAnsi"/>
          <w:i/>
          <w:iCs/>
          <w:color w:val="000000" w:themeColor="text1"/>
          <w:spacing w:val="-7"/>
          <w:sz w:val="24"/>
          <w:szCs w:val="24"/>
        </w:rPr>
        <w:t xml:space="preserve"> </w:t>
      </w:r>
      <w:r w:rsidRPr="00E14BE1">
        <w:rPr>
          <w:rFonts w:asciiTheme="minorHAnsi" w:hAnsiTheme="minorHAnsi" w:cstheme="minorHAnsi"/>
          <w:i/>
          <w:iCs/>
          <w:color w:val="000000" w:themeColor="text1"/>
          <w:sz w:val="24"/>
          <w:szCs w:val="24"/>
        </w:rPr>
        <w:t>on</w:t>
      </w:r>
      <w:r w:rsidRPr="00E14BE1">
        <w:rPr>
          <w:rFonts w:asciiTheme="minorHAnsi" w:hAnsiTheme="minorHAnsi" w:cstheme="minorHAnsi"/>
          <w:i/>
          <w:iCs/>
          <w:color w:val="000000" w:themeColor="text1"/>
          <w:spacing w:val="-6"/>
          <w:sz w:val="24"/>
          <w:szCs w:val="24"/>
        </w:rPr>
        <w:t xml:space="preserve"> </w:t>
      </w:r>
      <w:r w:rsidRPr="00E14BE1">
        <w:rPr>
          <w:rFonts w:asciiTheme="minorHAnsi" w:hAnsiTheme="minorHAnsi" w:cstheme="minorHAnsi"/>
          <w:i/>
          <w:iCs/>
          <w:color w:val="000000" w:themeColor="text1"/>
          <w:sz w:val="24"/>
          <w:szCs w:val="24"/>
        </w:rPr>
        <w:t>established</w:t>
      </w:r>
      <w:r w:rsidRPr="00E14BE1">
        <w:rPr>
          <w:rFonts w:asciiTheme="minorHAnsi" w:hAnsiTheme="minorHAnsi" w:cstheme="minorHAnsi"/>
          <w:i/>
          <w:iCs/>
          <w:color w:val="000000" w:themeColor="text1"/>
          <w:spacing w:val="-7"/>
          <w:sz w:val="24"/>
          <w:szCs w:val="24"/>
        </w:rPr>
        <w:t xml:space="preserve"> </w:t>
      </w:r>
      <w:r w:rsidRPr="00E14BE1">
        <w:rPr>
          <w:rFonts w:asciiTheme="minorHAnsi" w:hAnsiTheme="minorHAnsi" w:cstheme="minorHAnsi"/>
          <w:i/>
          <w:iCs/>
          <w:color w:val="000000" w:themeColor="text1"/>
          <w:sz w:val="24"/>
          <w:szCs w:val="24"/>
        </w:rPr>
        <w:t>policies</w:t>
      </w:r>
      <w:r w:rsidRPr="00E14BE1">
        <w:rPr>
          <w:rFonts w:asciiTheme="minorHAnsi" w:hAnsiTheme="minorHAnsi" w:cstheme="minorHAnsi"/>
          <w:i/>
          <w:iCs/>
          <w:color w:val="000000" w:themeColor="text1"/>
          <w:spacing w:val="-6"/>
          <w:sz w:val="24"/>
          <w:szCs w:val="24"/>
        </w:rPr>
        <w:t xml:space="preserve"> </w:t>
      </w:r>
      <w:r w:rsidRPr="00E14BE1">
        <w:rPr>
          <w:rFonts w:asciiTheme="minorHAnsi" w:hAnsiTheme="minorHAnsi" w:cstheme="minorHAnsi"/>
          <w:i/>
          <w:iCs/>
          <w:color w:val="000000" w:themeColor="text1"/>
          <w:sz w:val="24"/>
          <w:szCs w:val="24"/>
        </w:rPr>
        <w:t>and procedures and the ability to effectively convey and evaluate the teaching concepts and topics in an effective manner. The examinee must demonstrate a working knowledge of the disciplines, standards, and mission tasks he or she will be instructing/evaluating. The examinee must also demonstrate an ability to determine when a pilot or ground crew member has not performed to a satisfactory</w:t>
      </w:r>
      <w:r w:rsidRPr="00E14BE1">
        <w:rPr>
          <w:rFonts w:asciiTheme="minorHAnsi" w:hAnsiTheme="minorHAnsi" w:cstheme="minorHAnsi"/>
          <w:i/>
          <w:iCs/>
          <w:color w:val="000000" w:themeColor="text1"/>
          <w:spacing w:val="-26"/>
          <w:sz w:val="24"/>
          <w:szCs w:val="24"/>
        </w:rPr>
        <w:t xml:space="preserve"> </w:t>
      </w:r>
      <w:r w:rsidRPr="00E14BE1">
        <w:rPr>
          <w:rFonts w:asciiTheme="minorHAnsi" w:hAnsiTheme="minorHAnsi" w:cstheme="minorHAnsi"/>
          <w:i/>
          <w:iCs/>
          <w:color w:val="000000" w:themeColor="text1"/>
          <w:sz w:val="24"/>
          <w:szCs w:val="24"/>
        </w:rPr>
        <w:t>level.</w:t>
      </w:r>
    </w:p>
    <w:p w14:paraId="64A3274D" w14:textId="77777777"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p>
    <w:p w14:paraId="62279DDF" w14:textId="7DFC13F3" w:rsidR="00D13405" w:rsidRPr="00E14BE1" w:rsidRDefault="00D13405" w:rsidP="0073399F">
      <w:pPr>
        <w:pStyle w:val="ListParagraph"/>
        <w:tabs>
          <w:tab w:val="left" w:pos="382"/>
        </w:tabs>
        <w:kinsoku w:val="0"/>
        <w:overflowPunct w:val="0"/>
        <w:adjustRightInd w:val="0"/>
        <w:spacing w:before="0"/>
        <w:ind w:left="0" w:firstLine="0"/>
        <w:rPr>
          <w:rFonts w:asciiTheme="minorHAnsi" w:hAnsiTheme="minorHAnsi" w:cstheme="minorHAnsi"/>
          <w:color w:val="000000" w:themeColor="text1"/>
          <w:w w:val="110"/>
          <w:sz w:val="24"/>
          <w:szCs w:val="24"/>
        </w:rPr>
      </w:pPr>
      <w:r w:rsidRPr="00E14BE1">
        <w:rPr>
          <w:rFonts w:asciiTheme="minorHAnsi" w:hAnsiTheme="minorHAnsi" w:cstheme="minorHAnsi"/>
          <w:color w:val="000000" w:themeColor="text1"/>
          <w:sz w:val="24"/>
          <w:szCs w:val="24"/>
        </w:rPr>
        <w:t>Phase</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2</w:t>
      </w:r>
      <w:r w:rsidRPr="00E14BE1">
        <w:rPr>
          <w:rFonts w:asciiTheme="minorHAnsi" w:hAnsiTheme="minorHAnsi" w:cstheme="minorHAnsi"/>
          <w:color w:val="000000" w:themeColor="text1"/>
          <w:w w:val="301"/>
          <w:sz w:val="24"/>
          <w:szCs w:val="24"/>
        </w:rPr>
        <w:t>-</w:t>
      </w:r>
      <w:r w:rsidRPr="00E14BE1">
        <w:rPr>
          <w:rFonts w:asciiTheme="minorHAnsi" w:hAnsiTheme="minorHAnsi" w:cstheme="minorHAnsi"/>
          <w:color w:val="000000" w:themeColor="text1"/>
          <w:spacing w:val="-1"/>
          <w:sz w:val="24"/>
          <w:szCs w:val="24"/>
        </w:rPr>
        <w:t>O</w:t>
      </w:r>
      <w:r w:rsidRPr="00E14BE1">
        <w:rPr>
          <w:rFonts w:asciiTheme="minorHAnsi" w:hAnsiTheme="minorHAnsi" w:cstheme="minorHAnsi"/>
          <w:color w:val="000000" w:themeColor="text1"/>
          <w:spacing w:val="-2"/>
          <w:sz w:val="24"/>
          <w:szCs w:val="24"/>
        </w:rPr>
        <w:t>r</w:t>
      </w:r>
      <w:r w:rsidRPr="00E14BE1">
        <w:rPr>
          <w:rFonts w:asciiTheme="minorHAnsi" w:hAnsiTheme="minorHAnsi" w:cstheme="minorHAnsi"/>
          <w:color w:val="000000" w:themeColor="text1"/>
          <w:spacing w:val="-1"/>
          <w:sz w:val="24"/>
          <w:szCs w:val="24"/>
        </w:rPr>
        <w:t>a</w:t>
      </w:r>
      <w:r w:rsidRPr="00E14BE1">
        <w:rPr>
          <w:rFonts w:asciiTheme="minorHAnsi" w:hAnsiTheme="minorHAnsi" w:cstheme="minorHAnsi"/>
          <w:color w:val="000000" w:themeColor="text1"/>
          <w:sz w:val="24"/>
          <w:szCs w:val="24"/>
        </w:rPr>
        <w:t>l</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examin</w:t>
      </w:r>
      <w:r w:rsidRPr="00E14BE1">
        <w:rPr>
          <w:rFonts w:asciiTheme="minorHAnsi" w:hAnsiTheme="minorHAnsi" w:cstheme="minorHAnsi"/>
          <w:color w:val="000000" w:themeColor="text1"/>
          <w:spacing w:val="-1"/>
          <w:sz w:val="24"/>
          <w:szCs w:val="24"/>
        </w:rPr>
        <w:t>a</w:t>
      </w:r>
      <w:r w:rsidRPr="00E14BE1">
        <w:rPr>
          <w:rFonts w:asciiTheme="minorHAnsi" w:hAnsiTheme="minorHAnsi" w:cstheme="minorHAnsi"/>
          <w:color w:val="000000" w:themeColor="text1"/>
          <w:sz w:val="24"/>
          <w:szCs w:val="24"/>
        </w:rPr>
        <w:t>tio</w:t>
      </w:r>
      <w:r w:rsidRPr="00E14BE1">
        <w:rPr>
          <w:rFonts w:asciiTheme="minorHAnsi" w:hAnsiTheme="minorHAnsi" w:cstheme="minorHAnsi"/>
          <w:color w:val="000000" w:themeColor="text1"/>
          <w:spacing w:val="1"/>
          <w:sz w:val="24"/>
          <w:szCs w:val="24"/>
        </w:rPr>
        <w:t>n</w:t>
      </w:r>
      <w:r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T</w:t>
      </w:r>
      <w:r w:rsidRPr="00E14BE1">
        <w:rPr>
          <w:rFonts w:asciiTheme="minorHAnsi" w:hAnsiTheme="minorHAnsi" w:cstheme="minorHAnsi"/>
          <w:color w:val="000000" w:themeColor="text1"/>
          <w:spacing w:val="-2"/>
          <w:sz w:val="24"/>
          <w:szCs w:val="24"/>
        </w:rPr>
        <w:t>h</w:t>
      </w:r>
      <w:r w:rsidRPr="00E14BE1">
        <w:rPr>
          <w:rFonts w:asciiTheme="minorHAnsi" w:hAnsiTheme="minorHAnsi" w:cstheme="minorHAnsi"/>
          <w:color w:val="000000" w:themeColor="text1"/>
          <w:sz w:val="24"/>
          <w:szCs w:val="24"/>
        </w:rPr>
        <w:t>e</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examinee</w:t>
      </w:r>
      <w:r w:rsidRPr="00E14BE1">
        <w:rPr>
          <w:rFonts w:asciiTheme="minorHAnsi" w:hAnsiTheme="minorHAnsi" w:cstheme="minorHAnsi"/>
          <w:color w:val="000000" w:themeColor="text1"/>
          <w:spacing w:val="3"/>
          <w:sz w:val="24"/>
          <w:szCs w:val="24"/>
        </w:rPr>
        <w:t xml:space="preserve"> </w:t>
      </w:r>
      <w:r w:rsidRPr="00E14BE1">
        <w:rPr>
          <w:rFonts w:asciiTheme="minorHAnsi" w:hAnsiTheme="minorHAnsi" w:cstheme="minorHAnsi"/>
          <w:color w:val="000000" w:themeColor="text1"/>
          <w:sz w:val="24"/>
          <w:szCs w:val="24"/>
        </w:rPr>
        <w:t>m</w:t>
      </w:r>
      <w:r w:rsidRPr="00E14BE1">
        <w:rPr>
          <w:rFonts w:asciiTheme="minorHAnsi" w:hAnsiTheme="minorHAnsi" w:cstheme="minorHAnsi"/>
          <w:color w:val="000000" w:themeColor="text1"/>
          <w:spacing w:val="-1"/>
          <w:sz w:val="24"/>
          <w:szCs w:val="24"/>
        </w:rPr>
        <w:t>u</w:t>
      </w:r>
      <w:r w:rsidRPr="00E14BE1">
        <w:rPr>
          <w:rFonts w:asciiTheme="minorHAnsi" w:hAnsiTheme="minorHAnsi" w:cstheme="minorHAnsi"/>
          <w:color w:val="000000" w:themeColor="text1"/>
          <w:sz w:val="24"/>
          <w:szCs w:val="24"/>
        </w:rPr>
        <w:t>st</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ha</w:t>
      </w:r>
      <w:r w:rsidRPr="00E14BE1">
        <w:rPr>
          <w:rFonts w:asciiTheme="minorHAnsi" w:hAnsiTheme="minorHAnsi" w:cstheme="minorHAnsi"/>
          <w:color w:val="000000" w:themeColor="text1"/>
          <w:spacing w:val="-1"/>
          <w:sz w:val="24"/>
          <w:szCs w:val="24"/>
        </w:rPr>
        <w:t>v</w:t>
      </w:r>
      <w:r w:rsidRPr="00E14BE1">
        <w:rPr>
          <w:rFonts w:asciiTheme="minorHAnsi" w:hAnsiTheme="minorHAnsi" w:cstheme="minorHAnsi"/>
          <w:color w:val="000000" w:themeColor="text1"/>
          <w:sz w:val="24"/>
          <w:szCs w:val="24"/>
        </w:rPr>
        <w:t>e</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a</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pacing w:val="-2"/>
          <w:sz w:val="24"/>
          <w:szCs w:val="24"/>
        </w:rPr>
        <w:t>w</w:t>
      </w:r>
      <w:r w:rsidRPr="00E14BE1">
        <w:rPr>
          <w:rFonts w:asciiTheme="minorHAnsi" w:hAnsiTheme="minorHAnsi" w:cstheme="minorHAnsi"/>
          <w:color w:val="000000" w:themeColor="text1"/>
          <w:sz w:val="24"/>
          <w:szCs w:val="24"/>
        </w:rPr>
        <w:t>o</w:t>
      </w:r>
      <w:r w:rsidRPr="00E14BE1">
        <w:rPr>
          <w:rFonts w:asciiTheme="minorHAnsi" w:hAnsiTheme="minorHAnsi" w:cstheme="minorHAnsi"/>
          <w:color w:val="000000" w:themeColor="text1"/>
          <w:spacing w:val="-2"/>
          <w:sz w:val="24"/>
          <w:szCs w:val="24"/>
        </w:rPr>
        <w:t>rk</w:t>
      </w:r>
      <w:r w:rsidRPr="00E14BE1">
        <w:rPr>
          <w:rFonts w:asciiTheme="minorHAnsi" w:hAnsiTheme="minorHAnsi" w:cstheme="minorHAnsi"/>
          <w:color w:val="000000" w:themeColor="text1"/>
          <w:sz w:val="24"/>
          <w:szCs w:val="24"/>
        </w:rPr>
        <w:t>ing</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pacing w:val="1"/>
          <w:sz w:val="24"/>
          <w:szCs w:val="24"/>
        </w:rPr>
        <w:t>k</w:t>
      </w:r>
      <w:r w:rsidRPr="00E14BE1">
        <w:rPr>
          <w:rFonts w:asciiTheme="minorHAnsi" w:hAnsiTheme="minorHAnsi" w:cstheme="minorHAnsi"/>
          <w:color w:val="000000" w:themeColor="text1"/>
          <w:spacing w:val="-1"/>
          <w:sz w:val="24"/>
          <w:szCs w:val="24"/>
        </w:rPr>
        <w:t>nowle</w:t>
      </w:r>
      <w:r w:rsidRPr="00E14BE1">
        <w:rPr>
          <w:rFonts w:asciiTheme="minorHAnsi" w:hAnsiTheme="minorHAnsi" w:cstheme="minorHAnsi"/>
          <w:color w:val="000000" w:themeColor="text1"/>
          <w:spacing w:val="1"/>
          <w:sz w:val="24"/>
          <w:szCs w:val="24"/>
        </w:rPr>
        <w:t>d</w:t>
      </w:r>
      <w:r w:rsidRPr="00E14BE1">
        <w:rPr>
          <w:rFonts w:asciiTheme="minorHAnsi" w:hAnsiTheme="minorHAnsi" w:cstheme="minorHAnsi"/>
          <w:color w:val="000000" w:themeColor="text1"/>
          <w:spacing w:val="-1"/>
          <w:sz w:val="24"/>
          <w:szCs w:val="24"/>
        </w:rPr>
        <w:t>g</w:t>
      </w:r>
      <w:r w:rsidRPr="00E14BE1">
        <w:rPr>
          <w:rFonts w:asciiTheme="minorHAnsi" w:hAnsiTheme="minorHAnsi" w:cstheme="minorHAnsi"/>
          <w:color w:val="000000" w:themeColor="text1"/>
          <w:sz w:val="24"/>
          <w:szCs w:val="24"/>
        </w:rPr>
        <w:t>e</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pacing w:val="-1"/>
          <w:sz w:val="24"/>
          <w:szCs w:val="24"/>
        </w:rPr>
        <w:t>a</w:t>
      </w:r>
      <w:r w:rsidRPr="00E14BE1">
        <w:rPr>
          <w:rFonts w:asciiTheme="minorHAnsi" w:hAnsiTheme="minorHAnsi" w:cstheme="minorHAnsi"/>
          <w:color w:val="000000" w:themeColor="text1"/>
          <w:sz w:val="24"/>
          <w:szCs w:val="24"/>
        </w:rPr>
        <w:t>nd</w:t>
      </w:r>
      <w:r w:rsidRPr="00E14BE1">
        <w:rPr>
          <w:rFonts w:asciiTheme="minorHAnsi" w:hAnsiTheme="minorHAnsi" w:cstheme="minorHAnsi"/>
          <w:color w:val="000000" w:themeColor="text1"/>
          <w:spacing w:val="11"/>
          <w:sz w:val="24"/>
          <w:szCs w:val="24"/>
        </w:rPr>
        <w:t xml:space="preserve"> </w:t>
      </w:r>
      <w:r w:rsidRPr="00E14BE1">
        <w:rPr>
          <w:rFonts w:asciiTheme="minorHAnsi" w:hAnsiTheme="minorHAnsi" w:cstheme="minorHAnsi"/>
          <w:color w:val="000000" w:themeColor="text1"/>
          <w:spacing w:val="-1"/>
          <w:sz w:val="24"/>
          <w:szCs w:val="24"/>
        </w:rPr>
        <w:t>u</w:t>
      </w:r>
      <w:r w:rsidRPr="00E14BE1">
        <w:rPr>
          <w:rFonts w:asciiTheme="minorHAnsi" w:hAnsiTheme="minorHAnsi" w:cstheme="minorHAnsi"/>
          <w:color w:val="000000" w:themeColor="text1"/>
          <w:spacing w:val="-3"/>
          <w:sz w:val="24"/>
          <w:szCs w:val="24"/>
        </w:rPr>
        <w:t>n</w:t>
      </w:r>
      <w:r w:rsidRPr="00E14BE1">
        <w:rPr>
          <w:rFonts w:asciiTheme="minorHAnsi" w:hAnsiTheme="minorHAnsi" w:cstheme="minorHAnsi"/>
          <w:color w:val="000000" w:themeColor="text1"/>
          <w:spacing w:val="1"/>
          <w:sz w:val="24"/>
          <w:szCs w:val="24"/>
        </w:rPr>
        <w:t>d</w:t>
      </w:r>
      <w:r w:rsidRPr="00E14BE1">
        <w:rPr>
          <w:rFonts w:asciiTheme="minorHAnsi" w:hAnsiTheme="minorHAnsi" w:cstheme="minorHAnsi"/>
          <w:color w:val="000000" w:themeColor="text1"/>
          <w:sz w:val="24"/>
          <w:szCs w:val="24"/>
        </w:rPr>
        <w:t>e</w:t>
      </w:r>
      <w:r w:rsidRPr="00E14BE1">
        <w:rPr>
          <w:rFonts w:asciiTheme="minorHAnsi" w:hAnsiTheme="minorHAnsi" w:cstheme="minorHAnsi"/>
          <w:color w:val="000000" w:themeColor="text1"/>
          <w:spacing w:val="-1"/>
          <w:sz w:val="24"/>
          <w:szCs w:val="24"/>
        </w:rPr>
        <w:t>r</w:t>
      </w:r>
      <w:r w:rsidRPr="00E14BE1">
        <w:rPr>
          <w:rFonts w:asciiTheme="minorHAnsi" w:hAnsiTheme="minorHAnsi" w:cstheme="minorHAnsi"/>
          <w:color w:val="000000" w:themeColor="text1"/>
          <w:sz w:val="24"/>
          <w:szCs w:val="24"/>
        </w:rPr>
        <w:t>st</w:t>
      </w:r>
      <w:r w:rsidRPr="00E14BE1">
        <w:rPr>
          <w:rFonts w:asciiTheme="minorHAnsi" w:hAnsiTheme="minorHAnsi" w:cstheme="minorHAnsi"/>
          <w:color w:val="000000" w:themeColor="text1"/>
          <w:spacing w:val="-2"/>
          <w:sz w:val="24"/>
          <w:szCs w:val="24"/>
        </w:rPr>
        <w:t>a</w:t>
      </w:r>
      <w:r w:rsidRPr="00E14BE1">
        <w:rPr>
          <w:rFonts w:asciiTheme="minorHAnsi" w:hAnsiTheme="minorHAnsi" w:cstheme="minorHAnsi"/>
          <w:color w:val="000000" w:themeColor="text1"/>
          <w:spacing w:val="-1"/>
          <w:sz w:val="24"/>
          <w:szCs w:val="24"/>
        </w:rPr>
        <w:t>n</w:t>
      </w:r>
      <w:r w:rsidRPr="00E14BE1">
        <w:rPr>
          <w:rFonts w:asciiTheme="minorHAnsi" w:hAnsiTheme="minorHAnsi" w:cstheme="minorHAnsi"/>
          <w:color w:val="000000" w:themeColor="text1"/>
          <w:spacing w:val="1"/>
          <w:sz w:val="24"/>
          <w:szCs w:val="24"/>
        </w:rPr>
        <w:t>d</w:t>
      </w:r>
      <w:r w:rsidRPr="00E14BE1">
        <w:rPr>
          <w:rFonts w:asciiTheme="minorHAnsi" w:hAnsiTheme="minorHAnsi" w:cstheme="minorHAnsi"/>
          <w:color w:val="000000" w:themeColor="text1"/>
          <w:sz w:val="24"/>
          <w:szCs w:val="24"/>
        </w:rPr>
        <w:t>ing of</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all</w:t>
      </w:r>
      <w:r w:rsidRPr="00E14BE1">
        <w:rPr>
          <w:rFonts w:asciiTheme="minorHAnsi" w:hAnsiTheme="minorHAnsi" w:cstheme="minorHAnsi"/>
          <w:color w:val="000000" w:themeColor="text1"/>
          <w:spacing w:val="-11"/>
          <w:sz w:val="24"/>
          <w:szCs w:val="24"/>
        </w:rPr>
        <w:t xml:space="preserve"> </w:t>
      </w:r>
      <w:r w:rsidRPr="00E14BE1">
        <w:rPr>
          <w:rFonts w:asciiTheme="minorHAnsi" w:hAnsiTheme="minorHAnsi" w:cstheme="minorHAnsi"/>
          <w:color w:val="000000" w:themeColor="text1"/>
          <w:sz w:val="24"/>
          <w:szCs w:val="24"/>
        </w:rPr>
        <w:t>applicable</w:t>
      </w:r>
      <w:r w:rsidRPr="00E14BE1">
        <w:rPr>
          <w:rFonts w:asciiTheme="minorHAnsi" w:hAnsiTheme="minorHAnsi" w:cstheme="minorHAnsi"/>
          <w:color w:val="000000" w:themeColor="text1"/>
          <w:spacing w:val="-11"/>
          <w:sz w:val="24"/>
          <w:szCs w:val="24"/>
        </w:rPr>
        <w:t xml:space="preserve"> </w:t>
      </w:r>
      <w:r w:rsidRPr="00E14BE1">
        <w:rPr>
          <w:rFonts w:asciiTheme="minorHAnsi" w:hAnsiTheme="minorHAnsi" w:cstheme="minorHAnsi"/>
          <w:color w:val="000000" w:themeColor="text1"/>
          <w:sz w:val="24"/>
          <w:szCs w:val="24"/>
        </w:rPr>
        <w:t>topics</w:t>
      </w:r>
      <w:r w:rsidRPr="00E14BE1">
        <w:rPr>
          <w:rFonts w:asciiTheme="minorHAnsi" w:hAnsiTheme="minorHAnsi" w:cstheme="minorHAnsi"/>
          <w:color w:val="000000" w:themeColor="text1"/>
          <w:spacing w:val="-12"/>
          <w:sz w:val="24"/>
          <w:szCs w:val="24"/>
        </w:rPr>
        <w:t xml:space="preserve"> </w:t>
      </w:r>
      <w:r w:rsidRPr="00E14BE1">
        <w:rPr>
          <w:rFonts w:asciiTheme="minorHAnsi" w:hAnsiTheme="minorHAnsi" w:cstheme="minorHAnsi"/>
          <w:color w:val="000000" w:themeColor="text1"/>
          <w:sz w:val="24"/>
          <w:szCs w:val="24"/>
        </w:rPr>
        <w:t>in</w:t>
      </w:r>
      <w:r w:rsidRPr="00E14BE1">
        <w:rPr>
          <w:rFonts w:asciiTheme="minorHAnsi" w:hAnsiTheme="minorHAnsi" w:cstheme="minorHAnsi"/>
          <w:color w:val="000000" w:themeColor="text1"/>
          <w:spacing w:val="-10"/>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1"/>
          <w:sz w:val="24"/>
          <w:szCs w:val="24"/>
        </w:rPr>
        <w:t xml:space="preserve"> </w:t>
      </w:r>
      <w:r w:rsidRPr="00E14BE1">
        <w:rPr>
          <w:rFonts w:asciiTheme="minorHAnsi" w:hAnsiTheme="minorHAnsi" w:cstheme="minorHAnsi"/>
          <w:color w:val="000000" w:themeColor="text1"/>
          <w:sz w:val="24"/>
          <w:szCs w:val="24"/>
        </w:rPr>
        <w:t>respective</w:t>
      </w:r>
      <w:r w:rsidRPr="00E14BE1">
        <w:rPr>
          <w:rFonts w:asciiTheme="minorHAnsi" w:hAnsiTheme="minorHAnsi" w:cstheme="minorHAnsi"/>
          <w:color w:val="000000" w:themeColor="text1"/>
          <w:spacing w:val="-11"/>
          <w:sz w:val="24"/>
          <w:szCs w:val="24"/>
        </w:rPr>
        <w:t xml:space="preserve"> </w:t>
      </w:r>
      <w:r w:rsidRPr="00E14BE1">
        <w:rPr>
          <w:rFonts w:asciiTheme="minorHAnsi" w:hAnsiTheme="minorHAnsi" w:cstheme="minorHAnsi"/>
          <w:color w:val="000000" w:themeColor="text1"/>
          <w:sz w:val="24"/>
          <w:szCs w:val="24"/>
        </w:rPr>
        <w:t>subject</w:t>
      </w:r>
      <w:r w:rsidRPr="00E14BE1">
        <w:rPr>
          <w:rFonts w:asciiTheme="minorHAnsi" w:hAnsiTheme="minorHAnsi" w:cstheme="minorHAnsi"/>
          <w:color w:val="000000" w:themeColor="text1"/>
          <w:spacing w:val="-12"/>
          <w:sz w:val="24"/>
          <w:szCs w:val="24"/>
        </w:rPr>
        <w:t xml:space="preserve"> </w:t>
      </w:r>
      <w:r w:rsidRPr="00E14BE1">
        <w:rPr>
          <w:rFonts w:asciiTheme="minorHAnsi" w:hAnsiTheme="minorHAnsi" w:cstheme="minorHAnsi"/>
          <w:color w:val="000000" w:themeColor="text1"/>
          <w:sz w:val="24"/>
          <w:szCs w:val="24"/>
        </w:rPr>
        <w:t>areas</w:t>
      </w:r>
      <w:r w:rsidRPr="00E14BE1">
        <w:rPr>
          <w:rFonts w:asciiTheme="minorHAnsi" w:hAnsiTheme="minorHAnsi" w:cstheme="minorHAnsi"/>
          <w:color w:val="000000" w:themeColor="text1"/>
          <w:spacing w:val="-11"/>
          <w:sz w:val="24"/>
          <w:szCs w:val="24"/>
        </w:rPr>
        <w:t xml:space="preserve"> </w:t>
      </w:r>
      <w:r w:rsidRPr="00E14BE1">
        <w:rPr>
          <w:rFonts w:asciiTheme="minorHAnsi" w:hAnsiTheme="minorHAnsi" w:cstheme="minorHAnsi"/>
          <w:color w:val="000000" w:themeColor="text1"/>
          <w:sz w:val="24"/>
          <w:szCs w:val="24"/>
        </w:rPr>
        <w:t>below.</w:t>
      </w:r>
      <w:r w:rsidRPr="00E14BE1">
        <w:rPr>
          <w:rFonts w:asciiTheme="minorHAnsi" w:hAnsiTheme="minorHAnsi" w:cstheme="minorHAnsi"/>
          <w:color w:val="000000" w:themeColor="text1"/>
          <w:spacing w:val="-10"/>
          <w:sz w:val="24"/>
          <w:szCs w:val="24"/>
        </w:rPr>
        <w:t xml:space="preserve"> </w:t>
      </w:r>
      <w:r w:rsidRPr="00E14BE1">
        <w:rPr>
          <w:rFonts w:asciiTheme="minorHAnsi" w:hAnsiTheme="minorHAnsi" w:cstheme="minorHAnsi"/>
          <w:color w:val="000000" w:themeColor="text1"/>
          <w:sz w:val="24"/>
          <w:szCs w:val="24"/>
        </w:rPr>
        <w:t>A</w:t>
      </w:r>
      <w:r w:rsidR="005949DA" w:rsidRPr="00E14BE1">
        <w:rPr>
          <w:rFonts w:asciiTheme="minorHAnsi" w:hAnsiTheme="minorHAnsi" w:cstheme="minorHAnsi"/>
          <w:color w:val="000000" w:themeColor="text1"/>
          <w:sz w:val="24"/>
          <w:szCs w:val="24"/>
        </w:rPr>
        <w:t>t</w:t>
      </w:r>
      <w:r w:rsidRPr="00E14BE1">
        <w:rPr>
          <w:rFonts w:asciiTheme="minorHAnsi" w:hAnsiTheme="minorHAnsi" w:cstheme="minorHAnsi"/>
          <w:color w:val="000000" w:themeColor="text1"/>
          <w:spacing w:val="-12"/>
          <w:sz w:val="24"/>
          <w:szCs w:val="24"/>
        </w:rPr>
        <w:t xml:space="preserve"> </w:t>
      </w:r>
      <w:r w:rsidRPr="00E14BE1">
        <w:rPr>
          <w:rFonts w:asciiTheme="minorHAnsi" w:hAnsiTheme="minorHAnsi" w:cstheme="minorHAnsi"/>
          <w:color w:val="000000" w:themeColor="text1"/>
          <w:sz w:val="24"/>
          <w:szCs w:val="24"/>
        </w:rPr>
        <w:t>a</w:t>
      </w:r>
      <w:r w:rsidRPr="00E14BE1">
        <w:rPr>
          <w:rFonts w:asciiTheme="minorHAnsi" w:hAnsiTheme="minorHAnsi" w:cstheme="minorHAnsi"/>
          <w:color w:val="000000" w:themeColor="text1"/>
          <w:spacing w:val="-11"/>
          <w:sz w:val="24"/>
          <w:szCs w:val="24"/>
        </w:rPr>
        <w:t xml:space="preserve"> </w:t>
      </w:r>
      <w:r w:rsidRPr="00E14BE1">
        <w:rPr>
          <w:rFonts w:asciiTheme="minorHAnsi" w:hAnsiTheme="minorHAnsi" w:cstheme="minorHAnsi"/>
          <w:color w:val="000000" w:themeColor="text1"/>
          <w:sz w:val="24"/>
          <w:szCs w:val="24"/>
        </w:rPr>
        <w:t>minimum,</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2"/>
          <w:sz w:val="24"/>
          <w:szCs w:val="24"/>
        </w:rPr>
        <w:t xml:space="preserve"> </w:t>
      </w:r>
      <w:r w:rsidRPr="00E14BE1">
        <w:rPr>
          <w:rFonts w:asciiTheme="minorHAnsi" w:hAnsiTheme="minorHAnsi" w:cstheme="minorHAnsi"/>
          <w:color w:val="000000" w:themeColor="text1"/>
          <w:sz w:val="24"/>
          <w:szCs w:val="24"/>
        </w:rPr>
        <w:t>evaluator</w:t>
      </w:r>
      <w:r w:rsidRPr="00E14BE1">
        <w:rPr>
          <w:rFonts w:asciiTheme="minorHAnsi" w:hAnsiTheme="minorHAnsi" w:cstheme="minorHAnsi"/>
          <w:color w:val="000000" w:themeColor="text1"/>
          <w:spacing w:val="-10"/>
          <w:sz w:val="24"/>
          <w:szCs w:val="24"/>
        </w:rPr>
        <w:t xml:space="preserve"> </w:t>
      </w:r>
      <w:r w:rsidRPr="00E14BE1">
        <w:rPr>
          <w:rFonts w:asciiTheme="minorHAnsi" w:hAnsiTheme="minorHAnsi" w:cstheme="minorHAnsi"/>
          <w:color w:val="000000" w:themeColor="text1"/>
          <w:sz w:val="24"/>
          <w:szCs w:val="24"/>
        </w:rPr>
        <w:t>will</w:t>
      </w:r>
      <w:r w:rsidRPr="00E14BE1">
        <w:rPr>
          <w:rFonts w:asciiTheme="minorHAnsi" w:hAnsiTheme="minorHAnsi" w:cstheme="minorHAnsi"/>
          <w:color w:val="000000" w:themeColor="text1"/>
          <w:spacing w:val="-11"/>
          <w:sz w:val="24"/>
          <w:szCs w:val="24"/>
        </w:rPr>
        <w:t xml:space="preserve"> </w:t>
      </w:r>
      <w:r w:rsidRPr="00E14BE1">
        <w:rPr>
          <w:rFonts w:asciiTheme="minorHAnsi" w:hAnsiTheme="minorHAnsi" w:cstheme="minorHAnsi"/>
          <w:color w:val="000000" w:themeColor="text1"/>
          <w:sz w:val="24"/>
          <w:szCs w:val="24"/>
        </w:rPr>
        <w:t xml:space="preserve">select </w:t>
      </w:r>
      <w:r w:rsidRPr="00E14BE1">
        <w:rPr>
          <w:rFonts w:asciiTheme="minorHAnsi" w:hAnsiTheme="minorHAnsi" w:cstheme="minorHAnsi"/>
          <w:color w:val="000000" w:themeColor="text1"/>
          <w:w w:val="105"/>
          <w:sz w:val="24"/>
          <w:szCs w:val="24"/>
        </w:rPr>
        <w:t>two</w:t>
      </w:r>
      <w:r w:rsidRPr="00E14BE1">
        <w:rPr>
          <w:rFonts w:asciiTheme="minorHAnsi" w:hAnsiTheme="minorHAnsi" w:cstheme="minorHAnsi"/>
          <w:color w:val="000000" w:themeColor="text1"/>
          <w:spacing w:val="-26"/>
          <w:w w:val="105"/>
          <w:sz w:val="24"/>
          <w:szCs w:val="24"/>
        </w:rPr>
        <w:t xml:space="preserve"> </w:t>
      </w:r>
      <w:r w:rsidRPr="00E14BE1">
        <w:rPr>
          <w:rFonts w:asciiTheme="minorHAnsi" w:hAnsiTheme="minorHAnsi" w:cstheme="minorHAnsi"/>
          <w:color w:val="000000" w:themeColor="text1"/>
          <w:w w:val="105"/>
          <w:sz w:val="24"/>
          <w:szCs w:val="24"/>
        </w:rPr>
        <w:t>topics</w:t>
      </w:r>
      <w:r w:rsidRPr="00E14BE1">
        <w:rPr>
          <w:rFonts w:asciiTheme="minorHAnsi" w:hAnsiTheme="minorHAnsi" w:cstheme="minorHAnsi"/>
          <w:color w:val="000000" w:themeColor="text1"/>
          <w:spacing w:val="-24"/>
          <w:w w:val="105"/>
          <w:sz w:val="24"/>
          <w:szCs w:val="24"/>
        </w:rPr>
        <w:t xml:space="preserve"> </w:t>
      </w:r>
      <w:r w:rsidRPr="00E14BE1">
        <w:rPr>
          <w:rFonts w:asciiTheme="minorHAnsi" w:hAnsiTheme="minorHAnsi" w:cstheme="minorHAnsi"/>
          <w:color w:val="000000" w:themeColor="text1"/>
          <w:w w:val="105"/>
          <w:sz w:val="24"/>
          <w:szCs w:val="24"/>
        </w:rPr>
        <w:t>from</w:t>
      </w:r>
      <w:r w:rsidRPr="00E14BE1">
        <w:rPr>
          <w:rFonts w:asciiTheme="minorHAnsi" w:hAnsiTheme="minorHAnsi" w:cstheme="minorHAnsi"/>
          <w:color w:val="000000" w:themeColor="text1"/>
          <w:spacing w:val="-26"/>
          <w:w w:val="105"/>
          <w:sz w:val="24"/>
          <w:szCs w:val="24"/>
        </w:rPr>
        <w:t xml:space="preserve"> </w:t>
      </w:r>
      <w:r w:rsidRPr="00E14BE1">
        <w:rPr>
          <w:rFonts w:asciiTheme="minorHAnsi" w:hAnsiTheme="minorHAnsi" w:cstheme="minorHAnsi"/>
          <w:color w:val="000000" w:themeColor="text1"/>
          <w:w w:val="105"/>
          <w:sz w:val="24"/>
          <w:szCs w:val="24"/>
        </w:rPr>
        <w:t>each</w:t>
      </w:r>
      <w:r w:rsidRPr="00E14BE1">
        <w:rPr>
          <w:rFonts w:asciiTheme="minorHAnsi" w:hAnsiTheme="minorHAnsi" w:cstheme="minorHAnsi"/>
          <w:color w:val="000000" w:themeColor="text1"/>
          <w:spacing w:val="-25"/>
          <w:w w:val="105"/>
          <w:sz w:val="24"/>
          <w:szCs w:val="24"/>
        </w:rPr>
        <w:t xml:space="preserve"> </w:t>
      </w:r>
      <w:r w:rsidRPr="00E14BE1">
        <w:rPr>
          <w:rFonts w:asciiTheme="minorHAnsi" w:hAnsiTheme="minorHAnsi" w:cstheme="minorHAnsi"/>
          <w:color w:val="000000" w:themeColor="text1"/>
          <w:w w:val="105"/>
          <w:sz w:val="24"/>
          <w:szCs w:val="24"/>
        </w:rPr>
        <w:t>subject</w:t>
      </w:r>
      <w:r w:rsidRPr="00E14BE1">
        <w:rPr>
          <w:rFonts w:asciiTheme="minorHAnsi" w:hAnsiTheme="minorHAnsi" w:cstheme="minorHAnsi"/>
          <w:color w:val="000000" w:themeColor="text1"/>
          <w:spacing w:val="-25"/>
          <w:w w:val="105"/>
          <w:sz w:val="24"/>
          <w:szCs w:val="24"/>
        </w:rPr>
        <w:t xml:space="preserve"> </w:t>
      </w:r>
      <w:r w:rsidRPr="00E14BE1">
        <w:rPr>
          <w:rFonts w:asciiTheme="minorHAnsi" w:hAnsiTheme="minorHAnsi" w:cstheme="minorHAnsi"/>
          <w:color w:val="000000" w:themeColor="text1"/>
          <w:w w:val="105"/>
          <w:sz w:val="24"/>
          <w:szCs w:val="24"/>
        </w:rPr>
        <w:t>area.</w:t>
      </w:r>
      <w:r w:rsidRPr="00E14BE1">
        <w:rPr>
          <w:rFonts w:asciiTheme="minorHAnsi" w:hAnsiTheme="minorHAnsi" w:cstheme="minorHAnsi"/>
          <w:color w:val="000000" w:themeColor="text1"/>
          <w:spacing w:val="-24"/>
          <w:w w:val="105"/>
          <w:sz w:val="24"/>
          <w:szCs w:val="24"/>
        </w:rPr>
        <w:t xml:space="preserve"> </w:t>
      </w:r>
      <w:r w:rsidRPr="00E14BE1">
        <w:rPr>
          <w:rFonts w:asciiTheme="minorHAnsi" w:hAnsiTheme="minorHAnsi" w:cstheme="minorHAnsi"/>
          <w:color w:val="000000" w:themeColor="text1"/>
          <w:w w:val="105"/>
          <w:sz w:val="24"/>
          <w:szCs w:val="24"/>
        </w:rPr>
        <w:t>An</w:t>
      </w:r>
      <w:r w:rsidRPr="00E14BE1">
        <w:rPr>
          <w:rFonts w:asciiTheme="minorHAnsi" w:hAnsiTheme="minorHAnsi" w:cstheme="minorHAnsi"/>
          <w:color w:val="000000" w:themeColor="text1"/>
          <w:spacing w:val="-24"/>
          <w:w w:val="105"/>
          <w:sz w:val="24"/>
          <w:szCs w:val="24"/>
        </w:rPr>
        <w:t xml:space="preserve"> </w:t>
      </w:r>
      <w:r w:rsidRPr="00E14BE1">
        <w:rPr>
          <w:rFonts w:asciiTheme="minorHAnsi" w:hAnsiTheme="minorHAnsi" w:cstheme="minorHAnsi"/>
          <w:color w:val="000000" w:themeColor="text1"/>
          <w:w w:val="105"/>
          <w:sz w:val="24"/>
          <w:szCs w:val="24"/>
        </w:rPr>
        <w:t>instructor</w:t>
      </w:r>
      <w:r w:rsidRPr="00E14BE1">
        <w:rPr>
          <w:rFonts w:asciiTheme="minorHAnsi" w:hAnsiTheme="minorHAnsi" w:cstheme="minorHAnsi"/>
          <w:color w:val="000000" w:themeColor="text1"/>
          <w:spacing w:val="-26"/>
          <w:w w:val="105"/>
          <w:sz w:val="24"/>
          <w:szCs w:val="24"/>
        </w:rPr>
        <w:t xml:space="preserve"> </w:t>
      </w:r>
      <w:r w:rsidRPr="00E14BE1">
        <w:rPr>
          <w:rFonts w:asciiTheme="minorHAnsi" w:hAnsiTheme="minorHAnsi" w:cstheme="minorHAnsi"/>
          <w:color w:val="000000" w:themeColor="text1"/>
          <w:w w:val="105"/>
          <w:sz w:val="24"/>
          <w:szCs w:val="24"/>
        </w:rPr>
        <w:t>must</w:t>
      </w:r>
      <w:r w:rsidRPr="00E14BE1">
        <w:rPr>
          <w:rFonts w:asciiTheme="minorHAnsi" w:hAnsiTheme="minorHAnsi" w:cstheme="minorHAnsi"/>
          <w:color w:val="000000" w:themeColor="text1"/>
          <w:spacing w:val="-24"/>
          <w:w w:val="105"/>
          <w:sz w:val="24"/>
          <w:szCs w:val="24"/>
        </w:rPr>
        <w:t xml:space="preserve"> </w:t>
      </w:r>
      <w:r w:rsidRPr="00E14BE1">
        <w:rPr>
          <w:rFonts w:asciiTheme="minorHAnsi" w:hAnsiTheme="minorHAnsi" w:cstheme="minorHAnsi"/>
          <w:color w:val="000000" w:themeColor="text1"/>
          <w:w w:val="105"/>
          <w:sz w:val="24"/>
          <w:szCs w:val="24"/>
        </w:rPr>
        <w:t>also</w:t>
      </w:r>
      <w:r w:rsidRPr="00E14BE1">
        <w:rPr>
          <w:rFonts w:asciiTheme="minorHAnsi" w:hAnsiTheme="minorHAnsi" w:cstheme="minorHAnsi"/>
          <w:color w:val="000000" w:themeColor="text1"/>
          <w:spacing w:val="-25"/>
          <w:w w:val="105"/>
          <w:sz w:val="24"/>
          <w:szCs w:val="24"/>
        </w:rPr>
        <w:t xml:space="preserve"> </w:t>
      </w:r>
      <w:r w:rsidRPr="00E14BE1">
        <w:rPr>
          <w:rFonts w:asciiTheme="minorHAnsi" w:hAnsiTheme="minorHAnsi" w:cstheme="minorHAnsi"/>
          <w:color w:val="000000" w:themeColor="text1"/>
          <w:w w:val="105"/>
          <w:sz w:val="24"/>
          <w:szCs w:val="24"/>
        </w:rPr>
        <w:t>demonstrate</w:t>
      </w:r>
      <w:r w:rsidRPr="00E14BE1">
        <w:rPr>
          <w:rFonts w:asciiTheme="minorHAnsi" w:hAnsiTheme="minorHAnsi" w:cstheme="minorHAnsi"/>
          <w:color w:val="000000" w:themeColor="text1"/>
          <w:spacing w:val="-24"/>
          <w:w w:val="105"/>
          <w:sz w:val="24"/>
          <w:szCs w:val="24"/>
        </w:rPr>
        <w:t xml:space="preserve"> </w:t>
      </w:r>
      <w:r w:rsidRPr="00E14BE1">
        <w:rPr>
          <w:rFonts w:asciiTheme="minorHAnsi" w:hAnsiTheme="minorHAnsi" w:cstheme="minorHAnsi"/>
          <w:color w:val="000000" w:themeColor="text1"/>
          <w:w w:val="105"/>
          <w:sz w:val="24"/>
          <w:szCs w:val="24"/>
        </w:rPr>
        <w:t>the</w:t>
      </w:r>
      <w:r w:rsidRPr="00E14BE1">
        <w:rPr>
          <w:rFonts w:asciiTheme="minorHAnsi" w:hAnsiTheme="minorHAnsi" w:cstheme="minorHAnsi"/>
          <w:color w:val="000000" w:themeColor="text1"/>
          <w:spacing w:val="-25"/>
          <w:w w:val="105"/>
          <w:sz w:val="24"/>
          <w:szCs w:val="24"/>
        </w:rPr>
        <w:t xml:space="preserve"> </w:t>
      </w:r>
      <w:r w:rsidRPr="00E14BE1">
        <w:rPr>
          <w:rFonts w:asciiTheme="minorHAnsi" w:hAnsiTheme="minorHAnsi" w:cstheme="minorHAnsi"/>
          <w:color w:val="000000" w:themeColor="text1"/>
          <w:w w:val="105"/>
          <w:sz w:val="24"/>
          <w:szCs w:val="24"/>
        </w:rPr>
        <w:t>ability</w:t>
      </w:r>
      <w:r w:rsidRPr="00E14BE1">
        <w:rPr>
          <w:rFonts w:asciiTheme="minorHAnsi" w:hAnsiTheme="minorHAnsi" w:cstheme="minorHAnsi"/>
          <w:color w:val="000000" w:themeColor="text1"/>
          <w:spacing w:val="-25"/>
          <w:w w:val="105"/>
          <w:sz w:val="24"/>
          <w:szCs w:val="24"/>
        </w:rPr>
        <w:t xml:space="preserve"> </w:t>
      </w:r>
      <w:r w:rsidRPr="00E14BE1">
        <w:rPr>
          <w:rFonts w:asciiTheme="minorHAnsi" w:hAnsiTheme="minorHAnsi" w:cstheme="minorHAnsi"/>
          <w:color w:val="000000" w:themeColor="text1"/>
          <w:w w:val="105"/>
          <w:sz w:val="24"/>
          <w:szCs w:val="24"/>
        </w:rPr>
        <w:t>to</w:t>
      </w:r>
      <w:r w:rsidRPr="00E14BE1">
        <w:rPr>
          <w:rFonts w:asciiTheme="minorHAnsi" w:hAnsiTheme="minorHAnsi" w:cstheme="minorHAnsi"/>
          <w:color w:val="000000" w:themeColor="text1"/>
          <w:spacing w:val="-25"/>
          <w:w w:val="105"/>
          <w:sz w:val="24"/>
          <w:szCs w:val="24"/>
        </w:rPr>
        <w:t xml:space="preserve"> </w:t>
      </w:r>
      <w:r w:rsidRPr="00E14BE1">
        <w:rPr>
          <w:rFonts w:asciiTheme="minorHAnsi" w:hAnsiTheme="minorHAnsi" w:cstheme="minorHAnsi"/>
          <w:color w:val="000000" w:themeColor="text1"/>
          <w:w w:val="105"/>
          <w:sz w:val="24"/>
          <w:szCs w:val="24"/>
        </w:rPr>
        <w:t>instruct</w:t>
      </w:r>
      <w:r w:rsidRPr="00E14BE1">
        <w:rPr>
          <w:rFonts w:asciiTheme="minorHAnsi" w:hAnsiTheme="minorHAnsi" w:cstheme="minorHAnsi"/>
          <w:color w:val="000000" w:themeColor="text1"/>
          <w:spacing w:val="-26"/>
          <w:w w:val="105"/>
          <w:sz w:val="24"/>
          <w:szCs w:val="24"/>
        </w:rPr>
        <w:t xml:space="preserve"> </w:t>
      </w:r>
      <w:r w:rsidRPr="00E14BE1">
        <w:rPr>
          <w:rFonts w:asciiTheme="minorHAnsi" w:hAnsiTheme="minorHAnsi" w:cstheme="minorHAnsi"/>
          <w:color w:val="000000" w:themeColor="text1"/>
          <w:w w:val="105"/>
          <w:sz w:val="24"/>
          <w:szCs w:val="24"/>
        </w:rPr>
        <w:t xml:space="preserve">and </w:t>
      </w:r>
      <w:r w:rsidRPr="00E14BE1">
        <w:rPr>
          <w:rFonts w:asciiTheme="minorHAnsi" w:hAnsiTheme="minorHAnsi" w:cstheme="minorHAnsi"/>
          <w:color w:val="000000" w:themeColor="text1"/>
          <w:w w:val="110"/>
          <w:sz w:val="24"/>
          <w:szCs w:val="24"/>
        </w:rPr>
        <w:t>evaluate any curriculum</w:t>
      </w:r>
      <w:r w:rsidRPr="00E14BE1">
        <w:rPr>
          <w:rFonts w:asciiTheme="minorHAnsi" w:hAnsiTheme="minorHAnsi" w:cstheme="minorHAnsi"/>
          <w:color w:val="000000" w:themeColor="text1"/>
          <w:spacing w:val="-26"/>
          <w:w w:val="110"/>
          <w:sz w:val="24"/>
          <w:szCs w:val="24"/>
        </w:rPr>
        <w:t xml:space="preserve"> </w:t>
      </w:r>
      <w:r w:rsidRPr="00E14BE1">
        <w:rPr>
          <w:rFonts w:asciiTheme="minorHAnsi" w:hAnsiTheme="minorHAnsi" w:cstheme="minorHAnsi"/>
          <w:color w:val="000000" w:themeColor="text1"/>
          <w:w w:val="110"/>
          <w:sz w:val="24"/>
          <w:szCs w:val="24"/>
        </w:rPr>
        <w:t>element</w:t>
      </w:r>
      <w:r w:rsidR="00BF7504">
        <w:rPr>
          <w:rFonts w:asciiTheme="minorHAnsi" w:hAnsiTheme="minorHAnsi" w:cstheme="minorHAnsi"/>
          <w:color w:val="000000" w:themeColor="text1"/>
          <w:w w:val="110"/>
          <w:sz w:val="24"/>
          <w:szCs w:val="24"/>
        </w:rPr>
        <w:t>:</w:t>
      </w:r>
    </w:p>
    <w:p w14:paraId="24E0593E" w14:textId="71BAB918"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4DCC6236" w14:textId="77777777" w:rsidR="00D13405" w:rsidRPr="00E14BE1" w:rsidRDefault="00D13405" w:rsidP="00EE0AF6">
      <w:pPr>
        <w:pStyle w:val="ListParagraph"/>
        <w:numPr>
          <w:ilvl w:val="0"/>
          <w:numId w:val="16"/>
        </w:numPr>
        <w:tabs>
          <w:tab w:val="left" w:pos="501"/>
        </w:tabs>
        <w:kinsoku w:val="0"/>
        <w:overflowPunct w:val="0"/>
        <w:adjustRightInd w:val="0"/>
        <w:spacing w:before="0"/>
        <w:ind w:hanging="27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Applicable Federal Aviation</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Regulations</w:t>
      </w:r>
    </w:p>
    <w:p w14:paraId="34E07E6B" w14:textId="77777777" w:rsidR="00D13405" w:rsidRPr="00E14BE1" w:rsidRDefault="00D13405" w:rsidP="00EE0AF6">
      <w:pPr>
        <w:pStyle w:val="ListParagraph"/>
        <w:numPr>
          <w:ilvl w:val="0"/>
          <w:numId w:val="16"/>
        </w:numPr>
        <w:tabs>
          <w:tab w:val="left" w:pos="501"/>
        </w:tabs>
        <w:kinsoku w:val="0"/>
        <w:overflowPunct w:val="0"/>
        <w:adjustRightInd w:val="0"/>
        <w:spacing w:before="0"/>
        <w:ind w:hanging="27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National Airspace System Classifications with related weather and visibility</w:t>
      </w:r>
      <w:r w:rsidRPr="00E14BE1">
        <w:rPr>
          <w:rFonts w:asciiTheme="minorHAnsi" w:hAnsiTheme="minorHAnsi" w:cstheme="minorHAnsi"/>
          <w:color w:val="000000" w:themeColor="text1"/>
          <w:spacing w:val="-20"/>
          <w:sz w:val="24"/>
          <w:szCs w:val="24"/>
        </w:rPr>
        <w:t xml:space="preserve"> </w:t>
      </w:r>
      <w:r w:rsidRPr="00E14BE1">
        <w:rPr>
          <w:rFonts w:asciiTheme="minorHAnsi" w:hAnsiTheme="minorHAnsi" w:cstheme="minorHAnsi"/>
          <w:color w:val="000000" w:themeColor="text1"/>
          <w:sz w:val="24"/>
          <w:szCs w:val="24"/>
        </w:rPr>
        <w:t>requirements</w:t>
      </w:r>
    </w:p>
    <w:p w14:paraId="235EAFAE" w14:textId="1D2C9133" w:rsidR="00D13405" w:rsidRPr="00E14BE1" w:rsidRDefault="00D13405" w:rsidP="00EE0AF6">
      <w:pPr>
        <w:pStyle w:val="ListParagraph"/>
        <w:numPr>
          <w:ilvl w:val="0"/>
          <w:numId w:val="16"/>
        </w:numPr>
        <w:tabs>
          <w:tab w:val="left" w:pos="501"/>
        </w:tabs>
        <w:kinsoku w:val="0"/>
        <w:overflowPunct w:val="0"/>
        <w:adjustRightInd w:val="0"/>
        <w:spacing w:before="0"/>
        <w:ind w:hanging="27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Standard Operating Procedures and Policies</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(FOM)</w:t>
      </w:r>
    </w:p>
    <w:p w14:paraId="028673C4" w14:textId="1D2AF324" w:rsidR="00D13405" w:rsidRPr="00E14BE1" w:rsidRDefault="00D13405" w:rsidP="00EE0AF6">
      <w:pPr>
        <w:pStyle w:val="ListParagraph"/>
        <w:numPr>
          <w:ilvl w:val="0"/>
          <w:numId w:val="16"/>
        </w:numPr>
        <w:tabs>
          <w:tab w:val="left" w:pos="554"/>
        </w:tabs>
        <w:kinsoku w:val="0"/>
        <w:overflowPunct w:val="0"/>
        <w:adjustRightInd w:val="0"/>
        <w:spacing w:before="0"/>
        <w:ind w:hanging="27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UAS Operational Publications (i.e. Flight Operators Manual, Maintenance Manuals)</w:t>
      </w:r>
    </w:p>
    <w:p w14:paraId="7B13D99A" w14:textId="77777777" w:rsidR="00D13405" w:rsidRPr="00E14BE1" w:rsidRDefault="00D13405" w:rsidP="00EE0AF6">
      <w:pPr>
        <w:pStyle w:val="ListParagraph"/>
        <w:numPr>
          <w:ilvl w:val="0"/>
          <w:numId w:val="16"/>
        </w:numPr>
        <w:tabs>
          <w:tab w:val="left" w:pos="501"/>
        </w:tabs>
        <w:kinsoku w:val="0"/>
        <w:overflowPunct w:val="0"/>
        <w:adjustRightInd w:val="0"/>
        <w:spacing w:before="0"/>
        <w:ind w:hanging="27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Daily Flight/Mission logs, Maintenance</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logs</w:t>
      </w:r>
    </w:p>
    <w:p w14:paraId="018CC90D" w14:textId="77777777" w:rsidR="00BF7504" w:rsidRDefault="00D13405" w:rsidP="00EE0AF6">
      <w:pPr>
        <w:pStyle w:val="ListParagraph"/>
        <w:numPr>
          <w:ilvl w:val="0"/>
          <w:numId w:val="16"/>
        </w:numPr>
        <w:tabs>
          <w:tab w:val="left" w:pos="501"/>
        </w:tabs>
        <w:kinsoku w:val="0"/>
        <w:overflowPunct w:val="0"/>
        <w:adjustRightInd w:val="0"/>
        <w:spacing w:before="0"/>
        <w:ind w:hanging="27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UAS System Familiarity, Operating limitations and restrictions. Topics areas may include: </w:t>
      </w:r>
    </w:p>
    <w:p w14:paraId="45B28146" w14:textId="5F967DEC" w:rsidR="00BF7504" w:rsidRDefault="00D13405" w:rsidP="00EE0AF6">
      <w:pPr>
        <w:pStyle w:val="ListParagraph"/>
        <w:numPr>
          <w:ilvl w:val="0"/>
          <w:numId w:val="17"/>
        </w:numPr>
        <w:tabs>
          <w:tab w:val="left" w:pos="501"/>
        </w:tabs>
        <w:kinsoku w:val="0"/>
        <w:overflowPunct w:val="0"/>
        <w:adjustRightInd w:val="0"/>
        <w:spacing w:before="0"/>
        <w:ind w:left="126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Battery Handling, Charging Storage</w:t>
      </w:r>
    </w:p>
    <w:p w14:paraId="299DB6BC" w14:textId="53F1D782" w:rsidR="00BF7504" w:rsidRDefault="00D13405" w:rsidP="00EE0AF6">
      <w:pPr>
        <w:pStyle w:val="ListParagraph"/>
        <w:numPr>
          <w:ilvl w:val="0"/>
          <w:numId w:val="17"/>
        </w:numPr>
        <w:tabs>
          <w:tab w:val="left" w:pos="501"/>
        </w:tabs>
        <w:kinsoku w:val="0"/>
        <w:overflowPunct w:val="0"/>
        <w:adjustRightInd w:val="0"/>
        <w:spacing w:before="0"/>
        <w:ind w:left="126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Airspeed limits</w:t>
      </w:r>
    </w:p>
    <w:p w14:paraId="7445F0C3" w14:textId="01CA0C92" w:rsidR="00BF7504" w:rsidRDefault="00D13405" w:rsidP="00EE0AF6">
      <w:pPr>
        <w:pStyle w:val="ListParagraph"/>
        <w:numPr>
          <w:ilvl w:val="0"/>
          <w:numId w:val="17"/>
        </w:numPr>
        <w:tabs>
          <w:tab w:val="left" w:pos="501"/>
        </w:tabs>
        <w:kinsoku w:val="0"/>
        <w:overflowPunct w:val="0"/>
        <w:adjustRightInd w:val="0"/>
        <w:spacing w:before="0"/>
        <w:ind w:left="126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Environmental Restrictions</w:t>
      </w:r>
    </w:p>
    <w:p w14:paraId="16ACBF48" w14:textId="16BE51FE" w:rsidR="00BF7504" w:rsidRDefault="00D13405" w:rsidP="00EE0AF6">
      <w:pPr>
        <w:pStyle w:val="ListParagraph"/>
        <w:numPr>
          <w:ilvl w:val="0"/>
          <w:numId w:val="17"/>
        </w:numPr>
        <w:tabs>
          <w:tab w:val="left" w:pos="501"/>
        </w:tabs>
        <w:kinsoku w:val="0"/>
        <w:overflowPunct w:val="0"/>
        <w:adjustRightInd w:val="0"/>
        <w:spacing w:before="0"/>
        <w:ind w:left="126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Other limitations</w:t>
      </w:r>
    </w:p>
    <w:p w14:paraId="5F4D88F0" w14:textId="08FD69D6" w:rsidR="00BF7504" w:rsidRDefault="00D13405" w:rsidP="00EE0AF6">
      <w:pPr>
        <w:pStyle w:val="ListParagraph"/>
        <w:numPr>
          <w:ilvl w:val="0"/>
          <w:numId w:val="17"/>
        </w:numPr>
        <w:tabs>
          <w:tab w:val="left" w:pos="501"/>
        </w:tabs>
        <w:kinsoku w:val="0"/>
        <w:overflowPunct w:val="0"/>
        <w:adjustRightInd w:val="0"/>
        <w:spacing w:before="0"/>
        <w:ind w:left="126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Ground Control Station functions</w:t>
      </w:r>
    </w:p>
    <w:p w14:paraId="438FDA04" w14:textId="2B69A7C5" w:rsidR="00D13405" w:rsidRPr="00E14BE1" w:rsidRDefault="00D13405" w:rsidP="00EE0AF6">
      <w:pPr>
        <w:pStyle w:val="ListParagraph"/>
        <w:numPr>
          <w:ilvl w:val="0"/>
          <w:numId w:val="17"/>
        </w:numPr>
        <w:tabs>
          <w:tab w:val="left" w:pos="501"/>
        </w:tabs>
        <w:kinsoku w:val="0"/>
        <w:overflowPunct w:val="0"/>
        <w:adjustRightInd w:val="0"/>
        <w:spacing w:before="0"/>
        <w:ind w:left="126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UAS antenna and telemetry</w:t>
      </w:r>
      <w:r w:rsidRPr="00E14BE1">
        <w:rPr>
          <w:rFonts w:asciiTheme="minorHAnsi" w:hAnsiTheme="minorHAnsi" w:cstheme="minorHAnsi"/>
          <w:color w:val="000000" w:themeColor="text1"/>
          <w:spacing w:val="-24"/>
          <w:sz w:val="24"/>
          <w:szCs w:val="24"/>
        </w:rPr>
        <w:t xml:space="preserve"> </w:t>
      </w:r>
      <w:r w:rsidRPr="00E14BE1">
        <w:rPr>
          <w:rFonts w:asciiTheme="minorHAnsi" w:hAnsiTheme="minorHAnsi" w:cstheme="minorHAnsi"/>
          <w:color w:val="000000" w:themeColor="text1"/>
          <w:sz w:val="24"/>
          <w:szCs w:val="24"/>
        </w:rPr>
        <w:t>issues</w:t>
      </w:r>
    </w:p>
    <w:p w14:paraId="00AB999C" w14:textId="77777777" w:rsidR="00D13405" w:rsidRPr="00E14BE1" w:rsidRDefault="00D13405" w:rsidP="00EE0AF6">
      <w:pPr>
        <w:pStyle w:val="ListParagraph"/>
        <w:numPr>
          <w:ilvl w:val="0"/>
          <w:numId w:val="16"/>
        </w:numPr>
        <w:tabs>
          <w:tab w:val="left" w:pos="554"/>
        </w:tabs>
        <w:kinsoku w:val="0"/>
        <w:overflowPunct w:val="0"/>
        <w:adjustRightInd w:val="0"/>
        <w:spacing w:before="0"/>
        <w:ind w:hanging="27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UAS Emergency Procedures / malfunction recognition and analysis. Topics areas may</w:t>
      </w:r>
      <w:r w:rsidRPr="00E14BE1">
        <w:rPr>
          <w:rFonts w:asciiTheme="minorHAnsi" w:hAnsiTheme="minorHAnsi" w:cstheme="minorHAnsi"/>
          <w:color w:val="000000" w:themeColor="text1"/>
          <w:spacing w:val="-21"/>
          <w:sz w:val="24"/>
          <w:szCs w:val="24"/>
        </w:rPr>
        <w:t xml:space="preserve"> </w:t>
      </w:r>
      <w:r w:rsidRPr="00E14BE1">
        <w:rPr>
          <w:rFonts w:asciiTheme="minorHAnsi" w:hAnsiTheme="minorHAnsi" w:cstheme="minorHAnsi"/>
          <w:color w:val="000000" w:themeColor="text1"/>
          <w:sz w:val="24"/>
          <w:szCs w:val="24"/>
        </w:rPr>
        <w:t>include:</w:t>
      </w:r>
    </w:p>
    <w:p w14:paraId="650B81A1" w14:textId="77777777" w:rsidR="00BF7504" w:rsidRDefault="00D13405" w:rsidP="00EE0AF6">
      <w:pPr>
        <w:pStyle w:val="ListParagraph"/>
        <w:numPr>
          <w:ilvl w:val="1"/>
          <w:numId w:val="18"/>
        </w:numPr>
        <w:tabs>
          <w:tab w:val="left" w:pos="854"/>
        </w:tabs>
        <w:kinsoku w:val="0"/>
        <w:overflowPunct w:val="0"/>
        <w:adjustRightInd w:val="0"/>
        <w:spacing w:before="0"/>
        <w:ind w:left="126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Emergency terms and their definitions</w:t>
      </w:r>
    </w:p>
    <w:p w14:paraId="683D5AC6" w14:textId="77777777" w:rsidR="00BF7504" w:rsidRDefault="00D13405" w:rsidP="00EE0AF6">
      <w:pPr>
        <w:pStyle w:val="ListParagraph"/>
        <w:numPr>
          <w:ilvl w:val="1"/>
          <w:numId w:val="18"/>
        </w:numPr>
        <w:tabs>
          <w:tab w:val="left" w:pos="854"/>
        </w:tabs>
        <w:kinsoku w:val="0"/>
        <w:overflowPunct w:val="0"/>
        <w:adjustRightInd w:val="0"/>
        <w:spacing w:before="0"/>
        <w:ind w:left="126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Electrical System Malfunctions</w:t>
      </w:r>
    </w:p>
    <w:p w14:paraId="115E9E76" w14:textId="77777777" w:rsidR="00BF7504" w:rsidRDefault="00D13405" w:rsidP="00EE0AF6">
      <w:pPr>
        <w:pStyle w:val="ListParagraph"/>
        <w:numPr>
          <w:ilvl w:val="1"/>
          <w:numId w:val="18"/>
        </w:numPr>
        <w:tabs>
          <w:tab w:val="left" w:pos="854"/>
        </w:tabs>
        <w:kinsoku w:val="0"/>
        <w:overflowPunct w:val="0"/>
        <w:adjustRightInd w:val="0"/>
        <w:spacing w:before="0"/>
        <w:ind w:left="126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Loss</w:t>
      </w:r>
      <w:r w:rsidRPr="00E14BE1">
        <w:rPr>
          <w:rFonts w:asciiTheme="minorHAnsi" w:hAnsiTheme="minorHAnsi" w:cstheme="minorHAnsi"/>
          <w:color w:val="000000" w:themeColor="text1"/>
          <w:spacing w:val="-38"/>
          <w:sz w:val="24"/>
          <w:szCs w:val="24"/>
        </w:rPr>
        <w:t xml:space="preserve"> </w:t>
      </w:r>
      <w:r w:rsidRPr="00E14BE1">
        <w:rPr>
          <w:rFonts w:asciiTheme="minorHAnsi" w:hAnsiTheme="minorHAnsi" w:cstheme="minorHAnsi"/>
          <w:color w:val="000000" w:themeColor="text1"/>
          <w:sz w:val="24"/>
          <w:szCs w:val="24"/>
        </w:rPr>
        <w:t>of Control Link</w:t>
      </w:r>
    </w:p>
    <w:p w14:paraId="761C6DA4" w14:textId="77777777" w:rsidR="00BF7504" w:rsidRDefault="00D13405" w:rsidP="00EE0AF6">
      <w:pPr>
        <w:pStyle w:val="ListParagraph"/>
        <w:numPr>
          <w:ilvl w:val="1"/>
          <w:numId w:val="18"/>
        </w:numPr>
        <w:tabs>
          <w:tab w:val="left" w:pos="854"/>
        </w:tabs>
        <w:kinsoku w:val="0"/>
        <w:overflowPunct w:val="0"/>
        <w:adjustRightInd w:val="0"/>
        <w:spacing w:before="0"/>
        <w:ind w:left="126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Loss of Sensor Signal</w:t>
      </w:r>
    </w:p>
    <w:p w14:paraId="52309418" w14:textId="3BA72D61" w:rsidR="00D13405" w:rsidRPr="00E14BE1" w:rsidRDefault="00D13405" w:rsidP="00EE0AF6">
      <w:pPr>
        <w:pStyle w:val="ListParagraph"/>
        <w:numPr>
          <w:ilvl w:val="1"/>
          <w:numId w:val="18"/>
        </w:numPr>
        <w:tabs>
          <w:tab w:val="left" w:pos="854"/>
        </w:tabs>
        <w:kinsoku w:val="0"/>
        <w:overflowPunct w:val="0"/>
        <w:adjustRightInd w:val="0"/>
        <w:spacing w:before="0"/>
        <w:ind w:left="1260" w:hanging="18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Loss of</w:t>
      </w:r>
      <w:r w:rsidRPr="00E14BE1">
        <w:rPr>
          <w:rFonts w:asciiTheme="minorHAnsi" w:hAnsiTheme="minorHAnsi" w:cstheme="minorHAnsi"/>
          <w:color w:val="000000" w:themeColor="text1"/>
          <w:spacing w:val="-10"/>
          <w:sz w:val="24"/>
          <w:szCs w:val="24"/>
        </w:rPr>
        <w:t xml:space="preserve"> </w:t>
      </w:r>
      <w:r w:rsidRPr="00E14BE1">
        <w:rPr>
          <w:rFonts w:asciiTheme="minorHAnsi" w:hAnsiTheme="minorHAnsi" w:cstheme="minorHAnsi"/>
          <w:color w:val="000000" w:themeColor="text1"/>
          <w:sz w:val="24"/>
          <w:szCs w:val="24"/>
        </w:rPr>
        <w:t>Communications</w:t>
      </w:r>
    </w:p>
    <w:p w14:paraId="5B948CE6" w14:textId="77777777" w:rsidR="00BF7504" w:rsidRDefault="00BF7504" w:rsidP="00BF7504">
      <w:pPr>
        <w:pStyle w:val="ListParagraph"/>
        <w:tabs>
          <w:tab w:val="left" w:pos="349"/>
        </w:tabs>
        <w:kinsoku w:val="0"/>
        <w:overflowPunct w:val="0"/>
        <w:adjustRightInd w:val="0"/>
        <w:spacing w:before="0"/>
        <w:ind w:left="0" w:firstLine="0"/>
        <w:rPr>
          <w:rFonts w:asciiTheme="minorHAnsi" w:hAnsiTheme="minorHAnsi" w:cstheme="minorHAnsi"/>
          <w:color w:val="000000" w:themeColor="text1"/>
          <w:sz w:val="24"/>
          <w:szCs w:val="24"/>
        </w:rPr>
      </w:pPr>
    </w:p>
    <w:p w14:paraId="30FA39E6" w14:textId="1784C55F" w:rsidR="00D13405" w:rsidRPr="00E14BE1" w:rsidRDefault="00D13405" w:rsidP="00BF7504">
      <w:pPr>
        <w:pStyle w:val="ListParagraph"/>
        <w:tabs>
          <w:tab w:val="left" w:pos="0"/>
        </w:tabs>
        <w:kinsoku w:val="0"/>
        <w:overflowPunct w:val="0"/>
        <w:adjustRightInd w:val="0"/>
        <w:spacing w:before="0"/>
        <w:ind w:left="0" w:firstLine="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Phase </w:t>
      </w:r>
      <w:r w:rsidRPr="00E14BE1">
        <w:rPr>
          <w:rFonts w:asciiTheme="minorHAnsi" w:hAnsiTheme="minorHAnsi" w:cstheme="minorHAnsi"/>
          <w:color w:val="000000" w:themeColor="text1"/>
          <w:spacing w:val="-1"/>
          <w:sz w:val="24"/>
          <w:szCs w:val="24"/>
        </w:rPr>
        <w:t>3</w:t>
      </w:r>
      <w:r w:rsidRPr="00E14BE1">
        <w:rPr>
          <w:rFonts w:asciiTheme="minorHAnsi" w:hAnsiTheme="minorHAnsi" w:cstheme="minorHAnsi"/>
          <w:color w:val="000000" w:themeColor="text1"/>
          <w:w w:val="301"/>
          <w:sz w:val="24"/>
          <w:szCs w:val="24"/>
        </w:rPr>
        <w:t>-</w:t>
      </w:r>
      <w:r w:rsidRPr="00E14BE1">
        <w:rPr>
          <w:rFonts w:asciiTheme="minorHAnsi" w:hAnsiTheme="minorHAnsi" w:cstheme="minorHAnsi"/>
          <w:color w:val="000000" w:themeColor="text1"/>
          <w:sz w:val="24"/>
          <w:szCs w:val="24"/>
        </w:rPr>
        <w:t>F</w:t>
      </w:r>
      <w:r w:rsidRPr="00E14BE1">
        <w:rPr>
          <w:rFonts w:asciiTheme="minorHAnsi" w:hAnsiTheme="minorHAnsi" w:cstheme="minorHAnsi"/>
          <w:color w:val="000000" w:themeColor="text1"/>
          <w:spacing w:val="-1"/>
          <w:sz w:val="24"/>
          <w:szCs w:val="24"/>
        </w:rPr>
        <w:t>lig</w:t>
      </w:r>
      <w:r w:rsidRPr="00E14BE1">
        <w:rPr>
          <w:rFonts w:asciiTheme="minorHAnsi" w:hAnsiTheme="minorHAnsi" w:cstheme="minorHAnsi"/>
          <w:color w:val="000000" w:themeColor="text1"/>
          <w:sz w:val="24"/>
          <w:szCs w:val="24"/>
        </w:rPr>
        <w:t>ht E</w:t>
      </w:r>
      <w:r w:rsidRPr="00E14BE1">
        <w:rPr>
          <w:rFonts w:asciiTheme="minorHAnsi" w:hAnsiTheme="minorHAnsi" w:cstheme="minorHAnsi"/>
          <w:color w:val="000000" w:themeColor="text1"/>
          <w:spacing w:val="-1"/>
          <w:sz w:val="24"/>
          <w:szCs w:val="24"/>
        </w:rPr>
        <w:t>valuat</w:t>
      </w:r>
      <w:r w:rsidRPr="00E14BE1">
        <w:rPr>
          <w:rFonts w:asciiTheme="minorHAnsi" w:hAnsiTheme="minorHAnsi" w:cstheme="minorHAnsi"/>
          <w:color w:val="000000" w:themeColor="text1"/>
          <w:sz w:val="24"/>
          <w:szCs w:val="24"/>
        </w:rPr>
        <w:t>ion,</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 xml:space="preserve">if </w:t>
      </w:r>
      <w:r w:rsidRPr="00E14BE1">
        <w:rPr>
          <w:rFonts w:asciiTheme="minorHAnsi" w:hAnsiTheme="minorHAnsi" w:cstheme="minorHAnsi"/>
          <w:color w:val="000000" w:themeColor="text1"/>
          <w:spacing w:val="-2"/>
          <w:sz w:val="24"/>
          <w:szCs w:val="24"/>
        </w:rPr>
        <w:t>r</w:t>
      </w:r>
      <w:r w:rsidRPr="00E14BE1">
        <w:rPr>
          <w:rFonts w:asciiTheme="minorHAnsi" w:hAnsiTheme="minorHAnsi" w:cstheme="minorHAnsi"/>
          <w:color w:val="000000" w:themeColor="text1"/>
          <w:sz w:val="24"/>
          <w:szCs w:val="24"/>
        </w:rPr>
        <w:t>e</w:t>
      </w:r>
      <w:r w:rsidRPr="00E14BE1">
        <w:rPr>
          <w:rFonts w:asciiTheme="minorHAnsi" w:hAnsiTheme="minorHAnsi" w:cstheme="minorHAnsi"/>
          <w:color w:val="000000" w:themeColor="text1"/>
          <w:spacing w:val="1"/>
          <w:sz w:val="24"/>
          <w:szCs w:val="24"/>
        </w:rPr>
        <w:t>q</w:t>
      </w:r>
      <w:r w:rsidRPr="00E14BE1">
        <w:rPr>
          <w:rFonts w:asciiTheme="minorHAnsi" w:hAnsiTheme="minorHAnsi" w:cstheme="minorHAnsi"/>
          <w:color w:val="000000" w:themeColor="text1"/>
          <w:spacing w:val="-1"/>
          <w:sz w:val="24"/>
          <w:szCs w:val="24"/>
        </w:rPr>
        <w:t>ui</w:t>
      </w:r>
      <w:r w:rsidRPr="00E14BE1">
        <w:rPr>
          <w:rFonts w:asciiTheme="minorHAnsi" w:hAnsiTheme="minorHAnsi" w:cstheme="minorHAnsi"/>
          <w:color w:val="000000" w:themeColor="text1"/>
          <w:spacing w:val="-2"/>
          <w:sz w:val="24"/>
          <w:szCs w:val="24"/>
        </w:rPr>
        <w:t>r</w:t>
      </w:r>
      <w:r w:rsidRPr="00E14BE1">
        <w:rPr>
          <w:rFonts w:asciiTheme="minorHAnsi" w:hAnsiTheme="minorHAnsi" w:cstheme="minorHAnsi"/>
          <w:color w:val="000000" w:themeColor="text1"/>
          <w:sz w:val="24"/>
          <w:szCs w:val="24"/>
        </w:rPr>
        <w:t>e</w:t>
      </w:r>
      <w:r w:rsidRPr="00E14BE1">
        <w:rPr>
          <w:rFonts w:asciiTheme="minorHAnsi" w:hAnsiTheme="minorHAnsi" w:cstheme="minorHAnsi"/>
          <w:color w:val="000000" w:themeColor="text1"/>
          <w:spacing w:val="-1"/>
          <w:sz w:val="24"/>
          <w:szCs w:val="24"/>
        </w:rPr>
        <w:t>d</w:t>
      </w:r>
      <w:r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pacing w:val="-1"/>
          <w:sz w:val="24"/>
          <w:szCs w:val="24"/>
        </w:rPr>
        <w:t>th</w:t>
      </w:r>
      <w:r w:rsidRPr="00E14BE1">
        <w:rPr>
          <w:rFonts w:asciiTheme="minorHAnsi" w:hAnsiTheme="minorHAnsi" w:cstheme="minorHAnsi"/>
          <w:color w:val="000000" w:themeColor="text1"/>
          <w:sz w:val="24"/>
          <w:szCs w:val="24"/>
        </w:rPr>
        <w:t>e</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pacing w:val="-3"/>
          <w:sz w:val="24"/>
          <w:szCs w:val="24"/>
        </w:rPr>
        <w:t>f</w:t>
      </w:r>
      <w:r w:rsidRPr="00E14BE1">
        <w:rPr>
          <w:rFonts w:asciiTheme="minorHAnsi" w:hAnsiTheme="minorHAnsi" w:cstheme="minorHAnsi"/>
          <w:color w:val="000000" w:themeColor="text1"/>
          <w:sz w:val="24"/>
          <w:szCs w:val="24"/>
        </w:rPr>
        <w:t>ol</w:t>
      </w:r>
      <w:r w:rsidRPr="00E14BE1">
        <w:rPr>
          <w:rFonts w:asciiTheme="minorHAnsi" w:hAnsiTheme="minorHAnsi" w:cstheme="minorHAnsi"/>
          <w:color w:val="000000" w:themeColor="text1"/>
          <w:spacing w:val="-1"/>
          <w:sz w:val="24"/>
          <w:szCs w:val="24"/>
        </w:rPr>
        <w:t>l</w:t>
      </w:r>
      <w:r w:rsidRPr="00E14BE1">
        <w:rPr>
          <w:rFonts w:asciiTheme="minorHAnsi" w:hAnsiTheme="minorHAnsi" w:cstheme="minorHAnsi"/>
          <w:color w:val="000000" w:themeColor="text1"/>
          <w:sz w:val="24"/>
          <w:szCs w:val="24"/>
        </w:rPr>
        <w:t>o</w:t>
      </w:r>
      <w:r w:rsidRPr="00E14BE1">
        <w:rPr>
          <w:rFonts w:asciiTheme="minorHAnsi" w:hAnsiTheme="minorHAnsi" w:cstheme="minorHAnsi"/>
          <w:color w:val="000000" w:themeColor="text1"/>
          <w:spacing w:val="-2"/>
          <w:sz w:val="24"/>
          <w:szCs w:val="24"/>
        </w:rPr>
        <w:t>w</w:t>
      </w:r>
      <w:r w:rsidRPr="00E14BE1">
        <w:rPr>
          <w:rFonts w:asciiTheme="minorHAnsi" w:hAnsiTheme="minorHAnsi" w:cstheme="minorHAnsi"/>
          <w:color w:val="000000" w:themeColor="text1"/>
          <w:sz w:val="24"/>
          <w:szCs w:val="24"/>
        </w:rPr>
        <w:t>ing</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pacing w:val="-1"/>
          <w:sz w:val="24"/>
          <w:szCs w:val="24"/>
        </w:rPr>
        <w:t>area</w:t>
      </w:r>
      <w:r w:rsidRPr="00E14BE1">
        <w:rPr>
          <w:rFonts w:asciiTheme="minorHAnsi" w:hAnsiTheme="minorHAnsi" w:cstheme="minorHAnsi"/>
          <w:color w:val="000000" w:themeColor="text1"/>
          <w:sz w:val="24"/>
          <w:szCs w:val="24"/>
        </w:rPr>
        <w:t>s</w:t>
      </w:r>
      <w:r w:rsidRPr="00E14BE1">
        <w:rPr>
          <w:rFonts w:asciiTheme="minorHAnsi" w:hAnsiTheme="minorHAnsi" w:cstheme="minorHAnsi"/>
          <w:color w:val="000000" w:themeColor="text1"/>
          <w:spacing w:val="-1"/>
          <w:sz w:val="24"/>
          <w:szCs w:val="24"/>
        </w:rPr>
        <w:t xml:space="preserve"> wil</w:t>
      </w:r>
      <w:r w:rsidRPr="00E14BE1">
        <w:rPr>
          <w:rFonts w:asciiTheme="minorHAnsi" w:hAnsiTheme="minorHAnsi" w:cstheme="minorHAnsi"/>
          <w:color w:val="000000" w:themeColor="text1"/>
          <w:sz w:val="24"/>
          <w:szCs w:val="24"/>
        </w:rPr>
        <w:t>l</w:t>
      </w:r>
      <w:r w:rsidRPr="00E14BE1">
        <w:rPr>
          <w:rFonts w:asciiTheme="minorHAnsi" w:hAnsiTheme="minorHAnsi" w:cstheme="minorHAnsi"/>
          <w:color w:val="000000" w:themeColor="text1"/>
          <w:spacing w:val="-1"/>
          <w:sz w:val="24"/>
          <w:szCs w:val="24"/>
        </w:rPr>
        <w:t xml:space="preserve"> b</w:t>
      </w:r>
      <w:r w:rsidRPr="00E14BE1">
        <w:rPr>
          <w:rFonts w:asciiTheme="minorHAnsi" w:hAnsiTheme="minorHAnsi" w:cstheme="minorHAnsi"/>
          <w:color w:val="000000" w:themeColor="text1"/>
          <w:sz w:val="24"/>
          <w:szCs w:val="24"/>
        </w:rPr>
        <w:t xml:space="preserve">e </w:t>
      </w:r>
      <w:r w:rsidRPr="00E14BE1">
        <w:rPr>
          <w:rFonts w:asciiTheme="minorHAnsi" w:hAnsiTheme="minorHAnsi" w:cstheme="minorHAnsi"/>
          <w:color w:val="000000" w:themeColor="text1"/>
          <w:spacing w:val="2"/>
          <w:sz w:val="24"/>
          <w:szCs w:val="24"/>
        </w:rPr>
        <w:t>e</w:t>
      </w:r>
      <w:r w:rsidRPr="00E14BE1">
        <w:rPr>
          <w:rFonts w:asciiTheme="minorHAnsi" w:hAnsiTheme="minorHAnsi" w:cstheme="minorHAnsi"/>
          <w:color w:val="000000" w:themeColor="text1"/>
          <w:spacing w:val="-1"/>
          <w:sz w:val="24"/>
          <w:szCs w:val="24"/>
        </w:rPr>
        <w:t>valuat</w:t>
      </w:r>
      <w:r w:rsidRPr="00E14BE1">
        <w:rPr>
          <w:rFonts w:asciiTheme="minorHAnsi" w:hAnsiTheme="minorHAnsi" w:cstheme="minorHAnsi"/>
          <w:color w:val="000000" w:themeColor="text1"/>
          <w:sz w:val="24"/>
          <w:szCs w:val="24"/>
        </w:rPr>
        <w:t>e</w:t>
      </w:r>
      <w:r w:rsidRPr="00E14BE1">
        <w:rPr>
          <w:rFonts w:asciiTheme="minorHAnsi" w:hAnsiTheme="minorHAnsi" w:cstheme="minorHAnsi"/>
          <w:color w:val="000000" w:themeColor="text1"/>
          <w:spacing w:val="1"/>
          <w:sz w:val="24"/>
          <w:szCs w:val="24"/>
        </w:rPr>
        <w:t>d</w:t>
      </w:r>
      <w:r w:rsidRPr="00E14BE1">
        <w:rPr>
          <w:rFonts w:asciiTheme="minorHAnsi" w:hAnsiTheme="minorHAnsi" w:cstheme="minorHAnsi"/>
          <w:color w:val="000000" w:themeColor="text1"/>
          <w:sz w:val="24"/>
          <w:szCs w:val="24"/>
        </w:rPr>
        <w:t>:</w:t>
      </w:r>
    </w:p>
    <w:p w14:paraId="0A8BFC95" w14:textId="77777777" w:rsidR="00D13405" w:rsidRPr="00E14BE1" w:rsidRDefault="00D13405" w:rsidP="00EE0AF6">
      <w:pPr>
        <w:pStyle w:val="ListParagraph"/>
        <w:numPr>
          <w:ilvl w:val="0"/>
          <w:numId w:val="19"/>
        </w:numPr>
        <w:tabs>
          <w:tab w:val="left" w:pos="508"/>
        </w:tabs>
        <w:kinsoku w:val="0"/>
        <w:overflowPunct w:val="0"/>
        <w:adjustRightInd w:val="0"/>
        <w:spacing w:before="0"/>
        <w:ind w:hanging="27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Mission</w:t>
      </w:r>
      <w:r w:rsidRPr="00E14BE1">
        <w:rPr>
          <w:rFonts w:asciiTheme="minorHAnsi" w:hAnsiTheme="minorHAnsi" w:cstheme="minorHAnsi"/>
          <w:color w:val="000000" w:themeColor="text1"/>
          <w:spacing w:val="-3"/>
          <w:sz w:val="24"/>
          <w:szCs w:val="24"/>
        </w:rPr>
        <w:t xml:space="preserve"> </w:t>
      </w:r>
      <w:r w:rsidRPr="00E14BE1">
        <w:rPr>
          <w:rFonts w:asciiTheme="minorHAnsi" w:hAnsiTheme="minorHAnsi" w:cstheme="minorHAnsi"/>
          <w:color w:val="000000" w:themeColor="text1"/>
          <w:sz w:val="24"/>
          <w:szCs w:val="24"/>
        </w:rPr>
        <w:t>Planning</w:t>
      </w:r>
    </w:p>
    <w:p w14:paraId="3765934E" w14:textId="5BC5AC07" w:rsidR="00D13405" w:rsidRPr="00E14BE1" w:rsidRDefault="00D13405" w:rsidP="00EE0AF6">
      <w:pPr>
        <w:pStyle w:val="ListParagraph"/>
        <w:numPr>
          <w:ilvl w:val="0"/>
          <w:numId w:val="19"/>
        </w:numPr>
        <w:tabs>
          <w:tab w:val="left" w:pos="508"/>
        </w:tabs>
        <w:kinsoku w:val="0"/>
        <w:overflowPunct w:val="0"/>
        <w:adjustRightInd w:val="0"/>
        <w:spacing w:before="0"/>
        <w:ind w:hanging="27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Mission</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Briefing</w:t>
      </w:r>
    </w:p>
    <w:p w14:paraId="28BBC23B" w14:textId="77777777" w:rsidR="001E1038" w:rsidRDefault="00D13405" w:rsidP="00EE0AF6">
      <w:pPr>
        <w:pStyle w:val="ListParagraph"/>
        <w:numPr>
          <w:ilvl w:val="0"/>
          <w:numId w:val="19"/>
        </w:numPr>
        <w:tabs>
          <w:tab w:val="left" w:pos="508"/>
        </w:tabs>
        <w:kinsoku w:val="0"/>
        <w:overflowPunct w:val="0"/>
        <w:adjustRightInd w:val="0"/>
        <w:spacing w:before="0"/>
        <w:ind w:hanging="27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Proper use of</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checklist</w:t>
      </w:r>
    </w:p>
    <w:p w14:paraId="7AC353A5" w14:textId="77777777" w:rsidR="001E1038" w:rsidRDefault="001E1038" w:rsidP="00EE0AF6">
      <w:pPr>
        <w:pStyle w:val="ListParagraph"/>
        <w:numPr>
          <w:ilvl w:val="0"/>
          <w:numId w:val="19"/>
        </w:numPr>
        <w:tabs>
          <w:tab w:val="left" w:pos="508"/>
        </w:tabs>
        <w:kinsoku w:val="0"/>
        <w:overflowPunct w:val="0"/>
        <w:adjustRightInd w:val="0"/>
        <w:spacing w:before="0"/>
        <w:ind w:hanging="27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00D13405" w:rsidRPr="00E14BE1">
        <w:rPr>
          <w:rFonts w:asciiTheme="minorHAnsi" w:hAnsiTheme="minorHAnsi" w:cstheme="minorHAnsi"/>
          <w:color w:val="000000" w:themeColor="text1"/>
          <w:sz w:val="24"/>
          <w:szCs w:val="24"/>
        </w:rPr>
        <w:t>reflight</w:t>
      </w:r>
      <w:r w:rsidR="00D13405" w:rsidRPr="00E14BE1">
        <w:rPr>
          <w:rFonts w:asciiTheme="minorHAnsi" w:hAnsiTheme="minorHAnsi" w:cstheme="minorHAnsi"/>
          <w:color w:val="000000" w:themeColor="text1"/>
          <w:spacing w:val="-1"/>
          <w:sz w:val="24"/>
          <w:szCs w:val="24"/>
        </w:rPr>
        <w:t xml:space="preserve"> </w:t>
      </w:r>
      <w:r w:rsidR="00D13405" w:rsidRPr="00E14BE1">
        <w:rPr>
          <w:rFonts w:asciiTheme="minorHAnsi" w:hAnsiTheme="minorHAnsi" w:cstheme="minorHAnsi"/>
          <w:color w:val="000000" w:themeColor="text1"/>
          <w:sz w:val="24"/>
          <w:szCs w:val="24"/>
        </w:rPr>
        <w:t>Procedures</w:t>
      </w:r>
    </w:p>
    <w:p w14:paraId="7E54C175" w14:textId="77777777" w:rsidR="001E1038" w:rsidRDefault="00D13405" w:rsidP="00EE0AF6">
      <w:pPr>
        <w:pStyle w:val="ListParagraph"/>
        <w:numPr>
          <w:ilvl w:val="0"/>
          <w:numId w:val="19"/>
        </w:numPr>
        <w:tabs>
          <w:tab w:val="left" w:pos="508"/>
        </w:tabs>
        <w:kinsoku w:val="0"/>
        <w:overflowPunct w:val="0"/>
        <w:adjustRightInd w:val="0"/>
        <w:spacing w:before="0"/>
        <w:ind w:hanging="270"/>
        <w:rPr>
          <w:rFonts w:asciiTheme="minorHAnsi" w:hAnsiTheme="minorHAnsi" w:cstheme="minorHAnsi"/>
          <w:color w:val="000000" w:themeColor="text1"/>
          <w:sz w:val="24"/>
          <w:szCs w:val="24"/>
        </w:rPr>
      </w:pPr>
      <w:r w:rsidRPr="001E1038">
        <w:rPr>
          <w:rFonts w:asciiTheme="minorHAnsi" w:hAnsiTheme="minorHAnsi" w:cstheme="minorHAnsi"/>
          <w:color w:val="000000" w:themeColor="text1"/>
          <w:sz w:val="24"/>
          <w:szCs w:val="24"/>
        </w:rPr>
        <w:t>Takeoff</w:t>
      </w:r>
      <w:r w:rsidRPr="001E1038">
        <w:rPr>
          <w:rFonts w:asciiTheme="minorHAnsi" w:hAnsiTheme="minorHAnsi" w:cstheme="minorHAnsi"/>
          <w:color w:val="000000" w:themeColor="text1"/>
          <w:spacing w:val="-2"/>
          <w:sz w:val="24"/>
          <w:szCs w:val="24"/>
        </w:rPr>
        <w:t xml:space="preserve"> </w:t>
      </w:r>
      <w:r w:rsidRPr="001E1038">
        <w:rPr>
          <w:rFonts w:asciiTheme="minorHAnsi" w:hAnsiTheme="minorHAnsi" w:cstheme="minorHAnsi"/>
          <w:color w:val="000000" w:themeColor="text1"/>
          <w:sz w:val="24"/>
          <w:szCs w:val="24"/>
        </w:rPr>
        <w:t>Procedures</w:t>
      </w:r>
    </w:p>
    <w:p w14:paraId="19600EB7" w14:textId="77777777" w:rsidR="001E1038" w:rsidRDefault="00D13405" w:rsidP="00EE0AF6">
      <w:pPr>
        <w:pStyle w:val="ListParagraph"/>
        <w:numPr>
          <w:ilvl w:val="0"/>
          <w:numId w:val="19"/>
        </w:numPr>
        <w:tabs>
          <w:tab w:val="left" w:pos="508"/>
        </w:tabs>
        <w:kinsoku w:val="0"/>
        <w:overflowPunct w:val="0"/>
        <w:adjustRightInd w:val="0"/>
        <w:spacing w:before="0"/>
        <w:ind w:hanging="270"/>
        <w:rPr>
          <w:rFonts w:asciiTheme="minorHAnsi" w:hAnsiTheme="minorHAnsi" w:cstheme="minorHAnsi"/>
          <w:color w:val="000000" w:themeColor="text1"/>
          <w:sz w:val="24"/>
          <w:szCs w:val="24"/>
        </w:rPr>
      </w:pPr>
      <w:r w:rsidRPr="001E1038">
        <w:rPr>
          <w:rFonts w:asciiTheme="minorHAnsi" w:hAnsiTheme="minorHAnsi" w:cstheme="minorHAnsi"/>
          <w:color w:val="000000" w:themeColor="text1"/>
          <w:sz w:val="24"/>
          <w:szCs w:val="24"/>
        </w:rPr>
        <w:t>Mission Management with Crew</w:t>
      </w:r>
      <w:r w:rsidRPr="001E1038">
        <w:rPr>
          <w:rFonts w:asciiTheme="minorHAnsi" w:hAnsiTheme="minorHAnsi" w:cstheme="minorHAnsi"/>
          <w:color w:val="000000" w:themeColor="text1"/>
          <w:spacing w:val="1"/>
          <w:sz w:val="24"/>
          <w:szCs w:val="24"/>
        </w:rPr>
        <w:t xml:space="preserve"> </w:t>
      </w:r>
      <w:r w:rsidRPr="001E1038">
        <w:rPr>
          <w:rFonts w:asciiTheme="minorHAnsi" w:hAnsiTheme="minorHAnsi" w:cstheme="minorHAnsi"/>
          <w:color w:val="000000" w:themeColor="text1"/>
          <w:sz w:val="24"/>
          <w:szCs w:val="24"/>
        </w:rPr>
        <w:t>Coordination</w:t>
      </w:r>
    </w:p>
    <w:p w14:paraId="5C9BFD81" w14:textId="77777777" w:rsidR="001E1038" w:rsidRDefault="00D13405" w:rsidP="00EE0AF6">
      <w:pPr>
        <w:pStyle w:val="ListParagraph"/>
        <w:numPr>
          <w:ilvl w:val="0"/>
          <w:numId w:val="19"/>
        </w:numPr>
        <w:tabs>
          <w:tab w:val="left" w:pos="508"/>
        </w:tabs>
        <w:kinsoku w:val="0"/>
        <w:overflowPunct w:val="0"/>
        <w:adjustRightInd w:val="0"/>
        <w:spacing w:before="0"/>
        <w:ind w:hanging="270"/>
        <w:rPr>
          <w:rFonts w:asciiTheme="minorHAnsi" w:hAnsiTheme="minorHAnsi" w:cstheme="minorHAnsi"/>
          <w:color w:val="000000" w:themeColor="text1"/>
          <w:sz w:val="24"/>
          <w:szCs w:val="24"/>
        </w:rPr>
      </w:pPr>
      <w:r w:rsidRPr="001E1038">
        <w:rPr>
          <w:rFonts w:asciiTheme="minorHAnsi" w:hAnsiTheme="minorHAnsi" w:cstheme="minorHAnsi"/>
          <w:color w:val="000000" w:themeColor="text1"/>
          <w:sz w:val="24"/>
          <w:szCs w:val="24"/>
        </w:rPr>
        <w:t>Before landing and After-landing</w:t>
      </w:r>
      <w:r w:rsidRPr="001E1038">
        <w:rPr>
          <w:rFonts w:asciiTheme="minorHAnsi" w:hAnsiTheme="minorHAnsi" w:cstheme="minorHAnsi"/>
          <w:color w:val="000000" w:themeColor="text1"/>
          <w:spacing w:val="-5"/>
          <w:sz w:val="24"/>
          <w:szCs w:val="24"/>
        </w:rPr>
        <w:t xml:space="preserve"> </w:t>
      </w:r>
      <w:r w:rsidRPr="001E1038">
        <w:rPr>
          <w:rFonts w:asciiTheme="minorHAnsi" w:hAnsiTheme="minorHAnsi" w:cstheme="minorHAnsi"/>
          <w:color w:val="000000" w:themeColor="text1"/>
          <w:sz w:val="24"/>
          <w:szCs w:val="24"/>
        </w:rPr>
        <w:t>Procedures</w:t>
      </w:r>
    </w:p>
    <w:p w14:paraId="46E33D04" w14:textId="77777777" w:rsidR="001E1038" w:rsidRDefault="00D13405" w:rsidP="00EE0AF6">
      <w:pPr>
        <w:pStyle w:val="ListParagraph"/>
        <w:numPr>
          <w:ilvl w:val="0"/>
          <w:numId w:val="19"/>
        </w:numPr>
        <w:tabs>
          <w:tab w:val="left" w:pos="508"/>
        </w:tabs>
        <w:kinsoku w:val="0"/>
        <w:overflowPunct w:val="0"/>
        <w:adjustRightInd w:val="0"/>
        <w:spacing w:before="0"/>
        <w:ind w:hanging="270"/>
        <w:rPr>
          <w:rFonts w:asciiTheme="minorHAnsi" w:hAnsiTheme="minorHAnsi" w:cstheme="minorHAnsi"/>
          <w:color w:val="000000" w:themeColor="text1"/>
          <w:sz w:val="24"/>
          <w:szCs w:val="24"/>
        </w:rPr>
      </w:pPr>
      <w:r w:rsidRPr="001E1038">
        <w:rPr>
          <w:rFonts w:asciiTheme="minorHAnsi" w:hAnsiTheme="minorHAnsi" w:cstheme="minorHAnsi"/>
          <w:color w:val="000000" w:themeColor="text1"/>
          <w:sz w:val="24"/>
          <w:szCs w:val="24"/>
        </w:rPr>
        <w:t>Post-Flight</w:t>
      </w:r>
      <w:r w:rsidRPr="001E1038">
        <w:rPr>
          <w:rFonts w:asciiTheme="minorHAnsi" w:hAnsiTheme="minorHAnsi" w:cstheme="minorHAnsi"/>
          <w:color w:val="000000" w:themeColor="text1"/>
          <w:spacing w:val="-1"/>
          <w:sz w:val="24"/>
          <w:szCs w:val="24"/>
        </w:rPr>
        <w:t xml:space="preserve"> </w:t>
      </w:r>
      <w:r w:rsidRPr="001E1038">
        <w:rPr>
          <w:rFonts w:asciiTheme="minorHAnsi" w:hAnsiTheme="minorHAnsi" w:cstheme="minorHAnsi"/>
          <w:color w:val="000000" w:themeColor="text1"/>
          <w:sz w:val="24"/>
          <w:szCs w:val="24"/>
        </w:rPr>
        <w:t>Procedures</w:t>
      </w:r>
    </w:p>
    <w:p w14:paraId="09D53D76" w14:textId="16A8ACDB" w:rsidR="00D13405" w:rsidRDefault="00D13405" w:rsidP="00EE0AF6">
      <w:pPr>
        <w:pStyle w:val="ListParagraph"/>
        <w:numPr>
          <w:ilvl w:val="0"/>
          <w:numId w:val="19"/>
        </w:numPr>
        <w:tabs>
          <w:tab w:val="left" w:pos="508"/>
        </w:tabs>
        <w:kinsoku w:val="0"/>
        <w:overflowPunct w:val="0"/>
        <w:adjustRightInd w:val="0"/>
        <w:spacing w:before="0"/>
        <w:ind w:hanging="270"/>
        <w:rPr>
          <w:rFonts w:asciiTheme="minorHAnsi" w:hAnsiTheme="minorHAnsi" w:cstheme="minorHAnsi"/>
          <w:color w:val="000000" w:themeColor="text1"/>
          <w:sz w:val="24"/>
          <w:szCs w:val="24"/>
        </w:rPr>
      </w:pPr>
      <w:r w:rsidRPr="001E1038">
        <w:rPr>
          <w:rFonts w:asciiTheme="minorHAnsi" w:hAnsiTheme="minorHAnsi" w:cstheme="minorHAnsi"/>
          <w:color w:val="000000" w:themeColor="text1"/>
          <w:sz w:val="24"/>
          <w:szCs w:val="24"/>
        </w:rPr>
        <w:lastRenderedPageBreak/>
        <w:t>Mission Record</w:t>
      </w:r>
      <w:r w:rsidRPr="001E1038">
        <w:rPr>
          <w:rFonts w:asciiTheme="minorHAnsi" w:hAnsiTheme="minorHAnsi" w:cstheme="minorHAnsi"/>
          <w:color w:val="000000" w:themeColor="text1"/>
          <w:spacing w:val="-1"/>
          <w:sz w:val="24"/>
          <w:szCs w:val="24"/>
        </w:rPr>
        <w:t xml:space="preserve"> </w:t>
      </w:r>
      <w:r w:rsidRPr="001E1038">
        <w:rPr>
          <w:rFonts w:asciiTheme="minorHAnsi" w:hAnsiTheme="minorHAnsi" w:cstheme="minorHAnsi"/>
          <w:color w:val="000000" w:themeColor="text1"/>
          <w:sz w:val="24"/>
          <w:szCs w:val="24"/>
        </w:rPr>
        <w:t>Keeping</w:t>
      </w:r>
    </w:p>
    <w:p w14:paraId="5FFBFE56" w14:textId="77777777" w:rsidR="001E1038" w:rsidRPr="001E1038" w:rsidRDefault="001E1038" w:rsidP="001E1038">
      <w:pPr>
        <w:tabs>
          <w:tab w:val="left" w:pos="508"/>
        </w:tabs>
        <w:kinsoku w:val="0"/>
        <w:overflowPunct w:val="0"/>
        <w:adjustRightInd w:val="0"/>
        <w:rPr>
          <w:rFonts w:asciiTheme="minorHAnsi" w:hAnsiTheme="minorHAnsi" w:cstheme="minorHAnsi"/>
          <w:color w:val="000000" w:themeColor="text1"/>
          <w:sz w:val="24"/>
          <w:szCs w:val="24"/>
        </w:rPr>
      </w:pPr>
    </w:p>
    <w:p w14:paraId="54A39263" w14:textId="77E4298E" w:rsidR="00D13405" w:rsidRPr="00E14BE1" w:rsidRDefault="00D13405" w:rsidP="001E1038">
      <w:pPr>
        <w:pStyle w:val="ListParagraph"/>
        <w:tabs>
          <w:tab w:val="left" w:pos="411"/>
        </w:tabs>
        <w:kinsoku w:val="0"/>
        <w:overflowPunct w:val="0"/>
        <w:adjustRightInd w:val="0"/>
        <w:spacing w:before="0"/>
        <w:ind w:left="0" w:firstLine="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Phase </w:t>
      </w:r>
      <w:r w:rsidRPr="00E14BE1">
        <w:rPr>
          <w:rFonts w:asciiTheme="minorHAnsi" w:hAnsiTheme="minorHAnsi" w:cstheme="minorHAnsi"/>
          <w:color w:val="000000" w:themeColor="text1"/>
          <w:spacing w:val="-19"/>
          <w:sz w:val="24"/>
          <w:szCs w:val="24"/>
        </w:rPr>
        <w:t xml:space="preserve"> </w:t>
      </w:r>
      <w:r w:rsidRPr="00E14BE1">
        <w:rPr>
          <w:rFonts w:asciiTheme="minorHAnsi" w:hAnsiTheme="minorHAnsi" w:cstheme="minorHAnsi"/>
          <w:color w:val="000000" w:themeColor="text1"/>
          <w:sz w:val="24"/>
          <w:szCs w:val="24"/>
        </w:rPr>
        <w:t>4</w:t>
      </w:r>
      <w:r w:rsidRPr="00E14BE1">
        <w:rPr>
          <w:rFonts w:asciiTheme="minorHAnsi" w:hAnsiTheme="minorHAnsi" w:cstheme="minorHAnsi"/>
          <w:color w:val="000000" w:themeColor="text1"/>
          <w:w w:val="301"/>
          <w:sz w:val="24"/>
          <w:szCs w:val="24"/>
        </w:rPr>
        <w:t>-</w:t>
      </w:r>
      <w:r w:rsidRPr="00E14BE1">
        <w:rPr>
          <w:rFonts w:asciiTheme="minorHAnsi" w:hAnsiTheme="minorHAnsi" w:cstheme="minorHAnsi"/>
          <w:color w:val="000000" w:themeColor="text1"/>
          <w:sz w:val="24"/>
          <w:szCs w:val="24"/>
        </w:rPr>
        <w:t>E</w:t>
      </w:r>
      <w:r w:rsidRPr="00E14BE1">
        <w:rPr>
          <w:rFonts w:asciiTheme="minorHAnsi" w:hAnsiTheme="minorHAnsi" w:cstheme="minorHAnsi"/>
          <w:color w:val="000000" w:themeColor="text1"/>
          <w:spacing w:val="-1"/>
          <w:sz w:val="24"/>
          <w:szCs w:val="24"/>
        </w:rPr>
        <w:t>valuat</w:t>
      </w:r>
      <w:r w:rsidRPr="00E14BE1">
        <w:rPr>
          <w:rFonts w:asciiTheme="minorHAnsi" w:hAnsiTheme="minorHAnsi" w:cstheme="minorHAnsi"/>
          <w:color w:val="000000" w:themeColor="text1"/>
          <w:sz w:val="24"/>
          <w:szCs w:val="24"/>
        </w:rPr>
        <w:t xml:space="preserve">ion </w:t>
      </w:r>
      <w:r w:rsidRPr="00E14BE1">
        <w:rPr>
          <w:rFonts w:asciiTheme="minorHAnsi" w:hAnsiTheme="minorHAnsi" w:cstheme="minorHAnsi"/>
          <w:color w:val="000000" w:themeColor="text1"/>
          <w:spacing w:val="-22"/>
          <w:sz w:val="24"/>
          <w:szCs w:val="24"/>
        </w:rPr>
        <w:t xml:space="preserve"> </w:t>
      </w:r>
      <w:r w:rsidRPr="00E14BE1">
        <w:rPr>
          <w:rFonts w:asciiTheme="minorHAnsi" w:hAnsiTheme="minorHAnsi" w:cstheme="minorHAnsi"/>
          <w:color w:val="000000" w:themeColor="text1"/>
          <w:sz w:val="24"/>
          <w:szCs w:val="24"/>
        </w:rPr>
        <w:t>Deb</w:t>
      </w:r>
      <w:r w:rsidRPr="00E14BE1">
        <w:rPr>
          <w:rFonts w:asciiTheme="minorHAnsi" w:hAnsiTheme="minorHAnsi" w:cstheme="minorHAnsi"/>
          <w:color w:val="000000" w:themeColor="text1"/>
          <w:spacing w:val="-1"/>
          <w:sz w:val="24"/>
          <w:szCs w:val="24"/>
        </w:rPr>
        <w:t>r</w:t>
      </w:r>
      <w:r w:rsidRPr="00E14BE1">
        <w:rPr>
          <w:rFonts w:asciiTheme="minorHAnsi" w:hAnsiTheme="minorHAnsi" w:cstheme="minorHAnsi"/>
          <w:color w:val="000000" w:themeColor="text1"/>
          <w:sz w:val="24"/>
          <w:szCs w:val="24"/>
        </w:rPr>
        <w:t xml:space="preserve">iefing. </w:t>
      </w:r>
      <w:r w:rsidRPr="00E14BE1">
        <w:rPr>
          <w:rFonts w:asciiTheme="minorHAnsi" w:hAnsiTheme="minorHAnsi" w:cstheme="minorHAnsi"/>
          <w:color w:val="000000" w:themeColor="text1"/>
          <w:spacing w:val="-19"/>
          <w:sz w:val="24"/>
          <w:szCs w:val="24"/>
        </w:rPr>
        <w:t xml:space="preserve"> </w:t>
      </w:r>
      <w:r w:rsidRPr="00E14BE1">
        <w:rPr>
          <w:rFonts w:asciiTheme="minorHAnsi" w:hAnsiTheme="minorHAnsi" w:cstheme="minorHAnsi"/>
          <w:color w:val="000000" w:themeColor="text1"/>
          <w:sz w:val="24"/>
          <w:szCs w:val="24"/>
        </w:rPr>
        <w:t>U</w:t>
      </w:r>
      <w:r w:rsidRPr="00E14BE1">
        <w:rPr>
          <w:rFonts w:asciiTheme="minorHAnsi" w:hAnsiTheme="minorHAnsi" w:cstheme="minorHAnsi"/>
          <w:color w:val="000000" w:themeColor="text1"/>
          <w:spacing w:val="1"/>
          <w:sz w:val="24"/>
          <w:szCs w:val="24"/>
        </w:rPr>
        <w:t>p</w:t>
      </w:r>
      <w:r w:rsidRPr="00E14BE1">
        <w:rPr>
          <w:rFonts w:asciiTheme="minorHAnsi" w:hAnsiTheme="minorHAnsi" w:cstheme="minorHAnsi"/>
          <w:color w:val="000000" w:themeColor="text1"/>
          <w:sz w:val="24"/>
          <w:szCs w:val="24"/>
        </w:rPr>
        <w:t>on co</w:t>
      </w:r>
      <w:r w:rsidRPr="00E14BE1">
        <w:rPr>
          <w:rFonts w:asciiTheme="minorHAnsi" w:hAnsiTheme="minorHAnsi" w:cstheme="minorHAnsi"/>
          <w:color w:val="000000" w:themeColor="text1"/>
          <w:spacing w:val="-1"/>
          <w:sz w:val="24"/>
          <w:szCs w:val="24"/>
        </w:rPr>
        <w:t>m</w:t>
      </w:r>
      <w:r w:rsidRPr="00E14BE1">
        <w:rPr>
          <w:rFonts w:asciiTheme="minorHAnsi" w:hAnsiTheme="minorHAnsi" w:cstheme="minorHAnsi"/>
          <w:color w:val="000000" w:themeColor="text1"/>
          <w:sz w:val="24"/>
          <w:szCs w:val="24"/>
        </w:rPr>
        <w:t>p</w:t>
      </w:r>
      <w:r w:rsidRPr="00E14BE1">
        <w:rPr>
          <w:rFonts w:asciiTheme="minorHAnsi" w:hAnsiTheme="minorHAnsi" w:cstheme="minorHAnsi"/>
          <w:color w:val="000000" w:themeColor="text1"/>
          <w:spacing w:val="-1"/>
          <w:sz w:val="24"/>
          <w:szCs w:val="24"/>
        </w:rPr>
        <w:t>le</w:t>
      </w:r>
      <w:r w:rsidRPr="00E14BE1">
        <w:rPr>
          <w:rFonts w:asciiTheme="minorHAnsi" w:hAnsiTheme="minorHAnsi" w:cstheme="minorHAnsi"/>
          <w:color w:val="000000" w:themeColor="text1"/>
          <w:sz w:val="24"/>
          <w:szCs w:val="24"/>
        </w:rPr>
        <w:t>ting</w:t>
      </w:r>
      <w:r w:rsidRPr="00E14BE1">
        <w:rPr>
          <w:rFonts w:asciiTheme="minorHAnsi" w:hAnsiTheme="minorHAnsi" w:cstheme="minorHAnsi"/>
          <w:color w:val="000000" w:themeColor="text1"/>
          <w:spacing w:val="-21"/>
          <w:sz w:val="24"/>
          <w:szCs w:val="24"/>
        </w:rPr>
        <w:t xml:space="preserve"> </w:t>
      </w:r>
      <w:r w:rsidRPr="00E14BE1">
        <w:rPr>
          <w:rFonts w:asciiTheme="minorHAnsi" w:hAnsiTheme="minorHAnsi" w:cstheme="minorHAnsi"/>
          <w:color w:val="000000" w:themeColor="text1"/>
          <w:spacing w:val="-1"/>
          <w:sz w:val="24"/>
          <w:szCs w:val="24"/>
        </w:rPr>
        <w:t>th</w:t>
      </w:r>
      <w:r w:rsidRPr="00E14BE1">
        <w:rPr>
          <w:rFonts w:asciiTheme="minorHAnsi" w:hAnsiTheme="minorHAnsi" w:cstheme="minorHAnsi"/>
          <w:color w:val="000000" w:themeColor="text1"/>
          <w:sz w:val="24"/>
          <w:szCs w:val="24"/>
        </w:rPr>
        <w:t>e E</w:t>
      </w:r>
      <w:r w:rsidRPr="00E14BE1">
        <w:rPr>
          <w:rFonts w:asciiTheme="minorHAnsi" w:hAnsiTheme="minorHAnsi" w:cstheme="minorHAnsi"/>
          <w:color w:val="000000" w:themeColor="text1"/>
          <w:spacing w:val="-1"/>
          <w:sz w:val="24"/>
          <w:szCs w:val="24"/>
        </w:rPr>
        <w:t>valuat</w:t>
      </w:r>
      <w:r w:rsidRPr="00E14BE1">
        <w:rPr>
          <w:rFonts w:asciiTheme="minorHAnsi" w:hAnsiTheme="minorHAnsi" w:cstheme="minorHAnsi"/>
          <w:color w:val="000000" w:themeColor="text1"/>
          <w:sz w:val="24"/>
          <w:szCs w:val="24"/>
        </w:rPr>
        <w:t xml:space="preserve">ion, </w:t>
      </w:r>
      <w:r w:rsidR="00376DEC">
        <w:rPr>
          <w:rFonts w:asciiTheme="minorHAnsi" w:hAnsiTheme="minorHAnsi" w:cstheme="minorHAnsi"/>
          <w:color w:val="000000" w:themeColor="text1"/>
          <w:spacing w:val="-19"/>
          <w:sz w:val="24"/>
          <w:szCs w:val="24"/>
        </w:rPr>
        <w:t>t</w:t>
      </w:r>
      <w:r w:rsidRPr="00E14BE1">
        <w:rPr>
          <w:rFonts w:asciiTheme="minorHAnsi" w:hAnsiTheme="minorHAnsi" w:cstheme="minorHAnsi"/>
          <w:color w:val="000000" w:themeColor="text1"/>
          <w:spacing w:val="-1"/>
          <w:sz w:val="24"/>
          <w:szCs w:val="24"/>
        </w:rPr>
        <w:t>h</w:t>
      </w:r>
      <w:r w:rsidRPr="00E14BE1">
        <w:rPr>
          <w:rFonts w:asciiTheme="minorHAnsi" w:hAnsiTheme="minorHAnsi" w:cstheme="minorHAnsi"/>
          <w:color w:val="000000" w:themeColor="text1"/>
          <w:sz w:val="24"/>
          <w:szCs w:val="24"/>
        </w:rPr>
        <w:t xml:space="preserve">e </w:t>
      </w:r>
      <w:r w:rsidR="00C24911" w:rsidRPr="00E14BE1">
        <w:rPr>
          <w:rFonts w:asciiTheme="minorHAnsi" w:hAnsiTheme="minorHAnsi" w:cstheme="minorHAnsi"/>
          <w:color w:val="000000" w:themeColor="text1"/>
          <w:sz w:val="24"/>
          <w:szCs w:val="24"/>
        </w:rPr>
        <w:t>UAS Coordinator</w:t>
      </w:r>
      <w:r w:rsidR="00C24911"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pacing w:val="-2"/>
          <w:sz w:val="24"/>
          <w:szCs w:val="24"/>
        </w:rPr>
        <w:t>w</w:t>
      </w:r>
      <w:r w:rsidRPr="00E14BE1">
        <w:rPr>
          <w:rFonts w:asciiTheme="minorHAnsi" w:hAnsiTheme="minorHAnsi" w:cstheme="minorHAnsi"/>
          <w:color w:val="000000" w:themeColor="text1"/>
          <w:sz w:val="24"/>
          <w:szCs w:val="24"/>
        </w:rPr>
        <w:t xml:space="preserve">ill discuss the overall event and point out examinee's strengths and weaknesses and provide specific recommendations for improvement of a knowledge or skill area. The </w:t>
      </w:r>
      <w:r w:rsidR="00C24911" w:rsidRPr="00E14BE1">
        <w:rPr>
          <w:rFonts w:asciiTheme="minorHAnsi" w:hAnsiTheme="minorHAnsi" w:cstheme="minorHAnsi"/>
          <w:color w:val="000000" w:themeColor="text1"/>
          <w:sz w:val="24"/>
          <w:szCs w:val="24"/>
        </w:rPr>
        <w:t>UAS Coordinator</w:t>
      </w:r>
      <w:r w:rsidR="00C24911"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 xml:space="preserve">will declare the examinee has successfully passed or failed the evaluation. In the case of failures, the </w:t>
      </w:r>
      <w:r w:rsidR="00C24911" w:rsidRPr="00E14BE1">
        <w:rPr>
          <w:rFonts w:asciiTheme="minorHAnsi" w:hAnsiTheme="minorHAnsi" w:cstheme="minorHAnsi"/>
          <w:color w:val="000000" w:themeColor="text1"/>
          <w:sz w:val="24"/>
          <w:szCs w:val="24"/>
        </w:rPr>
        <w:t>UAS Coordinator</w:t>
      </w:r>
      <w:r w:rsidR="00C24911"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 xml:space="preserve">must discuss and document any area not performed to standards in the training record. The </w:t>
      </w:r>
      <w:r w:rsidR="00C24911" w:rsidRPr="00E14BE1">
        <w:rPr>
          <w:rFonts w:asciiTheme="minorHAnsi" w:hAnsiTheme="minorHAnsi" w:cstheme="minorHAnsi"/>
          <w:color w:val="000000" w:themeColor="text1"/>
          <w:sz w:val="24"/>
          <w:szCs w:val="24"/>
        </w:rPr>
        <w:t>UAS Coordinator</w:t>
      </w:r>
      <w:r w:rsidR="00C24911"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will complete the evaluation form and ensure that the examinee reviews and initials</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it.</w:t>
      </w:r>
    </w:p>
    <w:p w14:paraId="2233B47C"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349FCEB1" w14:textId="17577471"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 xml:space="preserve">Note. </w:t>
      </w:r>
      <w:r w:rsidRPr="00E14BE1">
        <w:rPr>
          <w:rFonts w:asciiTheme="minorHAnsi" w:hAnsiTheme="minorHAnsi" w:cstheme="minorHAnsi"/>
          <w:color w:val="000000" w:themeColor="text1"/>
          <w:sz w:val="24"/>
          <w:szCs w:val="24"/>
        </w:rPr>
        <w:t xml:space="preserve">The </w:t>
      </w:r>
      <w:r w:rsidR="00C24911" w:rsidRPr="00E14BE1">
        <w:rPr>
          <w:rFonts w:asciiTheme="minorHAnsi" w:hAnsiTheme="minorHAnsi" w:cstheme="minorHAnsi"/>
          <w:color w:val="000000" w:themeColor="text1"/>
          <w:sz w:val="24"/>
          <w:szCs w:val="24"/>
        </w:rPr>
        <w:t>UAS Coordinator</w:t>
      </w:r>
      <w:r w:rsidR="00C24911"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must</w:t>
      </w:r>
      <w:r w:rsidRPr="00E14BE1">
        <w:rPr>
          <w:rFonts w:asciiTheme="minorHAnsi" w:hAnsiTheme="minorHAnsi" w:cstheme="minorHAnsi"/>
          <w:i/>
          <w:iCs/>
          <w:color w:val="000000" w:themeColor="text1"/>
          <w:sz w:val="24"/>
          <w:szCs w:val="24"/>
        </w:rPr>
        <w:t xml:space="preserve"> inform the examinee of any restrictions, limitations, or revocations </w:t>
      </w:r>
      <w:r w:rsidR="00C24911" w:rsidRPr="00E14BE1">
        <w:rPr>
          <w:rFonts w:asciiTheme="minorHAnsi" w:hAnsiTheme="minorHAnsi" w:cstheme="minorHAnsi"/>
          <w:i/>
          <w:iCs/>
          <w:color w:val="000000" w:themeColor="text1"/>
          <w:sz w:val="24"/>
          <w:szCs w:val="24"/>
        </w:rPr>
        <w:t>that is</w:t>
      </w:r>
      <w:r w:rsidRPr="00E14BE1">
        <w:rPr>
          <w:rFonts w:asciiTheme="minorHAnsi" w:hAnsiTheme="minorHAnsi" w:cstheme="minorHAnsi"/>
          <w:i/>
          <w:iCs/>
          <w:color w:val="000000" w:themeColor="text1"/>
          <w:sz w:val="24"/>
          <w:szCs w:val="24"/>
        </w:rPr>
        <w:t xml:space="preserve"> recommend</w:t>
      </w:r>
      <w:r w:rsidR="00C24911" w:rsidRPr="00E14BE1">
        <w:rPr>
          <w:rFonts w:asciiTheme="minorHAnsi" w:hAnsiTheme="minorHAnsi" w:cstheme="minorHAnsi"/>
          <w:i/>
          <w:iCs/>
          <w:color w:val="000000" w:themeColor="text1"/>
          <w:sz w:val="24"/>
          <w:szCs w:val="24"/>
        </w:rPr>
        <w:t>ed</w:t>
      </w:r>
      <w:r w:rsidRPr="00E14BE1">
        <w:rPr>
          <w:rFonts w:asciiTheme="minorHAnsi" w:hAnsiTheme="minorHAnsi" w:cstheme="minorHAnsi"/>
          <w:i/>
          <w:iCs/>
          <w:color w:val="000000" w:themeColor="text1"/>
          <w:sz w:val="24"/>
          <w:szCs w:val="24"/>
        </w:rPr>
        <w:t xml:space="preserve"> to the PIC following an unsatisfactory evaluation. Further disposition concerning follow-up action following such event will be the responsibility of the PIC.</w:t>
      </w:r>
    </w:p>
    <w:p w14:paraId="4D6A0A2F" w14:textId="1BA16CEC" w:rsidR="007E2536" w:rsidRDefault="007E2536" w:rsidP="00EE177A">
      <w:pPr>
        <w:pStyle w:val="BodyText"/>
        <w:kinsoku w:val="0"/>
        <w:overflowPunct w:val="0"/>
        <w:rPr>
          <w:rFonts w:asciiTheme="minorHAnsi" w:hAnsiTheme="minorHAnsi" w:cstheme="minorHAnsi"/>
          <w:color w:val="000000" w:themeColor="text1"/>
          <w:sz w:val="24"/>
          <w:szCs w:val="24"/>
        </w:rPr>
      </w:pPr>
    </w:p>
    <w:p w14:paraId="1ADC68A3" w14:textId="77777777" w:rsidR="000963A1" w:rsidRPr="007E2536" w:rsidRDefault="000963A1" w:rsidP="00EE177A">
      <w:pPr>
        <w:pStyle w:val="BodyText"/>
        <w:kinsoku w:val="0"/>
        <w:overflowPunct w:val="0"/>
        <w:rPr>
          <w:rFonts w:asciiTheme="minorHAnsi" w:hAnsiTheme="minorHAnsi" w:cstheme="minorHAnsi"/>
          <w:color w:val="000000" w:themeColor="text1"/>
          <w:sz w:val="24"/>
          <w:szCs w:val="24"/>
        </w:rPr>
      </w:pPr>
    </w:p>
    <w:p w14:paraId="3BDA86C8" w14:textId="44572042" w:rsidR="007E2536" w:rsidRPr="00376DEC" w:rsidRDefault="002251AD" w:rsidP="00376DEC">
      <w:pPr>
        <w:pStyle w:val="Heading1"/>
        <w:ind w:left="0"/>
        <w:rPr>
          <w:b/>
          <w:bCs/>
        </w:rPr>
      </w:pPr>
      <w:bookmarkStart w:id="25" w:name="_Toc83121982"/>
      <w:r w:rsidRPr="007E2536">
        <w:rPr>
          <w:b/>
          <w:bCs/>
        </w:rPr>
        <w:t>Evaluation Form</w:t>
      </w:r>
      <w:bookmarkEnd w:id="25"/>
    </w:p>
    <w:p w14:paraId="767526C0" w14:textId="75E4B983"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A standardized Evaluation Form will be used to permanently record all crewmember evaluations. It is also used to record any change in crewmember status or other significant events. All evaluation forms shall be retained in the crewmembers training record.</w:t>
      </w:r>
    </w:p>
    <w:p w14:paraId="075C923C"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0562AC4A" w14:textId="77777777"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Note.</w:t>
      </w:r>
      <w:r w:rsidRPr="00E14BE1">
        <w:rPr>
          <w:rFonts w:asciiTheme="minorHAnsi" w:hAnsiTheme="minorHAnsi" w:cstheme="minorHAnsi"/>
          <w:i/>
          <w:iCs/>
          <w:color w:val="000000" w:themeColor="text1"/>
          <w:spacing w:val="-8"/>
          <w:sz w:val="24"/>
          <w:szCs w:val="24"/>
        </w:rPr>
        <w:t xml:space="preserve"> </w:t>
      </w:r>
      <w:r w:rsidRPr="00E14BE1">
        <w:rPr>
          <w:rFonts w:asciiTheme="minorHAnsi" w:hAnsiTheme="minorHAnsi" w:cstheme="minorHAnsi"/>
          <w:i/>
          <w:iCs/>
          <w:color w:val="000000" w:themeColor="text1"/>
          <w:sz w:val="24"/>
          <w:szCs w:val="24"/>
        </w:rPr>
        <w:t>Involvement</w:t>
      </w:r>
      <w:r w:rsidRPr="00E14BE1">
        <w:rPr>
          <w:rFonts w:asciiTheme="minorHAnsi" w:hAnsiTheme="minorHAnsi" w:cstheme="minorHAnsi"/>
          <w:i/>
          <w:iCs/>
          <w:color w:val="000000" w:themeColor="text1"/>
          <w:spacing w:val="-9"/>
          <w:sz w:val="24"/>
          <w:szCs w:val="24"/>
        </w:rPr>
        <w:t xml:space="preserve"> </w:t>
      </w:r>
      <w:r w:rsidRPr="00E14BE1">
        <w:rPr>
          <w:rFonts w:asciiTheme="minorHAnsi" w:hAnsiTheme="minorHAnsi" w:cstheme="minorHAnsi"/>
          <w:i/>
          <w:iCs/>
          <w:color w:val="000000" w:themeColor="text1"/>
          <w:sz w:val="24"/>
          <w:szCs w:val="24"/>
        </w:rPr>
        <w:t>in</w:t>
      </w:r>
      <w:r w:rsidRPr="00E14BE1">
        <w:rPr>
          <w:rFonts w:asciiTheme="minorHAnsi" w:hAnsiTheme="minorHAnsi" w:cstheme="minorHAnsi"/>
          <w:i/>
          <w:iCs/>
          <w:color w:val="000000" w:themeColor="text1"/>
          <w:spacing w:val="-9"/>
          <w:sz w:val="24"/>
          <w:szCs w:val="24"/>
        </w:rPr>
        <w:t xml:space="preserve"> </w:t>
      </w:r>
      <w:r w:rsidRPr="00E14BE1">
        <w:rPr>
          <w:rFonts w:asciiTheme="minorHAnsi" w:hAnsiTheme="minorHAnsi" w:cstheme="minorHAnsi"/>
          <w:i/>
          <w:iCs/>
          <w:color w:val="000000" w:themeColor="text1"/>
          <w:sz w:val="24"/>
          <w:szCs w:val="24"/>
        </w:rPr>
        <w:t>any</w:t>
      </w:r>
      <w:r w:rsidRPr="00E14BE1">
        <w:rPr>
          <w:rFonts w:asciiTheme="minorHAnsi" w:hAnsiTheme="minorHAnsi" w:cstheme="minorHAnsi"/>
          <w:i/>
          <w:iCs/>
          <w:color w:val="000000" w:themeColor="text1"/>
          <w:spacing w:val="-8"/>
          <w:sz w:val="24"/>
          <w:szCs w:val="24"/>
        </w:rPr>
        <w:t xml:space="preserve"> </w:t>
      </w:r>
      <w:r w:rsidRPr="00E14BE1">
        <w:rPr>
          <w:rFonts w:asciiTheme="minorHAnsi" w:hAnsiTheme="minorHAnsi" w:cstheme="minorHAnsi"/>
          <w:i/>
          <w:iCs/>
          <w:color w:val="000000" w:themeColor="text1"/>
          <w:sz w:val="24"/>
          <w:szCs w:val="24"/>
        </w:rPr>
        <w:t>accident</w:t>
      </w:r>
      <w:r w:rsidRPr="00E14BE1">
        <w:rPr>
          <w:rFonts w:asciiTheme="minorHAnsi" w:hAnsiTheme="minorHAnsi" w:cstheme="minorHAnsi"/>
          <w:i/>
          <w:iCs/>
          <w:color w:val="000000" w:themeColor="text1"/>
          <w:spacing w:val="-9"/>
          <w:sz w:val="24"/>
          <w:szCs w:val="24"/>
        </w:rPr>
        <w:t xml:space="preserve"> </w:t>
      </w:r>
      <w:r w:rsidRPr="00E14BE1">
        <w:rPr>
          <w:rFonts w:asciiTheme="minorHAnsi" w:hAnsiTheme="minorHAnsi" w:cstheme="minorHAnsi"/>
          <w:i/>
          <w:iCs/>
          <w:color w:val="000000" w:themeColor="text1"/>
          <w:sz w:val="24"/>
          <w:szCs w:val="24"/>
        </w:rPr>
        <w:t>or</w:t>
      </w:r>
      <w:r w:rsidRPr="00E14BE1">
        <w:rPr>
          <w:rFonts w:asciiTheme="minorHAnsi" w:hAnsiTheme="minorHAnsi" w:cstheme="minorHAnsi"/>
          <w:i/>
          <w:iCs/>
          <w:color w:val="000000" w:themeColor="text1"/>
          <w:spacing w:val="-6"/>
          <w:sz w:val="24"/>
          <w:szCs w:val="24"/>
        </w:rPr>
        <w:t xml:space="preserve"> </w:t>
      </w:r>
      <w:r w:rsidRPr="00E14BE1">
        <w:rPr>
          <w:rFonts w:asciiTheme="minorHAnsi" w:hAnsiTheme="minorHAnsi" w:cstheme="minorHAnsi"/>
          <w:i/>
          <w:iCs/>
          <w:color w:val="000000" w:themeColor="text1"/>
          <w:sz w:val="24"/>
          <w:szCs w:val="24"/>
        </w:rPr>
        <w:t>incident</w:t>
      </w:r>
      <w:r w:rsidRPr="00E14BE1">
        <w:rPr>
          <w:rFonts w:asciiTheme="minorHAnsi" w:hAnsiTheme="minorHAnsi" w:cstheme="minorHAnsi"/>
          <w:i/>
          <w:iCs/>
          <w:color w:val="000000" w:themeColor="text1"/>
          <w:spacing w:val="-9"/>
          <w:sz w:val="24"/>
          <w:szCs w:val="24"/>
        </w:rPr>
        <w:t xml:space="preserve"> </w:t>
      </w:r>
      <w:r w:rsidRPr="00E14BE1">
        <w:rPr>
          <w:rFonts w:asciiTheme="minorHAnsi" w:hAnsiTheme="minorHAnsi" w:cstheme="minorHAnsi"/>
          <w:i/>
          <w:iCs/>
          <w:color w:val="000000" w:themeColor="text1"/>
          <w:sz w:val="24"/>
          <w:szCs w:val="24"/>
        </w:rPr>
        <w:t>and</w:t>
      </w:r>
      <w:r w:rsidRPr="00E14BE1">
        <w:rPr>
          <w:rFonts w:asciiTheme="minorHAnsi" w:hAnsiTheme="minorHAnsi" w:cstheme="minorHAnsi"/>
          <w:i/>
          <w:iCs/>
          <w:color w:val="000000" w:themeColor="text1"/>
          <w:spacing w:val="-9"/>
          <w:sz w:val="24"/>
          <w:szCs w:val="24"/>
        </w:rPr>
        <w:t xml:space="preserve"> </w:t>
      </w:r>
      <w:r w:rsidRPr="00E14BE1">
        <w:rPr>
          <w:rFonts w:asciiTheme="minorHAnsi" w:hAnsiTheme="minorHAnsi" w:cstheme="minorHAnsi"/>
          <w:i/>
          <w:iCs/>
          <w:color w:val="000000" w:themeColor="text1"/>
          <w:sz w:val="24"/>
          <w:szCs w:val="24"/>
        </w:rPr>
        <w:t>the</w:t>
      </w:r>
      <w:r w:rsidRPr="00E14BE1">
        <w:rPr>
          <w:rFonts w:asciiTheme="minorHAnsi" w:hAnsiTheme="minorHAnsi" w:cstheme="minorHAnsi"/>
          <w:i/>
          <w:iCs/>
          <w:color w:val="000000" w:themeColor="text1"/>
          <w:spacing w:val="-7"/>
          <w:sz w:val="24"/>
          <w:szCs w:val="24"/>
        </w:rPr>
        <w:t xml:space="preserve"> </w:t>
      </w:r>
      <w:r w:rsidRPr="00E14BE1">
        <w:rPr>
          <w:rFonts w:asciiTheme="minorHAnsi" w:hAnsiTheme="minorHAnsi" w:cstheme="minorHAnsi"/>
          <w:i/>
          <w:iCs/>
          <w:color w:val="000000" w:themeColor="text1"/>
          <w:sz w:val="24"/>
          <w:szCs w:val="24"/>
        </w:rPr>
        <w:t>results</w:t>
      </w:r>
      <w:r w:rsidRPr="00E14BE1">
        <w:rPr>
          <w:rFonts w:asciiTheme="minorHAnsi" w:hAnsiTheme="minorHAnsi" w:cstheme="minorHAnsi"/>
          <w:i/>
          <w:iCs/>
          <w:color w:val="000000" w:themeColor="text1"/>
          <w:spacing w:val="-8"/>
          <w:sz w:val="24"/>
          <w:szCs w:val="24"/>
        </w:rPr>
        <w:t xml:space="preserve"> </w:t>
      </w:r>
      <w:r w:rsidRPr="00E14BE1">
        <w:rPr>
          <w:rFonts w:asciiTheme="minorHAnsi" w:hAnsiTheme="minorHAnsi" w:cstheme="minorHAnsi"/>
          <w:i/>
          <w:iCs/>
          <w:color w:val="000000" w:themeColor="text1"/>
          <w:sz w:val="24"/>
          <w:szCs w:val="24"/>
        </w:rPr>
        <w:t>of</w:t>
      </w:r>
      <w:r w:rsidRPr="00E14BE1">
        <w:rPr>
          <w:rFonts w:asciiTheme="minorHAnsi" w:hAnsiTheme="minorHAnsi" w:cstheme="minorHAnsi"/>
          <w:i/>
          <w:iCs/>
          <w:color w:val="000000" w:themeColor="text1"/>
          <w:spacing w:val="-9"/>
          <w:sz w:val="24"/>
          <w:szCs w:val="24"/>
        </w:rPr>
        <w:t xml:space="preserve"> </w:t>
      </w:r>
      <w:r w:rsidRPr="00E14BE1">
        <w:rPr>
          <w:rFonts w:asciiTheme="minorHAnsi" w:hAnsiTheme="minorHAnsi" w:cstheme="minorHAnsi"/>
          <w:i/>
          <w:iCs/>
          <w:color w:val="000000" w:themeColor="text1"/>
          <w:sz w:val="24"/>
          <w:szCs w:val="24"/>
        </w:rPr>
        <w:t>any</w:t>
      </w:r>
      <w:r w:rsidRPr="00E14BE1">
        <w:rPr>
          <w:rFonts w:asciiTheme="minorHAnsi" w:hAnsiTheme="minorHAnsi" w:cstheme="minorHAnsi"/>
          <w:i/>
          <w:iCs/>
          <w:color w:val="000000" w:themeColor="text1"/>
          <w:spacing w:val="-11"/>
          <w:sz w:val="24"/>
          <w:szCs w:val="24"/>
        </w:rPr>
        <w:t xml:space="preserve"> </w:t>
      </w:r>
      <w:r w:rsidRPr="00E14BE1">
        <w:rPr>
          <w:rFonts w:asciiTheme="minorHAnsi" w:hAnsiTheme="minorHAnsi" w:cstheme="minorHAnsi"/>
          <w:i/>
          <w:iCs/>
          <w:color w:val="000000" w:themeColor="text1"/>
          <w:sz w:val="24"/>
          <w:szCs w:val="24"/>
        </w:rPr>
        <w:t>post-accident</w:t>
      </w:r>
      <w:r w:rsidRPr="00E14BE1">
        <w:rPr>
          <w:rFonts w:asciiTheme="minorHAnsi" w:hAnsiTheme="minorHAnsi" w:cstheme="minorHAnsi"/>
          <w:i/>
          <w:iCs/>
          <w:color w:val="000000" w:themeColor="text1"/>
          <w:spacing w:val="-6"/>
          <w:sz w:val="24"/>
          <w:szCs w:val="24"/>
        </w:rPr>
        <w:t xml:space="preserve"> </w:t>
      </w:r>
      <w:r w:rsidRPr="00E14BE1">
        <w:rPr>
          <w:rFonts w:asciiTheme="minorHAnsi" w:hAnsiTheme="minorHAnsi" w:cstheme="minorHAnsi"/>
          <w:i/>
          <w:iCs/>
          <w:color w:val="000000" w:themeColor="text1"/>
          <w:sz w:val="24"/>
          <w:szCs w:val="24"/>
        </w:rPr>
        <w:t>evaluation</w:t>
      </w:r>
      <w:r w:rsidRPr="00E14BE1">
        <w:rPr>
          <w:rFonts w:asciiTheme="minorHAnsi" w:hAnsiTheme="minorHAnsi" w:cstheme="minorHAnsi"/>
          <w:i/>
          <w:iCs/>
          <w:color w:val="000000" w:themeColor="text1"/>
          <w:spacing w:val="-6"/>
          <w:sz w:val="24"/>
          <w:szCs w:val="24"/>
        </w:rPr>
        <w:t xml:space="preserve"> </w:t>
      </w:r>
      <w:r w:rsidRPr="00E14BE1">
        <w:rPr>
          <w:rFonts w:asciiTheme="minorHAnsi" w:hAnsiTheme="minorHAnsi" w:cstheme="minorHAnsi"/>
          <w:i/>
          <w:iCs/>
          <w:color w:val="000000" w:themeColor="text1"/>
          <w:sz w:val="24"/>
          <w:szCs w:val="24"/>
        </w:rPr>
        <w:t>(if</w:t>
      </w:r>
      <w:r w:rsidRPr="00E14BE1">
        <w:rPr>
          <w:rFonts w:asciiTheme="minorHAnsi" w:hAnsiTheme="minorHAnsi" w:cstheme="minorHAnsi"/>
          <w:i/>
          <w:iCs/>
          <w:color w:val="000000" w:themeColor="text1"/>
          <w:spacing w:val="-8"/>
          <w:sz w:val="24"/>
          <w:szCs w:val="24"/>
        </w:rPr>
        <w:t xml:space="preserve"> </w:t>
      </w:r>
      <w:r w:rsidRPr="00E14BE1">
        <w:rPr>
          <w:rFonts w:asciiTheme="minorHAnsi" w:hAnsiTheme="minorHAnsi" w:cstheme="minorHAnsi"/>
          <w:i/>
          <w:iCs/>
          <w:color w:val="000000" w:themeColor="text1"/>
          <w:sz w:val="24"/>
          <w:szCs w:val="24"/>
        </w:rPr>
        <w:t>given) must be recorded in the crewmembers training</w:t>
      </w:r>
      <w:r w:rsidRPr="00E14BE1">
        <w:rPr>
          <w:rFonts w:asciiTheme="minorHAnsi" w:hAnsiTheme="minorHAnsi" w:cstheme="minorHAnsi"/>
          <w:i/>
          <w:iCs/>
          <w:color w:val="000000" w:themeColor="text1"/>
          <w:spacing w:val="-6"/>
          <w:sz w:val="24"/>
          <w:szCs w:val="24"/>
        </w:rPr>
        <w:t xml:space="preserve"> </w:t>
      </w:r>
      <w:r w:rsidRPr="00E14BE1">
        <w:rPr>
          <w:rFonts w:asciiTheme="minorHAnsi" w:hAnsiTheme="minorHAnsi" w:cstheme="minorHAnsi"/>
          <w:i/>
          <w:iCs/>
          <w:color w:val="000000" w:themeColor="text1"/>
          <w:sz w:val="24"/>
          <w:szCs w:val="24"/>
        </w:rPr>
        <w:t>record.</w:t>
      </w:r>
    </w:p>
    <w:p w14:paraId="357857F8" w14:textId="457C669B" w:rsidR="00D13405" w:rsidRPr="007E2536" w:rsidRDefault="00D13405" w:rsidP="00EE177A">
      <w:pPr>
        <w:pStyle w:val="BodyText"/>
        <w:kinsoku w:val="0"/>
        <w:overflowPunct w:val="0"/>
        <w:rPr>
          <w:rFonts w:asciiTheme="minorHAnsi" w:hAnsiTheme="minorHAnsi" w:cstheme="minorHAnsi"/>
          <w:color w:val="000000" w:themeColor="text1"/>
          <w:sz w:val="24"/>
          <w:szCs w:val="24"/>
        </w:rPr>
      </w:pPr>
    </w:p>
    <w:p w14:paraId="507910B0" w14:textId="77777777" w:rsidR="007E2536" w:rsidRPr="007E2536" w:rsidRDefault="007E2536" w:rsidP="00EE177A">
      <w:pPr>
        <w:pStyle w:val="BodyText"/>
        <w:kinsoku w:val="0"/>
        <w:overflowPunct w:val="0"/>
        <w:rPr>
          <w:rFonts w:asciiTheme="minorHAnsi" w:hAnsiTheme="minorHAnsi" w:cstheme="minorHAnsi"/>
          <w:color w:val="000000" w:themeColor="text1"/>
          <w:sz w:val="24"/>
          <w:szCs w:val="24"/>
        </w:rPr>
      </w:pPr>
    </w:p>
    <w:p w14:paraId="202AD308" w14:textId="2FCF5237" w:rsidR="007E2536" w:rsidRPr="00376DEC" w:rsidRDefault="002251AD" w:rsidP="00376DEC">
      <w:pPr>
        <w:pStyle w:val="Heading1"/>
        <w:ind w:left="0"/>
        <w:rPr>
          <w:b/>
          <w:bCs/>
        </w:rPr>
      </w:pPr>
      <w:bookmarkStart w:id="26" w:name="_Toc83121983"/>
      <w:r w:rsidRPr="007E2536">
        <w:rPr>
          <w:b/>
          <w:bCs/>
        </w:rPr>
        <w:t>Failure To Meet Requirements</w:t>
      </w:r>
      <w:bookmarkEnd w:id="26"/>
    </w:p>
    <w:p w14:paraId="227CEB6B" w14:textId="497171E2"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When</w:t>
      </w:r>
      <w:r w:rsidRPr="00E14BE1">
        <w:rPr>
          <w:rFonts w:asciiTheme="minorHAnsi" w:hAnsiTheme="minorHAnsi" w:cstheme="minorHAnsi"/>
          <w:color w:val="000000" w:themeColor="text1"/>
          <w:spacing w:val="-15"/>
          <w:sz w:val="24"/>
          <w:szCs w:val="24"/>
        </w:rPr>
        <w:t xml:space="preserve"> </w:t>
      </w:r>
      <w:r w:rsidR="00C24911" w:rsidRPr="00E14BE1">
        <w:rPr>
          <w:rFonts w:asciiTheme="minorHAnsi" w:hAnsiTheme="minorHAnsi" w:cstheme="minorHAnsi"/>
          <w:color w:val="000000" w:themeColor="text1"/>
          <w:spacing w:val="-15"/>
          <w:sz w:val="24"/>
          <w:szCs w:val="24"/>
        </w:rPr>
        <w:t xml:space="preserve">VO, MPO and other ground crew member </w:t>
      </w:r>
      <w:r w:rsidR="00C24911" w:rsidRPr="00E14BE1">
        <w:rPr>
          <w:rFonts w:asciiTheme="minorHAnsi" w:hAnsiTheme="minorHAnsi" w:cstheme="minorHAnsi"/>
          <w:color w:val="000000" w:themeColor="text1"/>
          <w:sz w:val="24"/>
          <w:szCs w:val="24"/>
        </w:rPr>
        <w:t>training</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requirements</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are</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not</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met,</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2"/>
          <w:sz w:val="24"/>
          <w:szCs w:val="24"/>
        </w:rPr>
        <w:t xml:space="preserve"> </w:t>
      </w:r>
      <w:r w:rsidRPr="00E14BE1">
        <w:rPr>
          <w:rFonts w:asciiTheme="minorHAnsi" w:hAnsiTheme="minorHAnsi" w:cstheme="minorHAnsi"/>
          <w:color w:val="000000" w:themeColor="text1"/>
          <w:sz w:val="24"/>
          <w:szCs w:val="24"/>
        </w:rPr>
        <w:t>PIC</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and</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5"/>
          <w:sz w:val="24"/>
          <w:szCs w:val="24"/>
        </w:rPr>
        <w:t xml:space="preserve"> </w:t>
      </w:r>
      <w:r w:rsidR="00C24911" w:rsidRPr="00E14BE1">
        <w:rPr>
          <w:rFonts w:asciiTheme="minorHAnsi" w:hAnsiTheme="minorHAnsi" w:cstheme="minorHAnsi"/>
          <w:color w:val="000000" w:themeColor="text1"/>
          <w:sz w:val="24"/>
          <w:szCs w:val="24"/>
        </w:rPr>
        <w:t>UAS Coordinator</w:t>
      </w:r>
      <w:r w:rsidR="00C24911"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will</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investigate the existing circumstances concerning the disposition and status of the crewmember. The PIC will take one of the following</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actions:</w:t>
      </w:r>
    </w:p>
    <w:p w14:paraId="2D601B0C" w14:textId="77777777" w:rsidR="00D13405" w:rsidRPr="00E14BE1" w:rsidRDefault="00D13405" w:rsidP="00EE0AF6">
      <w:pPr>
        <w:pStyle w:val="ListParagraph"/>
        <w:numPr>
          <w:ilvl w:val="0"/>
          <w:numId w:val="20"/>
        </w:numPr>
        <w:tabs>
          <w:tab w:val="left" w:pos="508"/>
        </w:tabs>
        <w:kinsoku w:val="0"/>
        <w:overflowPunct w:val="0"/>
        <w:adjustRightInd w:val="0"/>
        <w:spacing w:before="0"/>
        <w:ind w:hanging="27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Authorize the crewmember to complete remedial training within 30-days and participate in a recheck.</w:t>
      </w:r>
    </w:p>
    <w:p w14:paraId="5AFA7785" w14:textId="77777777" w:rsidR="00D13405" w:rsidRPr="00E14BE1" w:rsidRDefault="00D13405" w:rsidP="00EE0AF6">
      <w:pPr>
        <w:pStyle w:val="ListParagraph"/>
        <w:numPr>
          <w:ilvl w:val="0"/>
          <w:numId w:val="20"/>
        </w:numPr>
        <w:tabs>
          <w:tab w:val="left" w:pos="508"/>
        </w:tabs>
        <w:kinsoku w:val="0"/>
        <w:overflowPunct w:val="0"/>
        <w:adjustRightInd w:val="0"/>
        <w:spacing w:before="0"/>
        <w:ind w:hanging="27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Authorize the crewmember to take an immediate</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recheck.</w:t>
      </w:r>
    </w:p>
    <w:p w14:paraId="55C81330" w14:textId="77777777" w:rsidR="00D13405" w:rsidRPr="00E14BE1" w:rsidRDefault="00D13405" w:rsidP="00EE0AF6">
      <w:pPr>
        <w:pStyle w:val="ListParagraph"/>
        <w:numPr>
          <w:ilvl w:val="0"/>
          <w:numId w:val="20"/>
        </w:numPr>
        <w:tabs>
          <w:tab w:val="left" w:pos="508"/>
        </w:tabs>
        <w:kinsoku w:val="0"/>
        <w:overflowPunct w:val="0"/>
        <w:adjustRightInd w:val="0"/>
        <w:spacing w:before="0"/>
        <w:ind w:hanging="27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Remove the crewmember from performing any UAS flight operations</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duties.</w:t>
      </w:r>
    </w:p>
    <w:p w14:paraId="77950B86" w14:textId="78159718" w:rsidR="00D13405" w:rsidRDefault="00D13405" w:rsidP="00EE177A">
      <w:pPr>
        <w:pStyle w:val="BodyText"/>
        <w:kinsoku w:val="0"/>
        <w:overflowPunct w:val="0"/>
        <w:rPr>
          <w:rFonts w:asciiTheme="minorHAnsi" w:hAnsiTheme="minorHAnsi" w:cstheme="minorHAnsi"/>
          <w:color w:val="000000" w:themeColor="text1"/>
          <w:sz w:val="24"/>
          <w:szCs w:val="24"/>
        </w:rPr>
      </w:pPr>
    </w:p>
    <w:p w14:paraId="6F5274BE" w14:textId="77777777" w:rsidR="007E2536" w:rsidRPr="00E14BE1" w:rsidRDefault="007E2536" w:rsidP="00EE177A">
      <w:pPr>
        <w:pStyle w:val="BodyText"/>
        <w:kinsoku w:val="0"/>
        <w:overflowPunct w:val="0"/>
        <w:rPr>
          <w:rFonts w:asciiTheme="minorHAnsi" w:hAnsiTheme="minorHAnsi" w:cstheme="minorHAnsi"/>
          <w:color w:val="000000" w:themeColor="text1"/>
          <w:sz w:val="24"/>
          <w:szCs w:val="24"/>
        </w:rPr>
      </w:pPr>
    </w:p>
    <w:p w14:paraId="4FAC9BC8" w14:textId="6536A20F" w:rsidR="007E2536" w:rsidRPr="00376DEC" w:rsidRDefault="002251AD" w:rsidP="00376DEC">
      <w:pPr>
        <w:pStyle w:val="Heading1"/>
        <w:ind w:left="0"/>
        <w:rPr>
          <w:b/>
          <w:bCs/>
        </w:rPr>
      </w:pPr>
      <w:bookmarkStart w:id="27" w:name="_Toc83121984"/>
      <w:r w:rsidRPr="007E2536">
        <w:rPr>
          <w:b/>
          <w:bCs/>
        </w:rPr>
        <w:t>Removal Of Crew</w:t>
      </w:r>
      <w:r>
        <w:rPr>
          <w:b/>
          <w:bCs/>
        </w:rPr>
        <w:t xml:space="preserve"> </w:t>
      </w:r>
      <w:r w:rsidRPr="007E2536">
        <w:rPr>
          <w:b/>
          <w:bCs/>
        </w:rPr>
        <w:t>Member</w:t>
      </w:r>
      <w:bookmarkEnd w:id="27"/>
      <w:r w:rsidRPr="007E2536">
        <w:rPr>
          <w:b/>
          <w:bCs/>
        </w:rPr>
        <w:t xml:space="preserve"> </w:t>
      </w:r>
    </w:p>
    <w:p w14:paraId="014F96DA" w14:textId="75761FBD" w:rsidR="00D13405" w:rsidRPr="007E2536" w:rsidRDefault="00D13405" w:rsidP="007E2536">
      <w:pPr>
        <w:pStyle w:val="ListParagraph"/>
        <w:tabs>
          <w:tab w:val="left" w:pos="371"/>
        </w:tabs>
        <w:kinsoku w:val="0"/>
        <w:overflowPunct w:val="0"/>
        <w:adjustRightInd w:val="0"/>
        <w:spacing w:before="0"/>
        <w:ind w:left="0" w:firstLine="0"/>
        <w:rPr>
          <w:rFonts w:asciiTheme="minorHAnsi" w:hAnsiTheme="minorHAnsi" w:cstheme="minorHAnsi"/>
          <w:color w:val="000000" w:themeColor="text1"/>
          <w:sz w:val="24"/>
          <w:szCs w:val="24"/>
        </w:rPr>
      </w:pPr>
      <w:r w:rsidRPr="007E2536">
        <w:rPr>
          <w:rFonts w:asciiTheme="minorHAnsi" w:hAnsiTheme="minorHAnsi" w:cstheme="minorHAnsi"/>
          <w:color w:val="000000" w:themeColor="text1"/>
          <w:sz w:val="24"/>
          <w:szCs w:val="24"/>
        </w:rPr>
        <w:t>Removal for a Training deficiency: Any crewmember who has their designation removed for a training deficiency shall not be permitted or scheduled to conduct any flight</w:t>
      </w:r>
      <w:r w:rsidRPr="007E2536">
        <w:rPr>
          <w:rFonts w:asciiTheme="minorHAnsi" w:hAnsiTheme="minorHAnsi" w:cstheme="minorHAnsi"/>
          <w:color w:val="000000" w:themeColor="text1"/>
          <w:spacing w:val="-18"/>
          <w:sz w:val="24"/>
          <w:szCs w:val="24"/>
        </w:rPr>
        <w:t xml:space="preserve"> </w:t>
      </w:r>
      <w:r w:rsidRPr="007E2536">
        <w:rPr>
          <w:rFonts w:asciiTheme="minorHAnsi" w:hAnsiTheme="minorHAnsi" w:cstheme="minorHAnsi"/>
          <w:color w:val="000000" w:themeColor="text1"/>
          <w:sz w:val="24"/>
          <w:szCs w:val="24"/>
        </w:rPr>
        <w:t>operations.</w:t>
      </w:r>
    </w:p>
    <w:p w14:paraId="655AE330"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228D0571" w14:textId="5CBDBE8B" w:rsidR="00D13405" w:rsidRPr="00E14BE1" w:rsidRDefault="00D13405" w:rsidP="007E2536">
      <w:pPr>
        <w:pStyle w:val="ListParagraph"/>
        <w:tabs>
          <w:tab w:val="left" w:pos="415"/>
        </w:tabs>
        <w:kinsoku w:val="0"/>
        <w:overflowPunct w:val="0"/>
        <w:adjustRightInd w:val="0"/>
        <w:spacing w:before="0"/>
        <w:ind w:left="0" w:firstLine="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Removal for other than a training deficiency: Any crewmember who has their designation removed for anything other than a training deficiency must be interviewed by the PIC to determine desirability/suitability to continue in the </w:t>
      </w:r>
      <w:r w:rsidR="009420F9">
        <w:rPr>
          <w:rFonts w:asciiTheme="minorHAnsi" w:hAnsiTheme="minorHAnsi" w:cstheme="minorHAnsi"/>
          <w:color w:val="000000" w:themeColor="text1"/>
          <w:sz w:val="24"/>
          <w:szCs w:val="24"/>
        </w:rPr>
        <w:t>program</w:t>
      </w:r>
      <w:r w:rsidRPr="00E14BE1">
        <w:rPr>
          <w:rFonts w:asciiTheme="minorHAnsi" w:hAnsiTheme="minorHAnsi" w:cstheme="minorHAnsi"/>
          <w:color w:val="000000" w:themeColor="text1"/>
          <w:sz w:val="24"/>
          <w:szCs w:val="24"/>
        </w:rPr>
        <w:t xml:space="preserve">'s </w:t>
      </w:r>
      <w:r w:rsidR="00C24911" w:rsidRPr="00E14BE1">
        <w:rPr>
          <w:rFonts w:asciiTheme="minorHAnsi" w:hAnsiTheme="minorHAnsi" w:cstheme="minorHAnsi"/>
          <w:color w:val="000000" w:themeColor="text1"/>
          <w:sz w:val="24"/>
          <w:szCs w:val="24"/>
        </w:rPr>
        <w:t>UAS</w:t>
      </w:r>
      <w:r w:rsidRPr="00E14BE1">
        <w:rPr>
          <w:rFonts w:asciiTheme="minorHAnsi" w:hAnsiTheme="minorHAnsi" w:cstheme="minorHAnsi"/>
          <w:color w:val="000000" w:themeColor="text1"/>
          <w:sz w:val="24"/>
          <w:szCs w:val="24"/>
        </w:rPr>
        <w:t xml:space="preserve"> program. If they are</w:t>
      </w:r>
      <w:r w:rsidRPr="00E14BE1">
        <w:rPr>
          <w:rFonts w:asciiTheme="minorHAnsi" w:hAnsiTheme="minorHAnsi" w:cstheme="minorHAnsi"/>
          <w:color w:val="000000" w:themeColor="text1"/>
          <w:spacing w:val="50"/>
          <w:sz w:val="24"/>
          <w:szCs w:val="24"/>
        </w:rPr>
        <w:t xml:space="preserve"> </w:t>
      </w:r>
      <w:r w:rsidRPr="00E14BE1">
        <w:rPr>
          <w:rFonts w:asciiTheme="minorHAnsi" w:hAnsiTheme="minorHAnsi" w:cstheme="minorHAnsi"/>
          <w:color w:val="000000" w:themeColor="text1"/>
          <w:sz w:val="24"/>
          <w:szCs w:val="24"/>
        </w:rPr>
        <w:t>deemed</w:t>
      </w:r>
      <w:r w:rsidR="00C24911" w:rsidRPr="00E14BE1">
        <w:rPr>
          <w:rFonts w:asciiTheme="minorHAnsi" w:hAnsiTheme="minorHAnsi" w:cstheme="minorHAnsi"/>
          <w:color w:val="000000" w:themeColor="text1"/>
          <w:sz w:val="24"/>
          <w:szCs w:val="24"/>
        </w:rPr>
        <w:t xml:space="preserve"> s</w:t>
      </w:r>
      <w:r w:rsidRPr="00E14BE1">
        <w:rPr>
          <w:rFonts w:asciiTheme="minorHAnsi" w:hAnsiTheme="minorHAnsi" w:cstheme="minorHAnsi"/>
          <w:color w:val="000000" w:themeColor="text1"/>
          <w:sz w:val="24"/>
          <w:szCs w:val="24"/>
        </w:rPr>
        <w:t>uitable for continuation in the flight</w:t>
      </w:r>
      <w:r w:rsidR="000035EC" w:rsidRPr="00E14BE1">
        <w:rPr>
          <w:rFonts w:asciiTheme="minorHAnsi" w:hAnsiTheme="minorHAnsi" w:cstheme="minorHAnsi"/>
          <w:color w:val="000000" w:themeColor="text1"/>
          <w:sz w:val="24"/>
          <w:szCs w:val="24"/>
        </w:rPr>
        <w:t xml:space="preserve"> </w:t>
      </w:r>
      <w:r w:rsidR="006A0B54" w:rsidRPr="00E14BE1">
        <w:rPr>
          <w:rFonts w:asciiTheme="minorHAnsi" w:hAnsiTheme="minorHAnsi" w:cstheme="minorHAnsi"/>
          <w:color w:val="000000" w:themeColor="text1"/>
          <w:sz w:val="24"/>
          <w:szCs w:val="24"/>
        </w:rPr>
        <w:t>program,</w:t>
      </w:r>
      <w:r w:rsidRPr="00E14BE1">
        <w:rPr>
          <w:rFonts w:asciiTheme="minorHAnsi" w:hAnsiTheme="minorHAnsi" w:cstheme="minorHAnsi"/>
          <w:color w:val="000000" w:themeColor="text1"/>
          <w:sz w:val="24"/>
          <w:szCs w:val="24"/>
        </w:rPr>
        <w:t xml:space="preserve"> they will have to undergo the </w:t>
      </w:r>
      <w:r w:rsidRPr="00E14BE1">
        <w:rPr>
          <w:rFonts w:asciiTheme="minorHAnsi" w:hAnsiTheme="minorHAnsi" w:cstheme="minorHAnsi"/>
          <w:color w:val="000000" w:themeColor="text1"/>
          <w:sz w:val="24"/>
          <w:szCs w:val="24"/>
        </w:rPr>
        <w:lastRenderedPageBreak/>
        <w:t xml:space="preserve">complete initial training and qualification </w:t>
      </w:r>
      <w:r w:rsidR="00C24911" w:rsidRPr="00E14BE1">
        <w:rPr>
          <w:rFonts w:asciiTheme="minorHAnsi" w:hAnsiTheme="minorHAnsi" w:cstheme="minorHAnsi"/>
          <w:color w:val="000000" w:themeColor="text1"/>
          <w:sz w:val="24"/>
          <w:szCs w:val="24"/>
        </w:rPr>
        <w:t>evaluation</w:t>
      </w:r>
      <w:r w:rsidRPr="00E14BE1">
        <w:rPr>
          <w:rFonts w:asciiTheme="minorHAnsi" w:hAnsiTheme="minorHAnsi" w:cstheme="minorHAnsi"/>
          <w:color w:val="000000" w:themeColor="text1"/>
          <w:sz w:val="24"/>
          <w:szCs w:val="24"/>
        </w:rPr>
        <w:t xml:space="preserve"> to get their designation reinstated.</w:t>
      </w:r>
    </w:p>
    <w:p w14:paraId="171685E3" w14:textId="2BE126E4" w:rsidR="00D13405" w:rsidRDefault="00D13405" w:rsidP="00EE177A">
      <w:pPr>
        <w:pStyle w:val="BodyText"/>
        <w:kinsoku w:val="0"/>
        <w:overflowPunct w:val="0"/>
        <w:rPr>
          <w:rFonts w:asciiTheme="minorHAnsi" w:hAnsiTheme="minorHAnsi" w:cstheme="minorHAnsi"/>
          <w:color w:val="000000" w:themeColor="text1"/>
          <w:sz w:val="24"/>
          <w:szCs w:val="24"/>
        </w:rPr>
      </w:pPr>
    </w:p>
    <w:p w14:paraId="779DCD7E" w14:textId="77777777" w:rsidR="007E2536" w:rsidRPr="00E14BE1" w:rsidRDefault="007E2536" w:rsidP="00EE177A">
      <w:pPr>
        <w:pStyle w:val="BodyText"/>
        <w:kinsoku w:val="0"/>
        <w:overflowPunct w:val="0"/>
        <w:rPr>
          <w:rFonts w:asciiTheme="minorHAnsi" w:hAnsiTheme="minorHAnsi" w:cstheme="minorHAnsi"/>
          <w:color w:val="000000" w:themeColor="text1"/>
          <w:sz w:val="24"/>
          <w:szCs w:val="24"/>
        </w:rPr>
      </w:pPr>
    </w:p>
    <w:p w14:paraId="2D7F3B3B" w14:textId="63D524A2" w:rsidR="00D525BC" w:rsidRPr="00376DEC" w:rsidRDefault="002251AD" w:rsidP="00376DEC">
      <w:pPr>
        <w:pStyle w:val="Heading1"/>
        <w:ind w:left="0"/>
        <w:rPr>
          <w:b/>
          <w:bCs/>
          <w:sz w:val="36"/>
          <w:szCs w:val="36"/>
        </w:rPr>
      </w:pPr>
      <w:bookmarkStart w:id="28" w:name="_Toc83121985"/>
      <w:r w:rsidRPr="007E2536">
        <w:rPr>
          <w:b/>
          <w:bCs/>
          <w:sz w:val="36"/>
          <w:szCs w:val="36"/>
        </w:rPr>
        <w:t>Requirements To Perform Maintenance Functional Checks</w:t>
      </w:r>
      <w:bookmarkEnd w:id="28"/>
    </w:p>
    <w:p w14:paraId="67DC4415" w14:textId="232DF144"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PIC</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is</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authorized</w:t>
      </w:r>
      <w:r w:rsidRPr="00E14BE1">
        <w:rPr>
          <w:rFonts w:asciiTheme="minorHAnsi" w:hAnsiTheme="minorHAnsi" w:cstheme="minorHAnsi"/>
          <w:color w:val="000000" w:themeColor="text1"/>
          <w:spacing w:val="-3"/>
          <w:sz w:val="24"/>
          <w:szCs w:val="24"/>
        </w:rPr>
        <w:t xml:space="preserve"> </w:t>
      </w:r>
      <w:r w:rsidRPr="00E14BE1">
        <w:rPr>
          <w:rFonts w:asciiTheme="minorHAnsi" w:hAnsiTheme="minorHAnsi" w:cstheme="minorHAnsi"/>
          <w:color w:val="000000" w:themeColor="text1"/>
          <w:sz w:val="24"/>
          <w:szCs w:val="24"/>
        </w:rPr>
        <w:t>to</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designate</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other</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pilots</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or</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crew</w:t>
      </w:r>
      <w:r w:rsidR="000035EC"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members</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to</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perform</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maintenance</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function checks (ground/airborne). Candidates to perform maintenance functions are to be selected from experienced</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crewmembers</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who</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are</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current,</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qualified</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and</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designated.</w:t>
      </w:r>
      <w:r w:rsidRPr="00E14BE1">
        <w:rPr>
          <w:rFonts w:asciiTheme="minorHAnsi" w:hAnsiTheme="minorHAnsi" w:cstheme="minorHAnsi"/>
          <w:color w:val="000000" w:themeColor="text1"/>
          <w:spacing w:val="-19"/>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crew</w:t>
      </w:r>
      <w:r w:rsidR="000035EC"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members</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 xml:space="preserve">assigned to perform post-maintenance checks will demonstrate proficiency in all maintenance functional checks (ground/airborne) according to appropriate maintenance standards and </w:t>
      </w:r>
      <w:r w:rsidR="009420F9">
        <w:rPr>
          <w:rFonts w:asciiTheme="minorHAnsi" w:hAnsiTheme="minorHAnsi" w:cstheme="minorHAnsi"/>
          <w:color w:val="000000" w:themeColor="text1"/>
          <w:sz w:val="24"/>
          <w:szCs w:val="24"/>
        </w:rPr>
        <w:t xml:space="preserve">programmatic </w:t>
      </w:r>
      <w:r w:rsidRPr="00E14BE1">
        <w:rPr>
          <w:rFonts w:asciiTheme="minorHAnsi" w:hAnsiTheme="minorHAnsi" w:cstheme="minorHAnsi"/>
          <w:color w:val="000000" w:themeColor="text1"/>
          <w:spacing w:val="-30"/>
          <w:sz w:val="24"/>
          <w:szCs w:val="24"/>
        </w:rPr>
        <w:t xml:space="preserve"> </w:t>
      </w:r>
      <w:r w:rsidRPr="00E14BE1">
        <w:rPr>
          <w:rFonts w:asciiTheme="minorHAnsi" w:hAnsiTheme="minorHAnsi" w:cstheme="minorHAnsi"/>
          <w:color w:val="000000" w:themeColor="text1"/>
          <w:sz w:val="24"/>
          <w:szCs w:val="24"/>
        </w:rPr>
        <w:t>policy.</w:t>
      </w:r>
    </w:p>
    <w:p w14:paraId="5368B4FE" w14:textId="77777777" w:rsidR="00D525BC" w:rsidRDefault="00D525BC" w:rsidP="00EE177A">
      <w:pPr>
        <w:pStyle w:val="Heading1"/>
        <w:kinsoku w:val="0"/>
        <w:overflowPunct w:val="0"/>
        <w:ind w:left="0"/>
        <w:rPr>
          <w:rFonts w:asciiTheme="minorHAnsi" w:hAnsiTheme="minorHAnsi" w:cstheme="minorHAnsi"/>
          <w:color w:val="000000" w:themeColor="text1"/>
          <w:sz w:val="24"/>
          <w:szCs w:val="24"/>
        </w:rPr>
      </w:pPr>
    </w:p>
    <w:p w14:paraId="240EC18F" w14:textId="77777777" w:rsidR="00D525BC" w:rsidRDefault="00D525BC" w:rsidP="00EE177A">
      <w:pPr>
        <w:pStyle w:val="Heading1"/>
        <w:kinsoku w:val="0"/>
        <w:overflowPunct w:val="0"/>
        <w:ind w:left="0"/>
        <w:rPr>
          <w:rFonts w:asciiTheme="minorHAnsi" w:hAnsiTheme="minorHAnsi" w:cstheme="minorHAnsi"/>
          <w:color w:val="000000" w:themeColor="text1"/>
          <w:sz w:val="24"/>
          <w:szCs w:val="24"/>
        </w:rPr>
      </w:pPr>
    </w:p>
    <w:p w14:paraId="3D898A18" w14:textId="17A415B2" w:rsidR="00D525BC" w:rsidRPr="00376DEC" w:rsidRDefault="002251AD" w:rsidP="00376DEC">
      <w:pPr>
        <w:pStyle w:val="Heading1"/>
        <w:ind w:left="0"/>
        <w:rPr>
          <w:b/>
          <w:bCs/>
        </w:rPr>
      </w:pPr>
      <w:bookmarkStart w:id="29" w:name="_Toc83121986"/>
      <w:r w:rsidRPr="00D525BC">
        <w:rPr>
          <w:b/>
          <w:bCs/>
        </w:rPr>
        <w:t>Training Risk Management</w:t>
      </w:r>
      <w:bookmarkEnd w:id="29"/>
    </w:p>
    <w:p w14:paraId="36720E51" w14:textId="14E5924B"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Challenging, realistic training conducted to demanding standards is the cornerstone of the </w:t>
      </w:r>
      <w:r w:rsidR="00DA0623">
        <w:rPr>
          <w:rFonts w:asciiTheme="minorHAnsi" w:hAnsiTheme="minorHAnsi" w:cstheme="minorHAnsi"/>
          <w:color w:val="000000" w:themeColor="text1"/>
          <w:sz w:val="24"/>
          <w:szCs w:val="24"/>
        </w:rPr>
        <w:t xml:space="preserve">Program’s </w:t>
      </w:r>
      <w:r w:rsidRPr="00E14BE1">
        <w:rPr>
          <w:rFonts w:asciiTheme="minorHAnsi" w:hAnsiTheme="minorHAnsi" w:cstheme="minorHAnsi"/>
          <w:color w:val="000000" w:themeColor="text1"/>
          <w:sz w:val="24"/>
          <w:szCs w:val="24"/>
        </w:rPr>
        <w:t xml:space="preserve">safety </w:t>
      </w:r>
      <w:r w:rsidR="000035EC" w:rsidRPr="00E14BE1">
        <w:rPr>
          <w:rFonts w:asciiTheme="minorHAnsi" w:hAnsiTheme="minorHAnsi" w:cstheme="minorHAnsi"/>
          <w:color w:val="000000" w:themeColor="text1"/>
          <w:sz w:val="24"/>
          <w:szCs w:val="24"/>
        </w:rPr>
        <w:t>plan</w:t>
      </w:r>
      <w:r w:rsidRPr="00E14BE1">
        <w:rPr>
          <w:rFonts w:asciiTheme="minorHAnsi" w:hAnsiTheme="minorHAnsi" w:cstheme="minorHAnsi"/>
          <w:color w:val="000000" w:themeColor="text1"/>
          <w:sz w:val="24"/>
          <w:szCs w:val="24"/>
        </w:rPr>
        <w:t xml:space="preserve"> and its continued reliability to satisfy customer demands. The potential for accidents </w:t>
      </w:r>
      <w:r w:rsidR="000035EC" w:rsidRPr="00E14BE1">
        <w:rPr>
          <w:rFonts w:asciiTheme="minorHAnsi" w:hAnsiTheme="minorHAnsi" w:cstheme="minorHAnsi"/>
          <w:color w:val="000000" w:themeColor="text1"/>
          <w:sz w:val="24"/>
          <w:szCs w:val="24"/>
        </w:rPr>
        <w:t xml:space="preserve">can </w:t>
      </w:r>
      <w:r w:rsidRPr="00E14BE1">
        <w:rPr>
          <w:rFonts w:asciiTheme="minorHAnsi" w:hAnsiTheme="minorHAnsi" w:cstheme="minorHAnsi"/>
          <w:color w:val="000000" w:themeColor="text1"/>
          <w:sz w:val="24"/>
          <w:szCs w:val="24"/>
        </w:rPr>
        <w:t xml:space="preserve">increase as training realism or training demands </w:t>
      </w:r>
      <w:r w:rsidR="000035EC" w:rsidRPr="00E14BE1">
        <w:rPr>
          <w:rFonts w:asciiTheme="minorHAnsi" w:hAnsiTheme="minorHAnsi" w:cstheme="minorHAnsi"/>
          <w:color w:val="000000" w:themeColor="text1"/>
          <w:sz w:val="24"/>
          <w:szCs w:val="24"/>
        </w:rPr>
        <w:t>in</w:t>
      </w:r>
      <w:r w:rsidRPr="00E14BE1">
        <w:rPr>
          <w:rFonts w:asciiTheme="minorHAnsi" w:hAnsiTheme="minorHAnsi" w:cstheme="minorHAnsi"/>
          <w:color w:val="000000" w:themeColor="text1"/>
          <w:sz w:val="24"/>
          <w:szCs w:val="24"/>
        </w:rPr>
        <w:t>crease. It is therefore the responsibility</w:t>
      </w:r>
      <w:r w:rsidRPr="00E14BE1">
        <w:rPr>
          <w:rFonts w:asciiTheme="minorHAnsi" w:hAnsiTheme="minorHAnsi" w:cstheme="minorHAnsi"/>
          <w:color w:val="000000" w:themeColor="text1"/>
          <w:spacing w:val="-9"/>
          <w:sz w:val="24"/>
          <w:szCs w:val="24"/>
        </w:rPr>
        <w:t xml:space="preserve"> </w:t>
      </w:r>
      <w:r w:rsidRPr="00E14BE1">
        <w:rPr>
          <w:rFonts w:asciiTheme="minorHAnsi" w:hAnsiTheme="minorHAnsi" w:cstheme="minorHAnsi"/>
          <w:color w:val="000000" w:themeColor="text1"/>
          <w:sz w:val="24"/>
          <w:szCs w:val="24"/>
        </w:rPr>
        <w:t>of</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PIC</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and</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9"/>
          <w:sz w:val="24"/>
          <w:szCs w:val="24"/>
        </w:rPr>
        <w:t xml:space="preserve"> </w:t>
      </w:r>
      <w:r w:rsidR="000035EC" w:rsidRPr="00E14BE1">
        <w:rPr>
          <w:rFonts w:asciiTheme="minorHAnsi" w:hAnsiTheme="minorHAnsi" w:cstheme="minorHAnsi"/>
          <w:color w:val="000000" w:themeColor="text1"/>
          <w:sz w:val="24"/>
          <w:szCs w:val="24"/>
        </w:rPr>
        <w:t xml:space="preserve">UAS Coordinator </w:t>
      </w:r>
      <w:r w:rsidRPr="00E14BE1">
        <w:rPr>
          <w:rFonts w:asciiTheme="minorHAnsi" w:hAnsiTheme="minorHAnsi" w:cstheme="minorHAnsi"/>
          <w:color w:val="000000" w:themeColor="text1"/>
          <w:sz w:val="24"/>
          <w:szCs w:val="24"/>
        </w:rPr>
        <w:t>to</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ensure</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that</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9"/>
          <w:sz w:val="24"/>
          <w:szCs w:val="24"/>
        </w:rPr>
        <w:t xml:space="preserve"> </w:t>
      </w:r>
      <w:r w:rsidRPr="00E14BE1">
        <w:rPr>
          <w:rFonts w:asciiTheme="minorHAnsi" w:hAnsiTheme="minorHAnsi" w:cstheme="minorHAnsi"/>
          <w:color w:val="000000" w:themeColor="text1"/>
          <w:sz w:val="24"/>
          <w:szCs w:val="24"/>
        </w:rPr>
        <w:t>limits</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of</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training</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and</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evaluation</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events</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do not</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cross</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an</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unacceptable</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risk</w:t>
      </w:r>
      <w:r w:rsidRPr="00E14BE1">
        <w:rPr>
          <w:rFonts w:asciiTheme="minorHAnsi" w:hAnsiTheme="minorHAnsi" w:cstheme="minorHAnsi"/>
          <w:color w:val="000000" w:themeColor="text1"/>
          <w:spacing w:val="-9"/>
          <w:sz w:val="24"/>
          <w:szCs w:val="24"/>
        </w:rPr>
        <w:t xml:space="preserve"> </w:t>
      </w:r>
      <w:r w:rsidRPr="00E14BE1">
        <w:rPr>
          <w:rFonts w:asciiTheme="minorHAnsi" w:hAnsiTheme="minorHAnsi" w:cstheme="minorHAnsi"/>
          <w:color w:val="000000" w:themeColor="text1"/>
          <w:sz w:val="24"/>
          <w:szCs w:val="24"/>
        </w:rPr>
        <w:t>threshold.</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Accomplishing</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training</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and</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evaluation</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objective</w:t>
      </w:r>
      <w:r w:rsidRPr="00E14BE1">
        <w:rPr>
          <w:rFonts w:asciiTheme="minorHAnsi" w:hAnsiTheme="minorHAnsi" w:cstheme="minorHAnsi"/>
          <w:color w:val="000000" w:themeColor="text1"/>
          <w:spacing w:val="-10"/>
          <w:sz w:val="24"/>
          <w:szCs w:val="24"/>
        </w:rPr>
        <w:t xml:space="preserve"> </w:t>
      </w:r>
      <w:r w:rsidRPr="00E14BE1">
        <w:rPr>
          <w:rFonts w:asciiTheme="minorHAnsi" w:hAnsiTheme="minorHAnsi" w:cstheme="minorHAnsi"/>
          <w:color w:val="000000" w:themeColor="text1"/>
          <w:sz w:val="24"/>
          <w:szCs w:val="24"/>
        </w:rPr>
        <w:t>must be weighed against protecting crew</w:t>
      </w:r>
      <w:r w:rsidR="000035EC"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members and any UAS assets</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involved.</w:t>
      </w:r>
    </w:p>
    <w:p w14:paraId="509C1510"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0EE0E646" w14:textId="70303D4E"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An accident or incident during a training or evaluation event essentially impacts not only the </w:t>
      </w:r>
      <w:r w:rsidR="000035EC" w:rsidRPr="00E14BE1">
        <w:rPr>
          <w:rFonts w:asciiTheme="minorHAnsi" w:hAnsiTheme="minorHAnsi" w:cstheme="minorHAnsi"/>
          <w:color w:val="000000" w:themeColor="text1"/>
          <w:sz w:val="24"/>
          <w:szCs w:val="24"/>
        </w:rPr>
        <w:t>UAS</w:t>
      </w:r>
      <w:r w:rsidRPr="00E14BE1">
        <w:rPr>
          <w:rFonts w:asciiTheme="minorHAnsi" w:hAnsiTheme="minorHAnsi" w:cstheme="minorHAnsi"/>
          <w:color w:val="000000" w:themeColor="text1"/>
          <w:sz w:val="24"/>
          <w:szCs w:val="24"/>
        </w:rPr>
        <w:t xml:space="preserve"> </w:t>
      </w:r>
      <w:r w:rsidR="000035EC" w:rsidRPr="00E14BE1">
        <w:rPr>
          <w:rFonts w:asciiTheme="minorHAnsi" w:hAnsiTheme="minorHAnsi" w:cstheme="minorHAnsi"/>
          <w:color w:val="000000" w:themeColor="text1"/>
          <w:sz w:val="24"/>
          <w:szCs w:val="24"/>
        </w:rPr>
        <w:t>an</w:t>
      </w:r>
      <w:r w:rsidR="00852507">
        <w:rPr>
          <w:rFonts w:asciiTheme="minorHAnsi" w:hAnsiTheme="minorHAnsi" w:cstheme="minorHAnsi"/>
          <w:color w:val="000000" w:themeColor="text1"/>
          <w:sz w:val="24"/>
          <w:szCs w:val="24"/>
        </w:rPr>
        <w:t>d</w:t>
      </w:r>
      <w:r w:rsidRPr="00E14BE1">
        <w:rPr>
          <w:rFonts w:asciiTheme="minorHAnsi" w:hAnsiTheme="minorHAnsi" w:cstheme="minorHAnsi"/>
          <w:color w:val="000000" w:themeColor="text1"/>
          <w:sz w:val="24"/>
          <w:szCs w:val="24"/>
        </w:rPr>
        <w:t xml:space="preserve"> those directly affected but also seriously jeopardizes the </w:t>
      </w:r>
      <w:r w:rsidR="00DA0623">
        <w:rPr>
          <w:rFonts w:asciiTheme="minorHAnsi" w:hAnsiTheme="minorHAnsi" w:cstheme="minorHAnsi"/>
          <w:color w:val="000000" w:themeColor="text1"/>
          <w:sz w:val="24"/>
          <w:szCs w:val="24"/>
        </w:rPr>
        <w:t>program</w:t>
      </w:r>
      <w:r w:rsidRPr="00E14BE1">
        <w:rPr>
          <w:rFonts w:asciiTheme="minorHAnsi" w:hAnsiTheme="minorHAnsi" w:cstheme="minorHAnsi"/>
          <w:color w:val="000000" w:themeColor="text1"/>
          <w:sz w:val="24"/>
          <w:szCs w:val="24"/>
        </w:rPr>
        <w:t>'s reputation for safe and reliable operations and can create serious operational and financial burdens that may drain precious resources.</w:t>
      </w:r>
    </w:p>
    <w:p w14:paraId="64EECEA3"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387A40CC" w14:textId="7700DFFC"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Risk management is a tool that employees shall use to make smart risk decisions in all aspects of </w:t>
      </w:r>
      <w:r w:rsidR="009420F9">
        <w:rPr>
          <w:rFonts w:asciiTheme="minorHAnsi" w:hAnsiTheme="minorHAnsi" w:cstheme="minorHAnsi"/>
          <w:color w:val="000000" w:themeColor="text1"/>
          <w:sz w:val="24"/>
          <w:szCs w:val="24"/>
        </w:rPr>
        <w:t>program</w:t>
      </w:r>
      <w:r w:rsidRPr="00E14BE1">
        <w:rPr>
          <w:rFonts w:asciiTheme="minorHAnsi" w:hAnsiTheme="minorHAnsi" w:cstheme="minorHAnsi"/>
          <w:color w:val="000000" w:themeColor="text1"/>
          <w:sz w:val="24"/>
          <w:szCs w:val="24"/>
        </w:rPr>
        <w:t xml:space="preserve"> operations. It permits trainers and trainees to execute more realistic training without ignoring or overlooking increasing risk levels. Risk management is a method of getting the job done by identifying those training and evaluation events or elements that present an elevated or</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unacceptable</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risk</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and</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taking</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action</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to</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eliminate,</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reduce,</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or</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control</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that</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risk</w:t>
      </w:r>
      <w:r w:rsidRPr="00E14BE1">
        <w:rPr>
          <w:rFonts w:asciiTheme="minorHAnsi" w:hAnsiTheme="minorHAnsi" w:cstheme="minorHAnsi"/>
          <w:color w:val="000000" w:themeColor="text1"/>
          <w:spacing w:val="-9"/>
          <w:sz w:val="24"/>
          <w:szCs w:val="24"/>
        </w:rPr>
        <w:t xml:space="preserve"> </w:t>
      </w:r>
      <w:r w:rsidRPr="00E14BE1">
        <w:rPr>
          <w:rFonts w:asciiTheme="minorHAnsi" w:hAnsiTheme="minorHAnsi" w:cstheme="minorHAnsi"/>
          <w:color w:val="000000" w:themeColor="text1"/>
          <w:sz w:val="24"/>
          <w:szCs w:val="24"/>
        </w:rPr>
        <w:t>or</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cancel</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element altogether. Risk management thereby becomes a fully integrated part of every training, evaluation and mission planning and execution</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event.</w:t>
      </w:r>
    </w:p>
    <w:p w14:paraId="45149612"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41CE00B6" w14:textId="7AC99FC5"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Risk management is not complex, technical, or difficult. It is a simple awareness tool to promote a more informed decision-making process. It permits instructors, pilots, and crew members to think through any mission to discover hazards that pose risks and examine mission demands against those risks. </w:t>
      </w:r>
      <w:r w:rsidR="00B554B7" w:rsidRPr="00E14BE1">
        <w:rPr>
          <w:rFonts w:asciiTheme="minorHAnsi" w:hAnsiTheme="minorHAnsi" w:cstheme="minorHAnsi"/>
          <w:color w:val="000000" w:themeColor="text1"/>
          <w:sz w:val="24"/>
          <w:szCs w:val="24"/>
        </w:rPr>
        <w:t>All</w:t>
      </w:r>
      <w:r w:rsidRPr="00E14BE1">
        <w:rPr>
          <w:rFonts w:asciiTheme="minorHAnsi" w:hAnsiTheme="minorHAnsi" w:cstheme="minorHAnsi"/>
          <w:color w:val="000000" w:themeColor="text1"/>
          <w:sz w:val="24"/>
          <w:szCs w:val="24"/>
        </w:rPr>
        <w:t xml:space="preserve"> employees </w:t>
      </w:r>
      <w:r w:rsidR="00B554B7" w:rsidRPr="00E14BE1">
        <w:rPr>
          <w:rFonts w:asciiTheme="minorHAnsi" w:hAnsiTheme="minorHAnsi" w:cstheme="minorHAnsi"/>
          <w:color w:val="000000" w:themeColor="text1"/>
          <w:sz w:val="24"/>
          <w:szCs w:val="24"/>
        </w:rPr>
        <w:t xml:space="preserve">are expected </w:t>
      </w:r>
      <w:r w:rsidRPr="00E14BE1">
        <w:rPr>
          <w:rFonts w:asciiTheme="minorHAnsi" w:hAnsiTheme="minorHAnsi" w:cstheme="minorHAnsi"/>
          <w:color w:val="000000" w:themeColor="text1"/>
          <w:sz w:val="24"/>
          <w:szCs w:val="24"/>
        </w:rPr>
        <w:t xml:space="preserve">to employ and exercise the risk management concepts </w:t>
      </w:r>
      <w:r w:rsidR="00B554B7" w:rsidRPr="00E14BE1">
        <w:rPr>
          <w:rFonts w:asciiTheme="minorHAnsi" w:hAnsiTheme="minorHAnsi" w:cstheme="minorHAnsi"/>
          <w:color w:val="000000" w:themeColor="text1"/>
          <w:sz w:val="24"/>
          <w:szCs w:val="24"/>
        </w:rPr>
        <w:t xml:space="preserve">outlined below </w:t>
      </w:r>
      <w:r w:rsidRPr="00E14BE1">
        <w:rPr>
          <w:rFonts w:asciiTheme="minorHAnsi" w:hAnsiTheme="minorHAnsi" w:cstheme="minorHAnsi"/>
          <w:color w:val="000000" w:themeColor="text1"/>
          <w:sz w:val="24"/>
          <w:szCs w:val="24"/>
        </w:rPr>
        <w:t xml:space="preserve">to further support the safety </w:t>
      </w:r>
      <w:r w:rsidR="00B554B7" w:rsidRPr="00E14BE1">
        <w:rPr>
          <w:rFonts w:asciiTheme="minorHAnsi" w:hAnsiTheme="minorHAnsi" w:cstheme="minorHAnsi"/>
          <w:color w:val="000000" w:themeColor="text1"/>
          <w:sz w:val="24"/>
          <w:szCs w:val="24"/>
        </w:rPr>
        <w:t>goals</w:t>
      </w:r>
      <w:r w:rsidRPr="00E14BE1">
        <w:rPr>
          <w:rFonts w:asciiTheme="minorHAnsi" w:hAnsiTheme="minorHAnsi" w:cstheme="minorHAnsi"/>
          <w:color w:val="000000" w:themeColor="text1"/>
          <w:sz w:val="24"/>
          <w:szCs w:val="24"/>
        </w:rPr>
        <w:t xml:space="preserve"> of the </w:t>
      </w:r>
      <w:proofErr w:type="spellStart"/>
      <w:r w:rsidR="009420F9">
        <w:rPr>
          <w:rFonts w:asciiTheme="minorHAnsi" w:hAnsiTheme="minorHAnsi" w:cstheme="minorHAnsi"/>
          <w:color w:val="000000" w:themeColor="text1"/>
          <w:sz w:val="24"/>
          <w:szCs w:val="24"/>
        </w:rPr>
        <w:t>the</w:t>
      </w:r>
      <w:proofErr w:type="spellEnd"/>
      <w:r w:rsidR="009420F9">
        <w:rPr>
          <w:rFonts w:asciiTheme="minorHAnsi" w:hAnsiTheme="minorHAnsi" w:cstheme="minorHAnsi"/>
          <w:color w:val="000000" w:themeColor="text1"/>
          <w:sz w:val="24"/>
          <w:szCs w:val="24"/>
        </w:rPr>
        <w:t xml:space="preserve"> UAS program</w:t>
      </w:r>
      <w:r w:rsidRPr="00E14BE1">
        <w:rPr>
          <w:rFonts w:asciiTheme="minorHAnsi" w:hAnsiTheme="minorHAnsi" w:cstheme="minorHAnsi"/>
          <w:color w:val="000000" w:themeColor="text1"/>
          <w:sz w:val="24"/>
          <w:szCs w:val="24"/>
        </w:rPr>
        <w:t>.</w:t>
      </w:r>
    </w:p>
    <w:p w14:paraId="16FE2D99" w14:textId="13E1AFC4" w:rsidR="00D13405" w:rsidRDefault="00D13405" w:rsidP="00EE177A">
      <w:pPr>
        <w:pStyle w:val="BodyText"/>
        <w:kinsoku w:val="0"/>
        <w:overflowPunct w:val="0"/>
        <w:rPr>
          <w:rFonts w:asciiTheme="minorHAnsi" w:hAnsiTheme="minorHAnsi" w:cstheme="minorHAnsi"/>
          <w:color w:val="000000" w:themeColor="text1"/>
          <w:sz w:val="24"/>
          <w:szCs w:val="24"/>
        </w:rPr>
      </w:pPr>
    </w:p>
    <w:p w14:paraId="5420BE67" w14:textId="77777777" w:rsidR="00852507" w:rsidRPr="00E14BE1" w:rsidRDefault="00852507" w:rsidP="00EE177A">
      <w:pPr>
        <w:pStyle w:val="BodyText"/>
        <w:kinsoku w:val="0"/>
        <w:overflowPunct w:val="0"/>
        <w:rPr>
          <w:rFonts w:asciiTheme="minorHAnsi" w:hAnsiTheme="minorHAnsi" w:cstheme="minorHAnsi"/>
          <w:color w:val="000000" w:themeColor="text1"/>
          <w:sz w:val="24"/>
          <w:szCs w:val="24"/>
        </w:rPr>
      </w:pPr>
    </w:p>
    <w:p w14:paraId="3027F424" w14:textId="300F5E15" w:rsidR="00D13405" w:rsidRPr="00852507" w:rsidRDefault="002251AD" w:rsidP="00852507">
      <w:pPr>
        <w:pStyle w:val="Heading1"/>
        <w:ind w:left="0"/>
        <w:rPr>
          <w:b/>
          <w:bCs/>
        </w:rPr>
      </w:pPr>
      <w:bookmarkStart w:id="30" w:name="_Toc83121987"/>
      <w:r w:rsidRPr="00852507">
        <w:rPr>
          <w:b/>
          <w:bCs/>
        </w:rPr>
        <w:t>Risk Management Process</w:t>
      </w:r>
      <w:bookmarkEnd w:id="30"/>
    </w:p>
    <w:p w14:paraId="2C5107DF" w14:textId="15E3B3A0"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lastRenderedPageBreak/>
        <w:t>Step 1- Identify Hazards: Identify the hazards that may impact an operational sequence and list them chronologically. This process will help detect specific risks associated with all training or evaluation</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elements.</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Safety</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can</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be</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built</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into</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an</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operation</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by</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first</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seeing</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operation</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in</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its</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entirety. Operations invariably can be broken down into a series of phases, each with special characteristics and</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considerations.</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Operations</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have</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a</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time</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factor,</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a</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beginning</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to</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ending</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series</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of</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events</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in</w:t>
      </w:r>
      <w:r w:rsidRPr="00E14BE1">
        <w:rPr>
          <w:rFonts w:asciiTheme="minorHAnsi" w:hAnsiTheme="minorHAnsi" w:cstheme="minorHAnsi"/>
          <w:color w:val="000000" w:themeColor="text1"/>
          <w:spacing w:val="6"/>
          <w:sz w:val="24"/>
          <w:szCs w:val="24"/>
        </w:rPr>
        <w:t xml:space="preserve"> </w:t>
      </w:r>
      <w:r w:rsidR="00B554B7" w:rsidRPr="00E14BE1">
        <w:rPr>
          <w:rFonts w:asciiTheme="minorHAnsi" w:hAnsiTheme="minorHAnsi" w:cstheme="minorHAnsi"/>
          <w:color w:val="000000" w:themeColor="text1"/>
          <w:sz w:val="24"/>
          <w:szCs w:val="24"/>
        </w:rPr>
        <w:t xml:space="preserve">which the </w:t>
      </w:r>
      <w:r w:rsidRPr="00E14BE1">
        <w:rPr>
          <w:rFonts w:asciiTheme="minorHAnsi" w:hAnsiTheme="minorHAnsi" w:cstheme="minorHAnsi"/>
          <w:color w:val="000000" w:themeColor="text1"/>
          <w:sz w:val="24"/>
          <w:szCs w:val="24"/>
        </w:rPr>
        <w:t>timing of events is often as significant as the events themselves. Th</w:t>
      </w:r>
      <w:r w:rsidR="00B554B7" w:rsidRPr="00E14BE1">
        <w:rPr>
          <w:rFonts w:asciiTheme="minorHAnsi" w:hAnsiTheme="minorHAnsi" w:cstheme="minorHAnsi"/>
          <w:color w:val="000000" w:themeColor="text1"/>
          <w:sz w:val="24"/>
          <w:szCs w:val="24"/>
        </w:rPr>
        <w:t>is</w:t>
      </w:r>
      <w:r w:rsidRPr="00E14BE1">
        <w:rPr>
          <w:rFonts w:asciiTheme="minorHAnsi" w:hAnsiTheme="minorHAnsi" w:cstheme="minorHAnsi"/>
          <w:color w:val="000000" w:themeColor="text1"/>
          <w:sz w:val="24"/>
          <w:szCs w:val="24"/>
        </w:rPr>
        <w:t xml:space="preserve"> operations analysis is a useful tool in quickly defining the flow and time sequence of events in an operation.</w:t>
      </w:r>
    </w:p>
    <w:p w14:paraId="3BA7B327"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2B90C167"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Step 2 - Assess Risks: Determine the magnitude of risks by estimating the probability and severity the</w:t>
      </w:r>
      <w:r w:rsidRPr="00E14BE1">
        <w:rPr>
          <w:rFonts w:asciiTheme="minorHAnsi" w:hAnsiTheme="minorHAnsi" w:cstheme="minorHAnsi"/>
          <w:color w:val="000000" w:themeColor="text1"/>
          <w:spacing w:val="-17"/>
          <w:sz w:val="24"/>
          <w:szCs w:val="24"/>
        </w:rPr>
        <w:t xml:space="preserve"> </w:t>
      </w:r>
      <w:r w:rsidRPr="00E14BE1">
        <w:rPr>
          <w:rFonts w:asciiTheme="minorHAnsi" w:hAnsiTheme="minorHAnsi" w:cstheme="minorHAnsi"/>
          <w:color w:val="000000" w:themeColor="text1"/>
          <w:sz w:val="24"/>
          <w:szCs w:val="24"/>
        </w:rPr>
        <w:t>hazards</w:t>
      </w:r>
      <w:r w:rsidRPr="00E14BE1">
        <w:rPr>
          <w:rFonts w:asciiTheme="minorHAnsi" w:hAnsiTheme="minorHAnsi" w:cstheme="minorHAnsi"/>
          <w:color w:val="000000" w:themeColor="text1"/>
          <w:spacing w:val="-17"/>
          <w:sz w:val="24"/>
          <w:szCs w:val="24"/>
        </w:rPr>
        <w:t xml:space="preserve"> </w:t>
      </w:r>
      <w:r w:rsidRPr="00E14BE1">
        <w:rPr>
          <w:rFonts w:asciiTheme="minorHAnsi" w:hAnsiTheme="minorHAnsi" w:cstheme="minorHAnsi"/>
          <w:color w:val="000000" w:themeColor="text1"/>
          <w:sz w:val="24"/>
          <w:szCs w:val="24"/>
        </w:rPr>
        <w:t>represent</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in</w:t>
      </w:r>
      <w:r w:rsidRPr="00E14BE1">
        <w:rPr>
          <w:rFonts w:asciiTheme="minorHAnsi" w:hAnsiTheme="minorHAnsi" w:cstheme="minorHAnsi"/>
          <w:color w:val="000000" w:themeColor="text1"/>
          <w:spacing w:val="-17"/>
          <w:sz w:val="24"/>
          <w:szCs w:val="24"/>
        </w:rPr>
        <w:t xml:space="preserve"> </w:t>
      </w:r>
      <w:r w:rsidRPr="00E14BE1">
        <w:rPr>
          <w:rFonts w:asciiTheme="minorHAnsi" w:hAnsiTheme="minorHAnsi" w:cstheme="minorHAnsi"/>
          <w:color w:val="000000" w:themeColor="text1"/>
          <w:sz w:val="24"/>
          <w:szCs w:val="24"/>
        </w:rPr>
        <w:t>order</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to</w:t>
      </w:r>
      <w:r w:rsidRPr="00E14BE1">
        <w:rPr>
          <w:rFonts w:asciiTheme="minorHAnsi" w:hAnsiTheme="minorHAnsi" w:cstheme="minorHAnsi"/>
          <w:color w:val="000000" w:themeColor="text1"/>
          <w:spacing w:val="-17"/>
          <w:sz w:val="24"/>
          <w:szCs w:val="24"/>
        </w:rPr>
        <w:t xml:space="preserve"> </w:t>
      </w:r>
      <w:r w:rsidRPr="00E14BE1">
        <w:rPr>
          <w:rFonts w:asciiTheme="minorHAnsi" w:hAnsiTheme="minorHAnsi" w:cstheme="minorHAnsi"/>
          <w:color w:val="000000" w:themeColor="text1"/>
          <w:sz w:val="24"/>
          <w:szCs w:val="24"/>
        </w:rPr>
        <w:t>quantify</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7"/>
          <w:sz w:val="24"/>
          <w:szCs w:val="24"/>
        </w:rPr>
        <w:t xml:space="preserve"> </w:t>
      </w:r>
      <w:r w:rsidRPr="00E14BE1">
        <w:rPr>
          <w:rFonts w:asciiTheme="minorHAnsi" w:hAnsiTheme="minorHAnsi" w:cstheme="minorHAnsi"/>
          <w:color w:val="000000" w:themeColor="text1"/>
          <w:sz w:val="24"/>
          <w:szCs w:val="24"/>
        </w:rPr>
        <w:t>risk</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they</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represent</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to</w:t>
      </w:r>
      <w:r w:rsidRPr="00E14BE1">
        <w:rPr>
          <w:rFonts w:asciiTheme="minorHAnsi" w:hAnsiTheme="minorHAnsi" w:cstheme="minorHAnsi"/>
          <w:color w:val="000000" w:themeColor="text1"/>
          <w:spacing w:val="-17"/>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successful</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mission</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outcome. Assess each event hazard and determine whether it is routine and make an initial risk assessment. Ensure that standards for routine events are adequate to provide an acceptable level of</w:t>
      </w:r>
      <w:r w:rsidRPr="00E14BE1">
        <w:rPr>
          <w:rFonts w:asciiTheme="minorHAnsi" w:hAnsiTheme="minorHAnsi" w:cstheme="minorHAnsi"/>
          <w:color w:val="000000" w:themeColor="text1"/>
          <w:spacing w:val="-29"/>
          <w:sz w:val="24"/>
          <w:szCs w:val="24"/>
        </w:rPr>
        <w:t xml:space="preserve"> </w:t>
      </w:r>
      <w:r w:rsidRPr="00E14BE1">
        <w:rPr>
          <w:rFonts w:asciiTheme="minorHAnsi" w:hAnsiTheme="minorHAnsi" w:cstheme="minorHAnsi"/>
          <w:color w:val="000000" w:themeColor="text1"/>
          <w:sz w:val="24"/>
          <w:szCs w:val="24"/>
        </w:rPr>
        <w:t>risk.</w:t>
      </w:r>
    </w:p>
    <w:p w14:paraId="6B5844E9"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34589D33"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Step 3 - Make risk decisions and develop risk controls (or mitigations): Make risk acceptance decisions by balancing risk benefits against risk assessments. Eliminate unnecessary risks. Reduce the magnitude of mission risks by applying appropriate controls. Controls range from hazard awareness to detailed operational procedures. Focus on high hazard events not covered by a good set of standards.</w:t>
      </w:r>
    </w:p>
    <w:p w14:paraId="46937F6D"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238C4088" w14:textId="4EDB337B" w:rsidR="00D13405"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Step 4 - Implement Controls: Integrate specific controls into training and evaluation planning, </w:t>
      </w:r>
      <w:r w:rsidR="00B554B7"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z w:val="24"/>
          <w:szCs w:val="24"/>
        </w:rPr>
        <w:t>FOM, and training performance standards.</w:t>
      </w:r>
    </w:p>
    <w:p w14:paraId="56946344"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46637754" w14:textId="6589C6E8" w:rsidR="00B554B7" w:rsidRPr="00E14BE1" w:rsidRDefault="00D13405" w:rsidP="00EE177A">
      <w:pPr>
        <w:pStyle w:val="BodyText"/>
        <w:kinsoku w:val="0"/>
        <w:overflowPunct w:val="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Step</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5</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Supervise.</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Determine</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effectiveness</w:t>
      </w:r>
      <w:r w:rsidRPr="00E14BE1">
        <w:rPr>
          <w:rFonts w:asciiTheme="minorHAnsi" w:hAnsiTheme="minorHAnsi" w:cstheme="minorHAnsi"/>
          <w:color w:val="000000" w:themeColor="text1"/>
          <w:spacing w:val="-10"/>
          <w:sz w:val="24"/>
          <w:szCs w:val="24"/>
        </w:rPr>
        <w:t xml:space="preserve"> </w:t>
      </w:r>
      <w:r w:rsidRPr="00E14BE1">
        <w:rPr>
          <w:rFonts w:asciiTheme="minorHAnsi" w:hAnsiTheme="minorHAnsi" w:cstheme="minorHAnsi"/>
          <w:color w:val="000000" w:themeColor="text1"/>
          <w:sz w:val="24"/>
          <w:szCs w:val="24"/>
        </w:rPr>
        <w:t>of</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controls:</w:t>
      </w:r>
      <w:r w:rsidRPr="00E14BE1">
        <w:rPr>
          <w:rFonts w:asciiTheme="minorHAnsi" w:hAnsiTheme="minorHAnsi" w:cstheme="minorHAnsi"/>
          <w:color w:val="000000" w:themeColor="text1"/>
          <w:spacing w:val="39"/>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PIC</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and</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6"/>
          <w:sz w:val="24"/>
          <w:szCs w:val="24"/>
        </w:rPr>
        <w:t xml:space="preserve"> </w:t>
      </w:r>
      <w:r w:rsidR="00B554B7" w:rsidRPr="00E14BE1">
        <w:rPr>
          <w:rFonts w:asciiTheme="minorHAnsi" w:hAnsiTheme="minorHAnsi" w:cstheme="minorHAnsi"/>
          <w:color w:val="000000" w:themeColor="text1"/>
          <w:sz w:val="24"/>
          <w:szCs w:val="24"/>
        </w:rPr>
        <w:t>UAS Coordinator</w:t>
      </w:r>
      <w:r w:rsidR="00B554B7"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must</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enforce controls through a robust standardization program. This is the key to continued operational safety and loss</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control</w:t>
      </w:r>
      <w:r w:rsidR="00B554B7" w:rsidRPr="00E14BE1">
        <w:rPr>
          <w:rFonts w:asciiTheme="minorHAnsi" w:hAnsiTheme="minorHAnsi" w:cstheme="minorHAnsi"/>
          <w:color w:val="000000" w:themeColor="text1"/>
          <w:sz w:val="24"/>
          <w:szCs w:val="24"/>
        </w:rPr>
        <w:t>.</w:t>
      </w:r>
    </w:p>
    <w:p w14:paraId="71A0A5AB" w14:textId="3B0086D6" w:rsidR="00B554B7" w:rsidRPr="00E14BE1" w:rsidRDefault="00B554B7" w:rsidP="00EE177A">
      <w:pPr>
        <w:pStyle w:val="BodyText"/>
        <w:kinsoku w:val="0"/>
        <w:overflowPunct w:val="0"/>
        <w:rPr>
          <w:rFonts w:asciiTheme="minorHAnsi" w:hAnsiTheme="minorHAnsi" w:cstheme="minorHAnsi"/>
          <w:color w:val="000000" w:themeColor="text1"/>
          <w:sz w:val="24"/>
          <w:szCs w:val="24"/>
        </w:rPr>
      </w:pPr>
    </w:p>
    <w:p w14:paraId="1E418102" w14:textId="77777777" w:rsidR="00B554B7" w:rsidRPr="00E14BE1" w:rsidRDefault="00B554B7" w:rsidP="00EE177A">
      <w:pPr>
        <w:pStyle w:val="BodyText"/>
        <w:kinsoku w:val="0"/>
        <w:overflowPunct w:val="0"/>
        <w:rPr>
          <w:rFonts w:asciiTheme="minorHAnsi" w:hAnsiTheme="minorHAnsi" w:cstheme="minorHAnsi"/>
          <w:i/>
          <w:iCs/>
          <w:color w:val="000000" w:themeColor="text1"/>
          <w:sz w:val="24"/>
          <w:szCs w:val="24"/>
        </w:rPr>
      </w:pPr>
    </w:p>
    <w:p w14:paraId="6FE7E36B" w14:textId="508F118F" w:rsidR="00D13405" w:rsidRPr="00376DEC" w:rsidRDefault="002251AD" w:rsidP="00852507">
      <w:pPr>
        <w:pStyle w:val="Heading1"/>
        <w:ind w:left="0"/>
        <w:rPr>
          <w:b/>
          <w:bCs/>
        </w:rPr>
      </w:pPr>
      <w:bookmarkStart w:id="31" w:name="_Toc83121988"/>
      <w:r w:rsidRPr="00376DEC">
        <w:rPr>
          <w:b/>
          <w:bCs/>
        </w:rPr>
        <w:t>Sample U</w:t>
      </w:r>
      <w:r w:rsidR="000963A1">
        <w:rPr>
          <w:b/>
          <w:bCs/>
        </w:rPr>
        <w:t>AS</w:t>
      </w:r>
      <w:r w:rsidRPr="00376DEC">
        <w:rPr>
          <w:b/>
          <w:bCs/>
        </w:rPr>
        <w:t xml:space="preserve"> Pilot / Crewmember Qualification Evaluations:</w:t>
      </w:r>
      <w:bookmarkEnd w:id="31"/>
    </w:p>
    <w:p w14:paraId="2E0C81CC" w14:textId="78E85056" w:rsidR="00D13405"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Element Name</w:t>
      </w:r>
    </w:p>
    <w:p w14:paraId="035EF6E5" w14:textId="203EEFF2" w:rsidR="00852507"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Conduct Crew Mission Brief</w:t>
      </w:r>
    </w:p>
    <w:p w14:paraId="2987EA9C" w14:textId="1870255B" w:rsidR="00852507"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Plan Visual Flight Rules Flight</w:t>
      </w:r>
    </w:p>
    <w:p w14:paraId="2155CE6E" w14:textId="1372C01F" w:rsidR="00852507"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Perform Exterior Inspection Procedures</w:t>
      </w:r>
    </w:p>
    <w:p w14:paraId="3441330A" w14:textId="1D76644A" w:rsidR="00852507"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Perform Engine Start/System Check</w:t>
      </w:r>
    </w:p>
    <w:p w14:paraId="61F238A8" w14:textId="1B8B5C57" w:rsidR="00852507"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Perform Radio Communication Procedures</w:t>
      </w:r>
    </w:p>
    <w:p w14:paraId="4C623572" w14:textId="72235CF0" w:rsidR="00852507"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Perform Take-off and Landing</w:t>
      </w:r>
    </w:p>
    <w:p w14:paraId="51B154EE" w14:textId="2DB3A661" w:rsidR="00852507"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Perform Manual (ATTI) Flight Mode</w:t>
      </w:r>
    </w:p>
    <w:p w14:paraId="6002A503" w14:textId="212C8096" w:rsidR="00852507"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Perform Power Management Procedures</w:t>
      </w:r>
    </w:p>
    <w:p w14:paraId="434DBA68" w14:textId="60E78624" w:rsidR="00852507"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Perform Automatic Flight Mode</w:t>
      </w:r>
    </w:p>
    <w:p w14:paraId="2D11FEFA" w14:textId="1BEFDB05" w:rsidR="00852507"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React to System Emergency</w:t>
      </w:r>
    </w:p>
    <w:p w14:paraId="5BB2007E" w14:textId="4B3AE2AF" w:rsidR="00852507"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Perform Payload Operational Checks</w:t>
      </w:r>
    </w:p>
    <w:p w14:paraId="2D172E04" w14:textId="1AAF5948" w:rsidR="00852507"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Perform Emergency Procedures</w:t>
      </w:r>
    </w:p>
    <w:p w14:paraId="5400E909" w14:textId="185A2903" w:rsidR="00852507"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lastRenderedPageBreak/>
        <w:t>React to Inadvertent Instrument Conditions</w:t>
      </w:r>
    </w:p>
    <w:p w14:paraId="55E4208B" w14:textId="3760540C" w:rsidR="00852507"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Operate the Optical Sensors Payload(s)</w:t>
      </w:r>
    </w:p>
    <w:p w14:paraId="649D0BCB" w14:textId="3912583F" w:rsidR="00852507" w:rsidRP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Perform Mission Planning Procedures</w:t>
      </w:r>
    </w:p>
    <w:p w14:paraId="6BD0C680" w14:textId="77777777" w:rsidR="00852507" w:rsidRDefault="00852507" w:rsidP="00EE0AF6">
      <w:pPr>
        <w:pStyle w:val="BodyText"/>
        <w:numPr>
          <w:ilvl w:val="0"/>
          <w:numId w:val="21"/>
        </w:numPr>
        <w:kinsoku w:val="0"/>
        <w:overflowPunct w:val="0"/>
        <w:rPr>
          <w:rFonts w:asciiTheme="minorHAnsi" w:hAnsiTheme="minorHAnsi" w:cstheme="minorHAnsi"/>
          <w:color w:val="000000" w:themeColor="text1"/>
          <w:sz w:val="24"/>
          <w:szCs w:val="24"/>
        </w:rPr>
      </w:pPr>
      <w:r w:rsidRPr="00852507">
        <w:rPr>
          <w:rFonts w:asciiTheme="minorHAnsi" w:hAnsiTheme="minorHAnsi" w:cstheme="minorHAnsi"/>
          <w:color w:val="000000" w:themeColor="text1"/>
          <w:sz w:val="24"/>
          <w:szCs w:val="24"/>
        </w:rPr>
        <w:t>Perform After Landing Procedures</w:t>
      </w:r>
    </w:p>
    <w:p w14:paraId="1048C955" w14:textId="11AA9C46" w:rsidR="00852507" w:rsidRPr="00E14BE1" w:rsidRDefault="00852507" w:rsidP="00852507">
      <w:pPr>
        <w:pStyle w:val="BodyText"/>
        <w:kinsoku w:val="0"/>
        <w:overflowPunct w:val="0"/>
        <w:ind w:left="360"/>
        <w:rPr>
          <w:rFonts w:asciiTheme="minorHAnsi" w:hAnsiTheme="minorHAnsi" w:cstheme="minorHAnsi"/>
          <w:color w:val="000000" w:themeColor="text1"/>
          <w:sz w:val="24"/>
          <w:szCs w:val="24"/>
        </w:rPr>
      </w:pPr>
    </w:p>
    <w:p w14:paraId="1B18636A" w14:textId="77777777" w:rsidR="00852507" w:rsidRDefault="00852507" w:rsidP="00EE177A">
      <w:pPr>
        <w:pStyle w:val="BodyText"/>
        <w:kinsoku w:val="0"/>
        <w:overflowPunct w:val="0"/>
        <w:rPr>
          <w:rFonts w:asciiTheme="minorHAnsi" w:hAnsiTheme="minorHAnsi" w:cstheme="minorHAnsi"/>
          <w:color w:val="000000" w:themeColor="text1"/>
          <w:sz w:val="24"/>
          <w:szCs w:val="24"/>
        </w:rPr>
      </w:pPr>
    </w:p>
    <w:p w14:paraId="37EA7620" w14:textId="259A7277" w:rsidR="00D13405" w:rsidRPr="00852507" w:rsidRDefault="009B28DC" w:rsidP="00852507">
      <w:pPr>
        <w:pStyle w:val="Heading1"/>
        <w:ind w:left="0"/>
        <w:rPr>
          <w:b/>
          <w:bCs/>
        </w:rPr>
      </w:pPr>
      <w:bookmarkStart w:id="32" w:name="_Toc83121989"/>
      <w:r>
        <w:rPr>
          <w:b/>
          <w:bCs/>
        </w:rPr>
        <w:t xml:space="preserve">Training </w:t>
      </w:r>
      <w:r w:rsidR="00D13405" w:rsidRPr="00852507">
        <w:rPr>
          <w:b/>
          <w:bCs/>
        </w:rPr>
        <w:t xml:space="preserve">Evaluation Elements </w:t>
      </w:r>
      <w:r w:rsidR="002251AD" w:rsidRPr="00852507">
        <w:rPr>
          <w:b/>
          <w:bCs/>
        </w:rPr>
        <w:t>(</w:t>
      </w:r>
      <w:r w:rsidR="00D13405" w:rsidRPr="00852507">
        <w:rPr>
          <w:b/>
          <w:bCs/>
        </w:rPr>
        <w:t xml:space="preserve">Not </w:t>
      </w:r>
      <w:r w:rsidR="002251AD" w:rsidRPr="00852507">
        <w:rPr>
          <w:b/>
          <w:bCs/>
        </w:rPr>
        <w:t>All Inclusive)</w:t>
      </w:r>
      <w:bookmarkEnd w:id="32"/>
    </w:p>
    <w:p w14:paraId="38C28DA8" w14:textId="112AC5E4" w:rsidR="00D13405" w:rsidRPr="00376DEC" w:rsidRDefault="00D13405" w:rsidP="00EE177A">
      <w:pPr>
        <w:pStyle w:val="BodyText"/>
        <w:tabs>
          <w:tab w:val="left" w:pos="860"/>
        </w:tabs>
        <w:kinsoku w:val="0"/>
        <w:overflowPunct w:val="0"/>
        <w:rPr>
          <w:rFonts w:asciiTheme="minorHAnsi" w:hAnsiTheme="minorHAnsi" w:cstheme="minorHAnsi"/>
          <w:b/>
          <w:bCs/>
          <w:color w:val="000000" w:themeColor="text1"/>
          <w:sz w:val="24"/>
          <w:szCs w:val="24"/>
        </w:rPr>
      </w:pPr>
      <w:r w:rsidRPr="00376DEC">
        <w:rPr>
          <w:rFonts w:asciiTheme="minorHAnsi" w:hAnsiTheme="minorHAnsi" w:cstheme="minorHAnsi"/>
          <w:b/>
          <w:bCs/>
          <w:color w:val="000000" w:themeColor="text1"/>
          <w:sz w:val="24"/>
          <w:szCs w:val="24"/>
        </w:rPr>
        <w:t>Perform Mission</w:t>
      </w:r>
      <w:r w:rsidRPr="00376DEC">
        <w:rPr>
          <w:rFonts w:asciiTheme="minorHAnsi" w:hAnsiTheme="minorHAnsi" w:cstheme="minorHAnsi"/>
          <w:b/>
          <w:bCs/>
          <w:color w:val="000000" w:themeColor="text1"/>
          <w:spacing w:val="-3"/>
          <w:sz w:val="24"/>
          <w:szCs w:val="24"/>
        </w:rPr>
        <w:t xml:space="preserve"> </w:t>
      </w:r>
      <w:r w:rsidRPr="00376DEC">
        <w:rPr>
          <w:rFonts w:asciiTheme="minorHAnsi" w:hAnsiTheme="minorHAnsi" w:cstheme="minorHAnsi"/>
          <w:b/>
          <w:bCs/>
          <w:color w:val="000000" w:themeColor="text1"/>
          <w:sz w:val="24"/>
          <w:szCs w:val="24"/>
        </w:rPr>
        <w:t>Planning</w:t>
      </w:r>
    </w:p>
    <w:p w14:paraId="1AC12C51" w14:textId="77777777"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Criteria:</w:t>
      </w:r>
    </w:p>
    <w:p w14:paraId="7FCDE16F" w14:textId="24B2CBC6" w:rsidR="00D13405" w:rsidRPr="00E14BE1" w:rsidRDefault="00D13405" w:rsidP="00EE0AF6">
      <w:pPr>
        <w:pStyle w:val="ListParagraph"/>
        <w:numPr>
          <w:ilvl w:val="0"/>
          <w:numId w:val="12"/>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Obtain and analyze weather briefing</w:t>
      </w:r>
      <w:r w:rsidR="00B554B7" w:rsidRPr="00E14BE1">
        <w:rPr>
          <w:rFonts w:asciiTheme="minorHAnsi" w:hAnsiTheme="minorHAnsi" w:cstheme="minorHAnsi"/>
          <w:color w:val="000000" w:themeColor="text1"/>
          <w:sz w:val="24"/>
          <w:szCs w:val="24"/>
        </w:rPr>
        <w:t>s</w:t>
      </w:r>
      <w:r w:rsidRPr="00E14BE1">
        <w:rPr>
          <w:rFonts w:asciiTheme="minorHAnsi" w:hAnsiTheme="minorHAnsi" w:cstheme="minorHAnsi"/>
          <w:color w:val="000000" w:themeColor="text1"/>
          <w:sz w:val="24"/>
          <w:szCs w:val="24"/>
        </w:rPr>
        <w:t xml:space="preserve"> to determine that weather and environmental conditions are adequate to complete the</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mission</w:t>
      </w:r>
    </w:p>
    <w:p w14:paraId="184E6081" w14:textId="44DE92B7" w:rsidR="00D13405" w:rsidRPr="00E14BE1" w:rsidRDefault="00D13405" w:rsidP="00EE0AF6">
      <w:pPr>
        <w:pStyle w:val="ListParagraph"/>
        <w:numPr>
          <w:ilvl w:val="0"/>
          <w:numId w:val="12"/>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Perform VFR Sectional Chart and area photography review. Ensure that all known hazards are identified</w:t>
      </w:r>
      <w:r w:rsidR="00B554B7" w:rsidRPr="00E14BE1">
        <w:rPr>
          <w:rFonts w:asciiTheme="minorHAnsi" w:hAnsiTheme="minorHAnsi" w:cstheme="minorHAnsi"/>
          <w:color w:val="000000" w:themeColor="text1"/>
          <w:sz w:val="24"/>
          <w:szCs w:val="24"/>
        </w:rPr>
        <w:t>.</w:t>
      </w:r>
      <w:r w:rsidRPr="00E14BE1">
        <w:rPr>
          <w:rFonts w:asciiTheme="minorHAnsi" w:hAnsiTheme="minorHAnsi" w:cstheme="minorHAnsi"/>
          <w:color w:val="000000" w:themeColor="text1"/>
          <w:sz w:val="24"/>
          <w:szCs w:val="24"/>
        </w:rPr>
        <w:t xml:space="preserve"> Determine if the </w:t>
      </w:r>
      <w:r w:rsidR="00B554B7" w:rsidRPr="00E14BE1">
        <w:rPr>
          <w:rFonts w:asciiTheme="minorHAnsi" w:hAnsiTheme="minorHAnsi" w:cstheme="minorHAnsi"/>
          <w:color w:val="000000" w:themeColor="text1"/>
          <w:sz w:val="24"/>
          <w:szCs w:val="24"/>
        </w:rPr>
        <w:t>P</w:t>
      </w:r>
      <w:r w:rsidRPr="00E14BE1">
        <w:rPr>
          <w:rFonts w:asciiTheme="minorHAnsi" w:hAnsiTheme="minorHAnsi" w:cstheme="minorHAnsi"/>
          <w:color w:val="000000" w:themeColor="text1"/>
          <w:sz w:val="24"/>
          <w:szCs w:val="24"/>
        </w:rPr>
        <w:t xml:space="preserve">ilot, Visual Observer, </w:t>
      </w:r>
      <w:r w:rsidR="00B554B7" w:rsidRPr="00E14BE1">
        <w:rPr>
          <w:rFonts w:asciiTheme="minorHAnsi" w:hAnsiTheme="minorHAnsi" w:cstheme="minorHAnsi"/>
          <w:color w:val="000000" w:themeColor="text1"/>
          <w:sz w:val="24"/>
          <w:szCs w:val="24"/>
        </w:rPr>
        <w:t xml:space="preserve">Mission Payload Operator </w:t>
      </w:r>
      <w:r w:rsidRPr="00E14BE1">
        <w:rPr>
          <w:rFonts w:asciiTheme="minorHAnsi" w:hAnsiTheme="minorHAnsi" w:cstheme="minorHAnsi"/>
          <w:color w:val="000000" w:themeColor="text1"/>
          <w:sz w:val="24"/>
          <w:szCs w:val="24"/>
        </w:rPr>
        <w:t>and aircraft are capable of completing the assigned</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mission.</w:t>
      </w:r>
    </w:p>
    <w:p w14:paraId="11D8EE09" w14:textId="77777777" w:rsidR="00D13405" w:rsidRPr="00E14BE1" w:rsidRDefault="00D13405" w:rsidP="00EE0AF6">
      <w:pPr>
        <w:pStyle w:val="ListParagraph"/>
        <w:numPr>
          <w:ilvl w:val="0"/>
          <w:numId w:val="12"/>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Determine the size, scope and boundaries of the operating area and determine entry and exit points, flight</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obstacles/obstructions.</w:t>
      </w:r>
    </w:p>
    <w:p w14:paraId="4A309973" w14:textId="3DCA91B2" w:rsidR="00D13405" w:rsidRPr="00E14BE1" w:rsidRDefault="00D13405" w:rsidP="00EE0AF6">
      <w:pPr>
        <w:pStyle w:val="ListParagraph"/>
        <w:numPr>
          <w:ilvl w:val="0"/>
          <w:numId w:val="12"/>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Determine whether the flight can be performed under VFR </w:t>
      </w:r>
      <w:r w:rsidRPr="00E14BE1">
        <w:rPr>
          <w:rFonts w:asciiTheme="minorHAnsi" w:hAnsiTheme="minorHAnsi" w:cstheme="minorHAnsi"/>
          <w:color w:val="000000" w:themeColor="text1"/>
          <w:spacing w:val="11"/>
          <w:sz w:val="24"/>
          <w:szCs w:val="24"/>
        </w:rPr>
        <w:t xml:space="preserve">conditions within </w:t>
      </w:r>
      <w:r w:rsidRPr="00E14BE1">
        <w:rPr>
          <w:rFonts w:asciiTheme="minorHAnsi" w:hAnsiTheme="minorHAnsi" w:cstheme="minorHAnsi"/>
          <w:color w:val="000000" w:themeColor="text1"/>
          <w:spacing w:val="8"/>
          <w:sz w:val="24"/>
          <w:szCs w:val="24"/>
        </w:rPr>
        <w:t xml:space="preserve">the </w:t>
      </w:r>
      <w:r w:rsidRPr="00E14BE1">
        <w:rPr>
          <w:rFonts w:asciiTheme="minorHAnsi" w:hAnsiTheme="minorHAnsi" w:cstheme="minorHAnsi"/>
          <w:color w:val="000000" w:themeColor="text1"/>
          <w:spacing w:val="11"/>
          <w:sz w:val="24"/>
          <w:szCs w:val="24"/>
        </w:rPr>
        <w:t xml:space="preserve">altitude </w:t>
      </w:r>
      <w:r w:rsidRPr="00E14BE1">
        <w:rPr>
          <w:rFonts w:asciiTheme="minorHAnsi" w:hAnsiTheme="minorHAnsi" w:cstheme="minorHAnsi"/>
          <w:color w:val="000000" w:themeColor="text1"/>
          <w:spacing w:val="8"/>
          <w:sz w:val="24"/>
          <w:szCs w:val="24"/>
        </w:rPr>
        <w:t xml:space="preserve">and </w:t>
      </w:r>
      <w:r w:rsidRPr="00E14BE1">
        <w:rPr>
          <w:rFonts w:asciiTheme="minorHAnsi" w:hAnsiTheme="minorHAnsi" w:cstheme="minorHAnsi"/>
          <w:color w:val="000000" w:themeColor="text1"/>
          <w:spacing w:val="9"/>
          <w:sz w:val="24"/>
          <w:szCs w:val="24"/>
        </w:rPr>
        <w:t xml:space="preserve">area </w:t>
      </w:r>
      <w:r w:rsidRPr="00E14BE1">
        <w:rPr>
          <w:rFonts w:asciiTheme="minorHAnsi" w:hAnsiTheme="minorHAnsi" w:cstheme="minorHAnsi"/>
          <w:color w:val="000000" w:themeColor="text1"/>
          <w:spacing w:val="11"/>
          <w:sz w:val="24"/>
          <w:szCs w:val="24"/>
        </w:rPr>
        <w:t xml:space="preserve">boundary </w:t>
      </w:r>
      <w:r w:rsidRPr="00E14BE1">
        <w:rPr>
          <w:rFonts w:asciiTheme="minorHAnsi" w:hAnsiTheme="minorHAnsi" w:cstheme="minorHAnsi"/>
          <w:color w:val="000000" w:themeColor="text1"/>
          <w:spacing w:val="12"/>
          <w:sz w:val="24"/>
          <w:szCs w:val="24"/>
        </w:rPr>
        <w:t xml:space="preserve">limits. </w:t>
      </w:r>
      <w:r w:rsidRPr="00E14BE1">
        <w:rPr>
          <w:rFonts w:asciiTheme="minorHAnsi" w:hAnsiTheme="minorHAnsi" w:cstheme="minorHAnsi"/>
          <w:color w:val="000000" w:themeColor="text1"/>
          <w:spacing w:val="9"/>
          <w:sz w:val="24"/>
          <w:szCs w:val="24"/>
        </w:rPr>
        <w:t xml:space="preserve">(Ref </w:t>
      </w:r>
      <w:r w:rsidRPr="00E14BE1">
        <w:rPr>
          <w:rFonts w:asciiTheme="minorHAnsi" w:hAnsiTheme="minorHAnsi" w:cstheme="minorHAnsi"/>
          <w:color w:val="000000" w:themeColor="text1"/>
          <w:sz w:val="24"/>
          <w:szCs w:val="24"/>
        </w:rPr>
        <w:t xml:space="preserve">applicable </w:t>
      </w:r>
      <w:r w:rsidR="00B554B7" w:rsidRPr="00E14BE1">
        <w:rPr>
          <w:rFonts w:asciiTheme="minorHAnsi" w:hAnsiTheme="minorHAnsi" w:cstheme="minorHAnsi"/>
          <w:color w:val="000000" w:themeColor="text1"/>
          <w:spacing w:val="2"/>
          <w:sz w:val="24"/>
          <w:szCs w:val="24"/>
        </w:rPr>
        <w:t>FAA</w:t>
      </w:r>
      <w:r w:rsidRPr="00E14BE1">
        <w:rPr>
          <w:rFonts w:asciiTheme="minorHAnsi" w:hAnsiTheme="minorHAnsi" w:cstheme="minorHAnsi"/>
          <w:color w:val="000000" w:themeColor="text1"/>
          <w:sz w:val="24"/>
          <w:szCs w:val="24"/>
        </w:rPr>
        <w:t xml:space="preserve"> regulations, local regulations and</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FOM.</w:t>
      </w:r>
    </w:p>
    <w:p w14:paraId="457BA3DF" w14:textId="17F13C99" w:rsidR="00D13405" w:rsidRPr="00E14BE1" w:rsidRDefault="00D13405" w:rsidP="00EE0AF6">
      <w:pPr>
        <w:pStyle w:val="ListParagraph"/>
        <w:numPr>
          <w:ilvl w:val="0"/>
          <w:numId w:val="12"/>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Determine </w:t>
      </w:r>
      <w:r w:rsidR="00B554B7" w:rsidRPr="00E14BE1">
        <w:rPr>
          <w:rFonts w:asciiTheme="minorHAnsi" w:hAnsiTheme="minorHAnsi" w:cstheme="minorHAnsi"/>
          <w:color w:val="000000" w:themeColor="text1"/>
          <w:sz w:val="24"/>
          <w:szCs w:val="24"/>
        </w:rPr>
        <w:t>b</w:t>
      </w:r>
      <w:r w:rsidRPr="00E14BE1">
        <w:rPr>
          <w:rFonts w:asciiTheme="minorHAnsi" w:hAnsiTheme="minorHAnsi" w:cstheme="minorHAnsi"/>
          <w:color w:val="000000" w:themeColor="text1"/>
          <w:sz w:val="24"/>
          <w:szCs w:val="24"/>
        </w:rPr>
        <w:t>attery requirements and</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limitations</w:t>
      </w:r>
    </w:p>
    <w:p w14:paraId="334A8CB6" w14:textId="35E0D5A6" w:rsidR="00D13405" w:rsidRPr="00E14BE1" w:rsidRDefault="00D13405" w:rsidP="00EE0AF6">
      <w:pPr>
        <w:pStyle w:val="ListParagraph"/>
        <w:numPr>
          <w:ilvl w:val="0"/>
          <w:numId w:val="12"/>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Complete mission paperwork per </w:t>
      </w:r>
      <w:r w:rsidR="009420F9">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z w:val="24"/>
          <w:szCs w:val="24"/>
        </w:rPr>
        <w:t xml:space="preserve"> FOM. Perform mission risk management assessment per </w:t>
      </w:r>
      <w:r w:rsidR="009420F9">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FOM.</w:t>
      </w:r>
    </w:p>
    <w:p w14:paraId="4E04EEC5" w14:textId="77777777" w:rsidR="00D13405" w:rsidRPr="00E14BE1" w:rsidRDefault="00D13405" w:rsidP="00EE0AF6">
      <w:pPr>
        <w:pStyle w:val="ListParagraph"/>
        <w:numPr>
          <w:ilvl w:val="0"/>
          <w:numId w:val="12"/>
        </w:numPr>
        <w:tabs>
          <w:tab w:val="left" w:pos="540"/>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Record mission data.</w:t>
      </w:r>
    </w:p>
    <w:p w14:paraId="2E48CE70" w14:textId="1AD37D62" w:rsidR="00D13405" w:rsidRDefault="00D13405" w:rsidP="00EE0AF6">
      <w:pPr>
        <w:pStyle w:val="ListParagraph"/>
        <w:numPr>
          <w:ilvl w:val="0"/>
          <w:numId w:val="12"/>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Contact ATC for coordination (as</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necessary)</w:t>
      </w:r>
      <w:r w:rsidR="004D765C" w:rsidRPr="00E14BE1">
        <w:rPr>
          <w:rFonts w:asciiTheme="minorHAnsi" w:hAnsiTheme="minorHAnsi" w:cstheme="minorHAnsi"/>
          <w:color w:val="000000" w:themeColor="text1"/>
          <w:sz w:val="24"/>
          <w:szCs w:val="24"/>
        </w:rPr>
        <w:t>.</w:t>
      </w:r>
    </w:p>
    <w:p w14:paraId="3E7DCC9A" w14:textId="77777777" w:rsidR="00ED7A8E" w:rsidRPr="00E14BE1" w:rsidRDefault="00ED7A8E" w:rsidP="00ED7A8E">
      <w:pPr>
        <w:pStyle w:val="ListParagraph"/>
        <w:tabs>
          <w:tab w:val="left" w:pos="501"/>
        </w:tabs>
        <w:kinsoku w:val="0"/>
        <w:overflowPunct w:val="0"/>
        <w:adjustRightInd w:val="0"/>
        <w:spacing w:before="0"/>
        <w:ind w:left="540" w:firstLine="0"/>
        <w:rPr>
          <w:rFonts w:asciiTheme="minorHAnsi" w:hAnsiTheme="minorHAnsi" w:cstheme="minorHAnsi"/>
          <w:color w:val="000000" w:themeColor="text1"/>
          <w:sz w:val="24"/>
          <w:szCs w:val="24"/>
        </w:rPr>
      </w:pPr>
    </w:p>
    <w:p w14:paraId="3A24747B" w14:textId="77777777"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Performance:</w:t>
      </w:r>
    </w:p>
    <w:p w14:paraId="23956BB3" w14:textId="39C646A7" w:rsidR="00D13405" w:rsidRPr="00E14BE1" w:rsidRDefault="00D13405" w:rsidP="00EE0AF6">
      <w:pPr>
        <w:pStyle w:val="ListParagraph"/>
        <w:numPr>
          <w:ilvl w:val="0"/>
          <w:numId w:val="22"/>
        </w:numPr>
        <w:tabs>
          <w:tab w:val="left" w:pos="501"/>
        </w:tabs>
        <w:kinsoku w:val="0"/>
        <w:overflowPunct w:val="0"/>
        <w:adjustRightInd w:val="0"/>
        <w:spacing w:before="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will ensure that crew</w:t>
      </w:r>
      <w:r w:rsidR="004D765C"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 xml:space="preserve">members are current and qualified, and that the aircraft is equipped to accomplish the assigned mission. The </w:t>
      </w:r>
      <w:r w:rsidRPr="00E14BE1">
        <w:rPr>
          <w:rFonts w:asciiTheme="minorHAnsi" w:hAnsiTheme="minorHAnsi" w:cstheme="minorHAnsi"/>
          <w:color w:val="000000" w:themeColor="text1"/>
          <w:spacing w:val="9"/>
          <w:sz w:val="24"/>
          <w:szCs w:val="24"/>
        </w:rPr>
        <w:t xml:space="preserve">PIC </w:t>
      </w:r>
      <w:r w:rsidRPr="00E14BE1">
        <w:rPr>
          <w:rFonts w:asciiTheme="minorHAnsi" w:hAnsiTheme="minorHAnsi" w:cstheme="minorHAnsi"/>
          <w:color w:val="000000" w:themeColor="text1"/>
          <w:sz w:val="24"/>
          <w:szCs w:val="24"/>
        </w:rPr>
        <w:t xml:space="preserve">may direct </w:t>
      </w:r>
      <w:r w:rsidRPr="00E14BE1">
        <w:rPr>
          <w:rFonts w:asciiTheme="minorHAnsi" w:hAnsiTheme="minorHAnsi" w:cstheme="minorHAnsi"/>
          <w:color w:val="000000" w:themeColor="text1"/>
          <w:spacing w:val="10"/>
          <w:sz w:val="24"/>
          <w:szCs w:val="24"/>
        </w:rPr>
        <w:t xml:space="preserve">other </w:t>
      </w:r>
      <w:r w:rsidRPr="00E14BE1">
        <w:rPr>
          <w:rFonts w:asciiTheme="minorHAnsi" w:hAnsiTheme="minorHAnsi" w:cstheme="minorHAnsi"/>
          <w:color w:val="000000" w:themeColor="text1"/>
          <w:spacing w:val="12"/>
          <w:sz w:val="24"/>
          <w:szCs w:val="24"/>
        </w:rPr>
        <w:t>crew</w:t>
      </w:r>
      <w:r w:rsidR="004D765C" w:rsidRPr="00E14BE1">
        <w:rPr>
          <w:rFonts w:asciiTheme="minorHAnsi" w:hAnsiTheme="minorHAnsi" w:cstheme="minorHAnsi"/>
          <w:color w:val="000000" w:themeColor="text1"/>
          <w:spacing w:val="12"/>
          <w:sz w:val="24"/>
          <w:szCs w:val="24"/>
        </w:rPr>
        <w:t xml:space="preserve"> </w:t>
      </w:r>
      <w:r w:rsidRPr="00E14BE1">
        <w:rPr>
          <w:rFonts w:asciiTheme="minorHAnsi" w:hAnsiTheme="minorHAnsi" w:cstheme="minorHAnsi"/>
          <w:color w:val="000000" w:themeColor="text1"/>
          <w:spacing w:val="12"/>
          <w:sz w:val="24"/>
          <w:szCs w:val="24"/>
        </w:rPr>
        <w:t xml:space="preserve">members </w:t>
      </w:r>
      <w:r w:rsidRPr="00E14BE1">
        <w:rPr>
          <w:rFonts w:asciiTheme="minorHAnsi" w:hAnsiTheme="minorHAnsi" w:cstheme="minorHAnsi"/>
          <w:color w:val="000000" w:themeColor="text1"/>
          <w:sz w:val="24"/>
          <w:szCs w:val="24"/>
        </w:rPr>
        <w:t>to complete some portions of the mission</w:t>
      </w:r>
      <w:r w:rsidRPr="00E14BE1">
        <w:rPr>
          <w:rFonts w:asciiTheme="minorHAnsi" w:hAnsiTheme="minorHAnsi" w:cstheme="minorHAnsi"/>
          <w:color w:val="000000" w:themeColor="text1"/>
          <w:spacing w:val="-9"/>
          <w:sz w:val="24"/>
          <w:szCs w:val="24"/>
        </w:rPr>
        <w:t xml:space="preserve"> </w:t>
      </w:r>
      <w:r w:rsidRPr="00E14BE1">
        <w:rPr>
          <w:rFonts w:asciiTheme="minorHAnsi" w:hAnsiTheme="minorHAnsi" w:cstheme="minorHAnsi"/>
          <w:color w:val="000000" w:themeColor="text1"/>
          <w:sz w:val="24"/>
          <w:szCs w:val="24"/>
        </w:rPr>
        <w:t>planning.</w:t>
      </w:r>
    </w:p>
    <w:p w14:paraId="365183C6" w14:textId="5E378B6B" w:rsidR="00D13405" w:rsidRDefault="00D13405" w:rsidP="00EE0AF6">
      <w:pPr>
        <w:pStyle w:val="ListParagraph"/>
        <w:numPr>
          <w:ilvl w:val="0"/>
          <w:numId w:val="22"/>
        </w:numPr>
        <w:tabs>
          <w:tab w:val="left" w:pos="501"/>
        </w:tabs>
        <w:kinsoku w:val="0"/>
        <w:overflowPunct w:val="0"/>
        <w:adjustRightInd w:val="0"/>
        <w:spacing w:before="0"/>
        <w:rPr>
          <w:rFonts w:asciiTheme="minorHAnsi" w:hAnsiTheme="minorHAnsi" w:cstheme="minorHAnsi"/>
          <w:color w:val="000000" w:themeColor="text1"/>
          <w:spacing w:val="-4"/>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 xml:space="preserve">will obtain </w:t>
      </w:r>
      <w:r w:rsidRPr="00E14BE1">
        <w:rPr>
          <w:rFonts w:asciiTheme="minorHAnsi" w:hAnsiTheme="minorHAnsi" w:cstheme="minorHAnsi"/>
          <w:color w:val="000000" w:themeColor="text1"/>
          <w:spacing w:val="17"/>
          <w:sz w:val="24"/>
          <w:szCs w:val="24"/>
        </w:rPr>
        <w:t>current</w:t>
      </w:r>
      <w:r w:rsidR="004D765C" w:rsidRPr="00E14BE1">
        <w:rPr>
          <w:rFonts w:asciiTheme="minorHAnsi" w:hAnsiTheme="minorHAnsi" w:cstheme="minorHAnsi"/>
          <w:color w:val="000000" w:themeColor="text1"/>
          <w:spacing w:val="17"/>
          <w:sz w:val="24"/>
          <w:szCs w:val="24"/>
        </w:rPr>
        <w:t xml:space="preserve"> </w:t>
      </w:r>
      <w:r w:rsidRPr="00E14BE1">
        <w:rPr>
          <w:rFonts w:asciiTheme="minorHAnsi" w:hAnsiTheme="minorHAnsi" w:cstheme="minorHAnsi"/>
          <w:color w:val="000000" w:themeColor="text1"/>
          <w:spacing w:val="14"/>
          <w:sz w:val="24"/>
          <w:szCs w:val="24"/>
        </w:rPr>
        <w:t xml:space="preserve">and </w:t>
      </w:r>
      <w:r w:rsidR="004D765C" w:rsidRPr="00E14BE1">
        <w:rPr>
          <w:rFonts w:asciiTheme="minorHAnsi" w:hAnsiTheme="minorHAnsi" w:cstheme="minorHAnsi"/>
          <w:color w:val="000000" w:themeColor="text1"/>
          <w:spacing w:val="19"/>
          <w:sz w:val="24"/>
          <w:szCs w:val="24"/>
        </w:rPr>
        <w:t xml:space="preserve">forecasted </w:t>
      </w:r>
      <w:r w:rsidRPr="00E14BE1">
        <w:rPr>
          <w:rFonts w:asciiTheme="minorHAnsi" w:hAnsiTheme="minorHAnsi" w:cstheme="minorHAnsi"/>
          <w:color w:val="000000" w:themeColor="text1"/>
          <w:sz w:val="24"/>
          <w:szCs w:val="24"/>
        </w:rPr>
        <w:t xml:space="preserve">weather information from appropriate weather sources. After ensuring that the flight can be completed under VFR, check VFR sectional chart and other appropriate sources for any restrictions that may apply to the operations area. Determine the magnetic heading, approximate ground speed, and estimated time for each segment. Compute total flight time. </w:t>
      </w:r>
      <w:r w:rsidRPr="00E14BE1">
        <w:rPr>
          <w:rFonts w:asciiTheme="minorHAnsi" w:hAnsiTheme="minorHAnsi" w:cstheme="minorHAnsi"/>
          <w:color w:val="000000" w:themeColor="text1"/>
          <w:spacing w:val="11"/>
          <w:sz w:val="24"/>
          <w:szCs w:val="24"/>
        </w:rPr>
        <w:t xml:space="preserve">Review </w:t>
      </w:r>
      <w:r w:rsidRPr="00E14BE1">
        <w:rPr>
          <w:rFonts w:asciiTheme="minorHAnsi" w:hAnsiTheme="minorHAnsi" w:cstheme="minorHAnsi"/>
          <w:color w:val="000000" w:themeColor="text1"/>
          <w:spacing w:val="12"/>
          <w:sz w:val="24"/>
          <w:szCs w:val="24"/>
        </w:rPr>
        <w:t xml:space="preserve">aircraft maintenance </w:t>
      </w:r>
      <w:r w:rsidRPr="00E14BE1">
        <w:rPr>
          <w:rFonts w:asciiTheme="minorHAnsi" w:hAnsiTheme="minorHAnsi" w:cstheme="minorHAnsi"/>
          <w:color w:val="000000" w:themeColor="text1"/>
          <w:spacing w:val="14"/>
          <w:sz w:val="24"/>
          <w:szCs w:val="24"/>
        </w:rPr>
        <w:t xml:space="preserve">logbook </w:t>
      </w:r>
      <w:r w:rsidRPr="00E14BE1">
        <w:rPr>
          <w:rFonts w:asciiTheme="minorHAnsi" w:hAnsiTheme="minorHAnsi" w:cstheme="minorHAnsi"/>
          <w:color w:val="000000" w:themeColor="text1"/>
          <w:spacing w:val="8"/>
          <w:sz w:val="24"/>
          <w:szCs w:val="24"/>
        </w:rPr>
        <w:t xml:space="preserve">for </w:t>
      </w:r>
      <w:r w:rsidRPr="00E14BE1">
        <w:rPr>
          <w:rFonts w:asciiTheme="minorHAnsi" w:hAnsiTheme="minorHAnsi" w:cstheme="minorHAnsi"/>
          <w:color w:val="000000" w:themeColor="text1"/>
          <w:spacing w:val="10"/>
          <w:sz w:val="24"/>
          <w:szCs w:val="24"/>
        </w:rPr>
        <w:t xml:space="preserve">any </w:t>
      </w:r>
      <w:r w:rsidRPr="00E14BE1">
        <w:rPr>
          <w:rFonts w:asciiTheme="minorHAnsi" w:hAnsiTheme="minorHAnsi" w:cstheme="minorHAnsi"/>
          <w:color w:val="000000" w:themeColor="text1"/>
          <w:spacing w:val="13"/>
          <w:sz w:val="24"/>
          <w:szCs w:val="24"/>
        </w:rPr>
        <w:t xml:space="preserve">outstanding write-ups </w:t>
      </w:r>
      <w:r w:rsidRPr="00E14BE1">
        <w:rPr>
          <w:rFonts w:asciiTheme="minorHAnsi" w:hAnsiTheme="minorHAnsi" w:cstheme="minorHAnsi"/>
          <w:color w:val="000000" w:themeColor="text1"/>
          <w:spacing w:val="10"/>
          <w:sz w:val="24"/>
          <w:szCs w:val="24"/>
        </w:rPr>
        <w:t xml:space="preserve">that may </w:t>
      </w:r>
      <w:r w:rsidRPr="00E14BE1">
        <w:rPr>
          <w:rFonts w:asciiTheme="minorHAnsi" w:hAnsiTheme="minorHAnsi" w:cstheme="minorHAnsi"/>
          <w:color w:val="000000" w:themeColor="text1"/>
          <w:spacing w:val="12"/>
          <w:sz w:val="24"/>
          <w:szCs w:val="24"/>
        </w:rPr>
        <w:t xml:space="preserve">affect mission </w:t>
      </w:r>
      <w:r w:rsidRPr="00E14BE1">
        <w:rPr>
          <w:rFonts w:asciiTheme="minorHAnsi" w:hAnsiTheme="minorHAnsi" w:cstheme="minorHAnsi"/>
          <w:color w:val="000000" w:themeColor="text1"/>
          <w:spacing w:val="13"/>
          <w:sz w:val="24"/>
          <w:szCs w:val="24"/>
        </w:rPr>
        <w:t xml:space="preserve">accomplishment. </w:t>
      </w:r>
      <w:r w:rsidRPr="00E14BE1">
        <w:rPr>
          <w:rFonts w:asciiTheme="minorHAnsi" w:hAnsiTheme="minorHAnsi" w:cstheme="minorHAnsi"/>
          <w:color w:val="000000" w:themeColor="text1"/>
          <w:sz w:val="24"/>
          <w:szCs w:val="24"/>
        </w:rPr>
        <w:t xml:space="preserve">Complete the </w:t>
      </w:r>
      <w:r w:rsidRPr="00E14BE1">
        <w:rPr>
          <w:rFonts w:asciiTheme="minorHAnsi" w:hAnsiTheme="minorHAnsi" w:cstheme="minorHAnsi"/>
          <w:color w:val="000000" w:themeColor="text1"/>
          <w:spacing w:val="-5"/>
          <w:sz w:val="24"/>
          <w:szCs w:val="24"/>
        </w:rPr>
        <w:t xml:space="preserve">mission </w:t>
      </w:r>
      <w:r w:rsidRPr="00E14BE1">
        <w:rPr>
          <w:rFonts w:asciiTheme="minorHAnsi" w:hAnsiTheme="minorHAnsi" w:cstheme="minorHAnsi"/>
          <w:color w:val="000000" w:themeColor="text1"/>
          <w:spacing w:val="-4"/>
          <w:sz w:val="24"/>
          <w:szCs w:val="24"/>
        </w:rPr>
        <w:t>planning</w:t>
      </w:r>
      <w:r w:rsidRPr="00E14BE1">
        <w:rPr>
          <w:rFonts w:asciiTheme="minorHAnsi" w:hAnsiTheme="minorHAnsi" w:cstheme="minorHAnsi"/>
          <w:color w:val="000000" w:themeColor="text1"/>
          <w:spacing w:val="-19"/>
          <w:sz w:val="24"/>
          <w:szCs w:val="24"/>
        </w:rPr>
        <w:t xml:space="preserve"> </w:t>
      </w:r>
      <w:r w:rsidRPr="00E14BE1">
        <w:rPr>
          <w:rFonts w:asciiTheme="minorHAnsi" w:hAnsiTheme="minorHAnsi" w:cstheme="minorHAnsi"/>
          <w:color w:val="000000" w:themeColor="text1"/>
          <w:spacing w:val="-4"/>
          <w:sz w:val="24"/>
          <w:szCs w:val="24"/>
        </w:rPr>
        <w:t>paperwork.</w:t>
      </w:r>
    </w:p>
    <w:p w14:paraId="13EC745F" w14:textId="77777777" w:rsidR="00ED7A8E" w:rsidRPr="00E14BE1" w:rsidRDefault="00ED7A8E" w:rsidP="00ED7A8E">
      <w:pPr>
        <w:pStyle w:val="ListParagraph"/>
        <w:tabs>
          <w:tab w:val="left" w:pos="501"/>
        </w:tabs>
        <w:kinsoku w:val="0"/>
        <w:overflowPunct w:val="0"/>
        <w:adjustRightInd w:val="0"/>
        <w:spacing w:before="0"/>
        <w:ind w:left="499" w:firstLine="0"/>
        <w:rPr>
          <w:rFonts w:asciiTheme="minorHAnsi" w:hAnsiTheme="minorHAnsi" w:cstheme="minorHAnsi"/>
          <w:color w:val="000000" w:themeColor="text1"/>
          <w:spacing w:val="-4"/>
          <w:sz w:val="24"/>
          <w:szCs w:val="24"/>
        </w:rPr>
      </w:pPr>
    </w:p>
    <w:p w14:paraId="70392349" w14:textId="77777777" w:rsidR="00D13405" w:rsidRPr="00376DEC" w:rsidRDefault="00D13405" w:rsidP="00ED7A8E">
      <w:pPr>
        <w:pStyle w:val="Heading2"/>
        <w:tabs>
          <w:tab w:val="left" w:pos="861"/>
        </w:tabs>
        <w:kinsoku w:val="0"/>
        <w:overflowPunct w:val="0"/>
        <w:ind w:left="0"/>
        <w:rPr>
          <w:rFonts w:asciiTheme="minorHAnsi" w:hAnsiTheme="minorHAnsi" w:cstheme="minorHAnsi"/>
          <w:b/>
          <w:bCs/>
          <w:color w:val="000000" w:themeColor="text1"/>
          <w:sz w:val="24"/>
          <w:szCs w:val="24"/>
        </w:rPr>
      </w:pPr>
      <w:bookmarkStart w:id="33" w:name="_Toc83121990"/>
      <w:r w:rsidRPr="00376DEC">
        <w:rPr>
          <w:rFonts w:asciiTheme="minorHAnsi" w:hAnsiTheme="minorHAnsi" w:cstheme="minorHAnsi"/>
          <w:b/>
          <w:bCs/>
          <w:color w:val="000000" w:themeColor="text1"/>
          <w:sz w:val="24"/>
          <w:szCs w:val="24"/>
        </w:rPr>
        <w:t>Conduct a Crew Mission</w:t>
      </w:r>
      <w:r w:rsidRPr="00376DEC">
        <w:rPr>
          <w:rFonts w:asciiTheme="minorHAnsi" w:hAnsiTheme="minorHAnsi" w:cstheme="minorHAnsi"/>
          <w:b/>
          <w:bCs/>
          <w:color w:val="000000" w:themeColor="text1"/>
          <w:spacing w:val="-24"/>
          <w:sz w:val="24"/>
          <w:szCs w:val="24"/>
        </w:rPr>
        <w:t xml:space="preserve"> </w:t>
      </w:r>
      <w:r w:rsidRPr="00376DEC">
        <w:rPr>
          <w:rFonts w:asciiTheme="minorHAnsi" w:hAnsiTheme="minorHAnsi" w:cstheme="minorHAnsi"/>
          <w:b/>
          <w:bCs/>
          <w:color w:val="000000" w:themeColor="text1"/>
          <w:sz w:val="24"/>
          <w:szCs w:val="24"/>
        </w:rPr>
        <w:t>Brief</w:t>
      </w:r>
      <w:bookmarkEnd w:id="33"/>
    </w:p>
    <w:p w14:paraId="5B0B97FC" w14:textId="77777777" w:rsidR="00D13405" w:rsidRPr="00E14BE1" w:rsidRDefault="00D13405" w:rsidP="00ED7A8E">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Criteria:</w:t>
      </w:r>
    </w:p>
    <w:p w14:paraId="66D2911C" w14:textId="77777777" w:rsidR="00D13405" w:rsidRPr="00E14BE1" w:rsidRDefault="00D13405" w:rsidP="00EE0AF6">
      <w:pPr>
        <w:pStyle w:val="ListParagraph"/>
        <w:numPr>
          <w:ilvl w:val="0"/>
          <w:numId w:val="23"/>
        </w:numPr>
        <w:tabs>
          <w:tab w:val="left" w:pos="501"/>
        </w:tabs>
        <w:kinsoku w:val="0"/>
        <w:overflowPunct w:val="0"/>
        <w:adjustRightInd w:val="0"/>
        <w:spacing w:before="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will participate in the mission approval</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process.</w:t>
      </w:r>
    </w:p>
    <w:p w14:paraId="3715D4F6" w14:textId="77777777" w:rsidR="00D13405" w:rsidRPr="00E14BE1" w:rsidRDefault="00D13405" w:rsidP="00EE0AF6">
      <w:pPr>
        <w:pStyle w:val="ListParagraph"/>
        <w:numPr>
          <w:ilvl w:val="0"/>
          <w:numId w:val="23"/>
        </w:numPr>
        <w:tabs>
          <w:tab w:val="left" w:pos="501"/>
        </w:tabs>
        <w:kinsoku w:val="0"/>
        <w:overflowPunct w:val="0"/>
        <w:adjustRightInd w:val="0"/>
        <w:spacing w:before="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will be briefed and will acknowledge full understanding of mission objectives and responsibilities.</w:t>
      </w:r>
    </w:p>
    <w:p w14:paraId="5B97A986" w14:textId="5B9C3904" w:rsidR="00D13405" w:rsidRPr="00E14BE1" w:rsidRDefault="00D13405" w:rsidP="00EE0AF6">
      <w:pPr>
        <w:pStyle w:val="ListParagraph"/>
        <w:numPr>
          <w:ilvl w:val="0"/>
          <w:numId w:val="23"/>
        </w:numPr>
        <w:tabs>
          <w:tab w:val="left" w:pos="501"/>
        </w:tabs>
        <w:kinsoku w:val="0"/>
        <w:overflowPunct w:val="0"/>
        <w:adjustRightInd w:val="0"/>
        <w:spacing w:before="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 xml:space="preserve">will brief the assigned crew per </w:t>
      </w:r>
      <w:r w:rsidR="009420F9">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z w:val="24"/>
          <w:szCs w:val="24"/>
        </w:rPr>
        <w:t xml:space="preserve"> FOM with emphasis on safety</w:t>
      </w:r>
    </w:p>
    <w:p w14:paraId="68710E38" w14:textId="469B35D2" w:rsidR="00ED7A8E" w:rsidRPr="00ED7A8E" w:rsidRDefault="00D13405" w:rsidP="00EE0AF6">
      <w:pPr>
        <w:pStyle w:val="ListParagraph"/>
        <w:numPr>
          <w:ilvl w:val="0"/>
          <w:numId w:val="23"/>
        </w:numPr>
        <w:tabs>
          <w:tab w:val="left" w:pos="501"/>
        </w:tabs>
        <w:kinsoku w:val="0"/>
        <w:overflowPunct w:val="0"/>
        <w:adjustRightInd w:val="0"/>
        <w:spacing w:before="0"/>
        <w:rPr>
          <w:rFonts w:asciiTheme="minorHAnsi" w:hAnsiTheme="minorHAnsi" w:cstheme="minorHAnsi"/>
          <w:i/>
          <w:iCs/>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will require the crew members to acknowledge that they fully understand the assignment of duties and responsibilities</w:t>
      </w:r>
      <w:r w:rsidR="00ED7A8E">
        <w:rPr>
          <w:rFonts w:asciiTheme="minorHAnsi" w:hAnsiTheme="minorHAnsi" w:cstheme="minorHAnsi"/>
          <w:color w:val="000000" w:themeColor="text1"/>
          <w:sz w:val="24"/>
          <w:szCs w:val="24"/>
        </w:rPr>
        <w:t>.</w:t>
      </w:r>
    </w:p>
    <w:p w14:paraId="036F20E8" w14:textId="77777777" w:rsidR="00ED7A8E" w:rsidRDefault="00ED7A8E" w:rsidP="00ED7A8E">
      <w:pPr>
        <w:pStyle w:val="ListParagraph"/>
        <w:tabs>
          <w:tab w:val="left" w:pos="501"/>
        </w:tabs>
        <w:kinsoku w:val="0"/>
        <w:overflowPunct w:val="0"/>
        <w:adjustRightInd w:val="0"/>
        <w:spacing w:before="0"/>
        <w:ind w:left="499" w:firstLine="0"/>
        <w:rPr>
          <w:rFonts w:asciiTheme="minorHAnsi" w:hAnsiTheme="minorHAnsi" w:cstheme="minorHAnsi"/>
          <w:i/>
          <w:iCs/>
          <w:color w:val="000000" w:themeColor="text1"/>
          <w:sz w:val="24"/>
          <w:szCs w:val="24"/>
        </w:rPr>
      </w:pPr>
    </w:p>
    <w:p w14:paraId="01C5CA6E" w14:textId="03E85770" w:rsidR="004D765C" w:rsidRPr="00E14BE1" w:rsidRDefault="004D765C" w:rsidP="00ED7A8E">
      <w:pPr>
        <w:pStyle w:val="ListParagraph"/>
        <w:tabs>
          <w:tab w:val="left" w:pos="501"/>
        </w:tabs>
        <w:kinsoku w:val="0"/>
        <w:overflowPunct w:val="0"/>
        <w:adjustRightInd w:val="0"/>
        <w:spacing w:before="0"/>
        <w:ind w:left="0" w:firstLine="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Performance:</w:t>
      </w:r>
    </w:p>
    <w:p w14:paraId="68BA5BC8" w14:textId="122AD07D" w:rsidR="00D13405" w:rsidRPr="00E14BE1" w:rsidRDefault="00D13405" w:rsidP="00EE0AF6">
      <w:pPr>
        <w:pStyle w:val="ListParagraph"/>
        <w:numPr>
          <w:ilvl w:val="0"/>
          <w:numId w:val="24"/>
        </w:numPr>
        <w:tabs>
          <w:tab w:val="left" w:pos="501"/>
        </w:tabs>
        <w:kinsoku w:val="0"/>
        <w:overflowPunct w:val="0"/>
        <w:adjustRightInd w:val="0"/>
        <w:spacing w:before="0"/>
        <w:ind w:left="54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has overall responsibility for the crew mission briefing. The PIC may direct the other crew</w:t>
      </w:r>
      <w:r w:rsidR="004D765C"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members to perform all or part of the crew</w:t>
      </w:r>
      <w:r w:rsidRPr="00E14BE1">
        <w:rPr>
          <w:rFonts w:asciiTheme="minorHAnsi" w:hAnsiTheme="minorHAnsi" w:cstheme="minorHAnsi"/>
          <w:color w:val="000000" w:themeColor="text1"/>
          <w:spacing w:val="-20"/>
          <w:sz w:val="24"/>
          <w:szCs w:val="24"/>
        </w:rPr>
        <w:t xml:space="preserve"> </w:t>
      </w:r>
      <w:r w:rsidRPr="00E14BE1">
        <w:rPr>
          <w:rFonts w:asciiTheme="minorHAnsi" w:hAnsiTheme="minorHAnsi" w:cstheme="minorHAnsi"/>
          <w:color w:val="000000" w:themeColor="text1"/>
          <w:sz w:val="24"/>
          <w:szCs w:val="24"/>
        </w:rPr>
        <w:t>briefing.</w:t>
      </w:r>
    </w:p>
    <w:p w14:paraId="0B0F8328" w14:textId="744F4971" w:rsidR="00D13405" w:rsidRPr="00ED7A8E" w:rsidRDefault="00D13405" w:rsidP="00EE0AF6">
      <w:pPr>
        <w:pStyle w:val="ListParagraph"/>
        <w:numPr>
          <w:ilvl w:val="0"/>
          <w:numId w:val="24"/>
        </w:numPr>
        <w:tabs>
          <w:tab w:val="left" w:pos="501"/>
        </w:tabs>
        <w:kinsoku w:val="0"/>
        <w:overflowPunct w:val="0"/>
        <w:adjustRightInd w:val="0"/>
        <w:spacing w:before="0"/>
        <w:ind w:left="54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will ensure all aircraft systems, mission, and safety information is</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correct.</w:t>
      </w:r>
    </w:p>
    <w:p w14:paraId="7D574FB2" w14:textId="20C17D06" w:rsidR="00ED7A8E" w:rsidRPr="00ED7A8E" w:rsidRDefault="00D13405" w:rsidP="00ED7A8E">
      <w:pPr>
        <w:pStyle w:val="BodyText"/>
        <w:kinsoku w:val="0"/>
        <w:overflowPunct w:val="0"/>
        <w:ind w:left="54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Note. An essential element of the mission briefing is the post-mission review that follows</w:t>
      </w:r>
      <w:r w:rsidR="00ED7A8E">
        <w:rPr>
          <w:rFonts w:asciiTheme="minorHAnsi" w:hAnsiTheme="minorHAnsi" w:cstheme="minorHAnsi"/>
          <w:i/>
          <w:iCs/>
          <w:color w:val="000000" w:themeColor="text1"/>
          <w:sz w:val="24"/>
          <w:szCs w:val="24"/>
        </w:rPr>
        <w:t xml:space="preserve"> </w:t>
      </w:r>
      <w:r w:rsidRPr="00ED7A8E">
        <w:rPr>
          <w:rFonts w:asciiTheme="minorHAnsi" w:hAnsiTheme="minorHAnsi" w:cstheme="minorHAnsi"/>
          <w:i/>
          <w:iCs/>
          <w:color w:val="000000" w:themeColor="text1"/>
          <w:sz w:val="24"/>
          <w:szCs w:val="24"/>
        </w:rPr>
        <w:t>every mission's conclusion.</w:t>
      </w:r>
    </w:p>
    <w:p w14:paraId="19356079" w14:textId="0F8CF8AC" w:rsidR="00D13405" w:rsidRPr="00E14BE1" w:rsidRDefault="00D13405" w:rsidP="00EE0AF6">
      <w:pPr>
        <w:pStyle w:val="ListParagraph"/>
        <w:numPr>
          <w:ilvl w:val="0"/>
          <w:numId w:val="24"/>
        </w:numPr>
        <w:tabs>
          <w:tab w:val="left" w:pos="501"/>
        </w:tabs>
        <w:kinsoku w:val="0"/>
        <w:overflowPunct w:val="0"/>
        <w:adjustRightInd w:val="0"/>
        <w:spacing w:before="0"/>
        <w:ind w:left="54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The crew</w:t>
      </w:r>
      <w:r w:rsidR="004D765C"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 xml:space="preserve">members being briefed will ask 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any question concerning the briefed mission and acknowledge their duties, and responsibilities. Lessons learned from previous debriefings should be recorded and addressed as applicable during the crew briefing as well as time and location of the post-mission debrief upon completion of</w:t>
      </w:r>
      <w:r w:rsidRPr="00E14BE1">
        <w:rPr>
          <w:rFonts w:asciiTheme="minorHAnsi" w:hAnsiTheme="minorHAnsi" w:cstheme="minorHAnsi"/>
          <w:color w:val="000000" w:themeColor="text1"/>
          <w:spacing w:val="-29"/>
          <w:sz w:val="24"/>
          <w:szCs w:val="24"/>
        </w:rPr>
        <w:t xml:space="preserve"> </w:t>
      </w:r>
      <w:r w:rsidRPr="00E14BE1">
        <w:rPr>
          <w:rFonts w:asciiTheme="minorHAnsi" w:hAnsiTheme="minorHAnsi" w:cstheme="minorHAnsi"/>
          <w:color w:val="000000" w:themeColor="text1"/>
          <w:sz w:val="24"/>
          <w:szCs w:val="24"/>
        </w:rPr>
        <w:t>mission.</w:t>
      </w:r>
    </w:p>
    <w:p w14:paraId="2FC2B55C" w14:textId="7DBFFF97" w:rsidR="00D13405" w:rsidRPr="00E14BE1" w:rsidRDefault="00D13405" w:rsidP="00EE0AF6">
      <w:pPr>
        <w:pStyle w:val="ListParagraph"/>
        <w:numPr>
          <w:ilvl w:val="0"/>
          <w:numId w:val="24"/>
        </w:numPr>
        <w:tabs>
          <w:tab w:val="left" w:pos="501"/>
        </w:tabs>
        <w:kinsoku w:val="0"/>
        <w:overflowPunct w:val="0"/>
        <w:adjustRightInd w:val="0"/>
        <w:spacing w:before="0"/>
        <w:ind w:left="540"/>
        <w:rPr>
          <w:rFonts w:asciiTheme="minorHAnsi" w:hAnsiTheme="minorHAnsi" w:cstheme="minorHAnsi"/>
          <w:color w:val="000000" w:themeColor="text1"/>
          <w:spacing w:val="1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will brief the mission using a</w:t>
      </w:r>
      <w:r w:rsidR="009420F9">
        <w:rPr>
          <w:rFonts w:asciiTheme="minorHAnsi" w:hAnsiTheme="minorHAnsi" w:cstheme="minorHAnsi"/>
          <w:color w:val="000000" w:themeColor="text1"/>
          <w:sz w:val="24"/>
          <w:szCs w:val="24"/>
        </w:rPr>
        <w:t xml:space="preserve">n </w:t>
      </w:r>
      <w:r w:rsidRPr="00E14BE1">
        <w:rPr>
          <w:rFonts w:asciiTheme="minorHAnsi" w:hAnsiTheme="minorHAnsi" w:cstheme="minorHAnsi"/>
          <w:color w:val="000000" w:themeColor="text1"/>
          <w:sz w:val="24"/>
          <w:szCs w:val="24"/>
        </w:rPr>
        <w:t>approved crew mission briefing</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pacing w:val="11"/>
          <w:sz w:val="24"/>
          <w:szCs w:val="24"/>
        </w:rPr>
        <w:t>checklist.</w:t>
      </w:r>
    </w:p>
    <w:p w14:paraId="5BB45520"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30328A23" w14:textId="02EE962D" w:rsidR="00D13405" w:rsidRPr="00376DEC" w:rsidRDefault="00D13405" w:rsidP="00376DEC">
      <w:pPr>
        <w:pStyle w:val="Heading3"/>
        <w:kinsoku w:val="0"/>
        <w:overflowPunct w:val="0"/>
        <w:spacing w:before="0"/>
        <w:ind w:left="540"/>
        <w:rPr>
          <w:rFonts w:asciiTheme="minorHAnsi" w:hAnsiTheme="minorHAnsi" w:cstheme="minorHAnsi"/>
          <w:color w:val="000000" w:themeColor="text1"/>
        </w:rPr>
      </w:pPr>
      <w:bookmarkStart w:id="34" w:name="_Toc83121395"/>
      <w:bookmarkStart w:id="35" w:name="_Toc83121564"/>
      <w:bookmarkStart w:id="36" w:name="_Toc83121991"/>
      <w:r w:rsidRPr="00376DEC">
        <w:rPr>
          <w:rFonts w:asciiTheme="minorHAnsi" w:hAnsiTheme="minorHAnsi" w:cstheme="minorHAnsi"/>
          <w:color w:val="000000" w:themeColor="text1"/>
        </w:rPr>
        <w:t>Sample UAS mission briefing checklist</w:t>
      </w:r>
      <w:r w:rsidR="00ED7A8E" w:rsidRPr="00376DEC">
        <w:rPr>
          <w:rFonts w:asciiTheme="minorHAnsi" w:hAnsiTheme="minorHAnsi" w:cstheme="minorHAnsi"/>
          <w:color w:val="000000" w:themeColor="text1"/>
        </w:rPr>
        <w:t>:</w:t>
      </w:r>
      <w:bookmarkEnd w:id="34"/>
      <w:bookmarkEnd w:id="35"/>
      <w:bookmarkEnd w:id="36"/>
    </w:p>
    <w:p w14:paraId="2EDDD14C" w14:textId="77777777" w:rsidR="00ED7A8E" w:rsidRPr="00376DEC" w:rsidRDefault="00ED7A8E" w:rsidP="00EE0AF6">
      <w:pPr>
        <w:pStyle w:val="BodyText"/>
        <w:numPr>
          <w:ilvl w:val="0"/>
          <w:numId w:val="11"/>
        </w:numPr>
        <w:tabs>
          <w:tab w:val="left" w:pos="1183"/>
        </w:tabs>
        <w:kinsoku w:val="0"/>
        <w:overflowPunct w:val="0"/>
        <w:adjustRightInd w:val="0"/>
        <w:spacing w:line="254" w:lineRule="exact"/>
        <w:rPr>
          <w:rFonts w:asciiTheme="minorHAnsi" w:hAnsiTheme="minorHAnsi" w:cstheme="minorHAnsi"/>
          <w:sz w:val="24"/>
          <w:szCs w:val="24"/>
        </w:rPr>
      </w:pPr>
      <w:r w:rsidRPr="00376DEC">
        <w:rPr>
          <w:rFonts w:asciiTheme="minorHAnsi" w:hAnsiTheme="minorHAnsi" w:cstheme="minorHAnsi"/>
          <w:sz w:val="24"/>
          <w:szCs w:val="24"/>
        </w:rPr>
        <w:t>Date/Time/Location</w:t>
      </w:r>
    </w:p>
    <w:p w14:paraId="0EB30B5B" w14:textId="77777777" w:rsidR="00ED7A8E" w:rsidRPr="00376DEC" w:rsidRDefault="00ED7A8E" w:rsidP="00EE0AF6">
      <w:pPr>
        <w:pStyle w:val="BodyText"/>
        <w:numPr>
          <w:ilvl w:val="0"/>
          <w:numId w:val="11"/>
        </w:numPr>
        <w:tabs>
          <w:tab w:val="left" w:pos="1183"/>
        </w:tabs>
        <w:kinsoku w:val="0"/>
        <w:overflowPunct w:val="0"/>
        <w:adjustRightInd w:val="0"/>
        <w:spacing w:line="244" w:lineRule="exact"/>
        <w:rPr>
          <w:rFonts w:asciiTheme="minorHAnsi" w:hAnsiTheme="minorHAnsi" w:cstheme="minorHAnsi"/>
          <w:sz w:val="24"/>
          <w:szCs w:val="24"/>
        </w:rPr>
      </w:pPr>
      <w:r w:rsidRPr="00376DEC">
        <w:rPr>
          <w:rFonts w:asciiTheme="minorHAnsi" w:hAnsiTheme="minorHAnsi" w:cstheme="minorHAnsi"/>
          <w:sz w:val="24"/>
          <w:szCs w:val="24"/>
        </w:rPr>
        <w:t>Mission</w:t>
      </w:r>
      <w:r w:rsidRPr="00376DEC">
        <w:rPr>
          <w:rFonts w:asciiTheme="minorHAnsi" w:hAnsiTheme="minorHAnsi" w:cstheme="minorHAnsi"/>
          <w:spacing w:val="-3"/>
          <w:sz w:val="24"/>
          <w:szCs w:val="24"/>
        </w:rPr>
        <w:t xml:space="preserve"> </w:t>
      </w:r>
      <w:r w:rsidRPr="00376DEC">
        <w:rPr>
          <w:rFonts w:asciiTheme="minorHAnsi" w:hAnsiTheme="minorHAnsi" w:cstheme="minorHAnsi"/>
          <w:sz w:val="24"/>
          <w:szCs w:val="24"/>
        </w:rPr>
        <w:t>Objectives</w:t>
      </w:r>
    </w:p>
    <w:p w14:paraId="05C76520" w14:textId="77777777" w:rsidR="00ED7A8E" w:rsidRPr="00376DEC" w:rsidRDefault="00ED7A8E" w:rsidP="00EE0AF6">
      <w:pPr>
        <w:pStyle w:val="BodyText"/>
        <w:numPr>
          <w:ilvl w:val="0"/>
          <w:numId w:val="11"/>
        </w:numPr>
        <w:tabs>
          <w:tab w:val="left" w:pos="1183"/>
        </w:tabs>
        <w:kinsoku w:val="0"/>
        <w:overflowPunct w:val="0"/>
        <w:adjustRightInd w:val="0"/>
        <w:spacing w:line="245" w:lineRule="exact"/>
        <w:rPr>
          <w:rFonts w:asciiTheme="minorHAnsi" w:hAnsiTheme="minorHAnsi" w:cstheme="minorHAnsi"/>
          <w:sz w:val="24"/>
          <w:szCs w:val="24"/>
        </w:rPr>
      </w:pPr>
      <w:r w:rsidRPr="00376DEC">
        <w:rPr>
          <w:rFonts w:asciiTheme="minorHAnsi" w:hAnsiTheme="minorHAnsi" w:cstheme="minorHAnsi"/>
          <w:sz w:val="24"/>
          <w:szCs w:val="24"/>
        </w:rPr>
        <w:t>Operational Area /</w:t>
      </w:r>
      <w:r w:rsidRPr="00376DEC">
        <w:rPr>
          <w:rFonts w:asciiTheme="minorHAnsi" w:hAnsiTheme="minorHAnsi" w:cstheme="minorHAnsi"/>
          <w:spacing w:val="-4"/>
          <w:sz w:val="24"/>
          <w:szCs w:val="24"/>
        </w:rPr>
        <w:t xml:space="preserve"> </w:t>
      </w:r>
      <w:r w:rsidRPr="00376DEC">
        <w:rPr>
          <w:rFonts w:asciiTheme="minorHAnsi" w:hAnsiTheme="minorHAnsi" w:cstheme="minorHAnsi"/>
          <w:sz w:val="24"/>
          <w:szCs w:val="24"/>
        </w:rPr>
        <w:t>Altitude</w:t>
      </w:r>
    </w:p>
    <w:p w14:paraId="4D7F1F8B" w14:textId="77777777" w:rsidR="00ED7A8E" w:rsidRPr="00376DEC" w:rsidRDefault="00ED7A8E" w:rsidP="00EE0AF6">
      <w:pPr>
        <w:pStyle w:val="BodyText"/>
        <w:numPr>
          <w:ilvl w:val="0"/>
          <w:numId w:val="11"/>
        </w:numPr>
        <w:tabs>
          <w:tab w:val="left" w:pos="1183"/>
        </w:tabs>
        <w:kinsoku w:val="0"/>
        <w:overflowPunct w:val="0"/>
        <w:adjustRightInd w:val="0"/>
        <w:spacing w:line="244" w:lineRule="exact"/>
        <w:rPr>
          <w:rFonts w:asciiTheme="minorHAnsi" w:hAnsiTheme="minorHAnsi" w:cstheme="minorHAnsi"/>
          <w:sz w:val="24"/>
          <w:szCs w:val="24"/>
        </w:rPr>
      </w:pPr>
      <w:r w:rsidRPr="00376DEC">
        <w:rPr>
          <w:rFonts w:asciiTheme="minorHAnsi" w:hAnsiTheme="minorHAnsi" w:cstheme="minorHAnsi"/>
          <w:sz w:val="24"/>
          <w:szCs w:val="24"/>
        </w:rPr>
        <w:t>Weather</w:t>
      </w:r>
    </w:p>
    <w:p w14:paraId="20E9E3B3" w14:textId="77777777" w:rsidR="00ED7A8E" w:rsidRPr="00376DEC" w:rsidRDefault="00ED7A8E" w:rsidP="00EE0AF6">
      <w:pPr>
        <w:pStyle w:val="BodyText"/>
        <w:numPr>
          <w:ilvl w:val="0"/>
          <w:numId w:val="11"/>
        </w:numPr>
        <w:tabs>
          <w:tab w:val="left" w:pos="1183"/>
        </w:tabs>
        <w:kinsoku w:val="0"/>
        <w:overflowPunct w:val="0"/>
        <w:adjustRightInd w:val="0"/>
        <w:spacing w:line="244" w:lineRule="exact"/>
        <w:rPr>
          <w:rFonts w:asciiTheme="minorHAnsi" w:hAnsiTheme="minorHAnsi" w:cstheme="minorHAnsi"/>
          <w:sz w:val="24"/>
          <w:szCs w:val="24"/>
        </w:rPr>
      </w:pPr>
      <w:r w:rsidRPr="00376DEC">
        <w:rPr>
          <w:rFonts w:asciiTheme="minorHAnsi" w:hAnsiTheme="minorHAnsi" w:cstheme="minorHAnsi"/>
          <w:sz w:val="24"/>
          <w:szCs w:val="24"/>
        </w:rPr>
        <w:t>Expected Flight Duration and Number of Mission</w:t>
      </w:r>
      <w:r w:rsidRPr="00376DEC">
        <w:rPr>
          <w:rFonts w:asciiTheme="minorHAnsi" w:hAnsiTheme="minorHAnsi" w:cstheme="minorHAnsi"/>
          <w:spacing w:val="-5"/>
          <w:sz w:val="24"/>
          <w:szCs w:val="24"/>
        </w:rPr>
        <w:t xml:space="preserve"> </w:t>
      </w:r>
      <w:r w:rsidRPr="00376DEC">
        <w:rPr>
          <w:rFonts w:asciiTheme="minorHAnsi" w:hAnsiTheme="minorHAnsi" w:cstheme="minorHAnsi"/>
          <w:sz w:val="24"/>
          <w:szCs w:val="24"/>
        </w:rPr>
        <w:t>Sorties</w:t>
      </w:r>
    </w:p>
    <w:p w14:paraId="47D11974" w14:textId="77777777" w:rsidR="00ED7A8E" w:rsidRPr="00376DEC" w:rsidRDefault="00ED7A8E" w:rsidP="00EE0AF6">
      <w:pPr>
        <w:pStyle w:val="BodyText"/>
        <w:numPr>
          <w:ilvl w:val="0"/>
          <w:numId w:val="11"/>
        </w:numPr>
        <w:tabs>
          <w:tab w:val="left" w:pos="1183"/>
        </w:tabs>
        <w:kinsoku w:val="0"/>
        <w:overflowPunct w:val="0"/>
        <w:adjustRightInd w:val="0"/>
        <w:spacing w:line="245" w:lineRule="exact"/>
        <w:rPr>
          <w:rFonts w:asciiTheme="minorHAnsi" w:hAnsiTheme="minorHAnsi" w:cstheme="minorHAnsi"/>
          <w:sz w:val="24"/>
          <w:szCs w:val="24"/>
        </w:rPr>
      </w:pPr>
      <w:r w:rsidRPr="00376DEC">
        <w:rPr>
          <w:rFonts w:asciiTheme="minorHAnsi" w:hAnsiTheme="minorHAnsi" w:cstheme="minorHAnsi"/>
          <w:sz w:val="24"/>
          <w:szCs w:val="24"/>
        </w:rPr>
        <w:t>Battery</w:t>
      </w:r>
      <w:r w:rsidRPr="00376DEC">
        <w:rPr>
          <w:rFonts w:asciiTheme="minorHAnsi" w:hAnsiTheme="minorHAnsi" w:cstheme="minorHAnsi"/>
          <w:spacing w:val="-1"/>
          <w:sz w:val="24"/>
          <w:szCs w:val="24"/>
        </w:rPr>
        <w:t xml:space="preserve"> </w:t>
      </w:r>
      <w:r w:rsidRPr="00376DEC">
        <w:rPr>
          <w:rFonts w:asciiTheme="minorHAnsi" w:hAnsiTheme="minorHAnsi" w:cstheme="minorHAnsi"/>
          <w:sz w:val="24"/>
          <w:szCs w:val="24"/>
        </w:rPr>
        <w:t>Management</w:t>
      </w:r>
    </w:p>
    <w:p w14:paraId="3BCA3F4C" w14:textId="77777777" w:rsidR="00ED7A8E" w:rsidRPr="00376DEC" w:rsidRDefault="00ED7A8E" w:rsidP="00EE0AF6">
      <w:pPr>
        <w:pStyle w:val="BodyText"/>
        <w:numPr>
          <w:ilvl w:val="0"/>
          <w:numId w:val="11"/>
        </w:numPr>
        <w:tabs>
          <w:tab w:val="left" w:pos="1183"/>
        </w:tabs>
        <w:kinsoku w:val="0"/>
        <w:overflowPunct w:val="0"/>
        <w:adjustRightInd w:val="0"/>
        <w:spacing w:line="244" w:lineRule="exact"/>
        <w:rPr>
          <w:rFonts w:asciiTheme="minorHAnsi" w:hAnsiTheme="minorHAnsi" w:cstheme="minorHAnsi"/>
          <w:sz w:val="24"/>
          <w:szCs w:val="24"/>
        </w:rPr>
      </w:pPr>
      <w:r w:rsidRPr="00376DEC">
        <w:rPr>
          <w:rFonts w:asciiTheme="minorHAnsi" w:hAnsiTheme="minorHAnsi" w:cstheme="minorHAnsi"/>
          <w:sz w:val="24"/>
          <w:szCs w:val="24"/>
        </w:rPr>
        <w:t>Crew Duties, Communications,</w:t>
      </w:r>
      <w:r w:rsidRPr="00376DEC">
        <w:rPr>
          <w:rFonts w:asciiTheme="minorHAnsi" w:hAnsiTheme="minorHAnsi" w:cstheme="minorHAnsi"/>
          <w:spacing w:val="-3"/>
          <w:sz w:val="24"/>
          <w:szCs w:val="24"/>
        </w:rPr>
        <w:t xml:space="preserve"> </w:t>
      </w:r>
      <w:r w:rsidRPr="00376DEC">
        <w:rPr>
          <w:rFonts w:asciiTheme="minorHAnsi" w:hAnsiTheme="minorHAnsi" w:cstheme="minorHAnsi"/>
          <w:sz w:val="24"/>
          <w:szCs w:val="24"/>
        </w:rPr>
        <w:t>Coordination</w:t>
      </w:r>
    </w:p>
    <w:p w14:paraId="58EB1D60" w14:textId="77777777" w:rsidR="00ED7A8E" w:rsidRPr="00376DEC" w:rsidRDefault="00ED7A8E" w:rsidP="00EE0AF6">
      <w:pPr>
        <w:pStyle w:val="BodyText"/>
        <w:numPr>
          <w:ilvl w:val="0"/>
          <w:numId w:val="11"/>
        </w:numPr>
        <w:tabs>
          <w:tab w:val="left" w:pos="1183"/>
        </w:tabs>
        <w:kinsoku w:val="0"/>
        <w:overflowPunct w:val="0"/>
        <w:adjustRightInd w:val="0"/>
        <w:spacing w:line="244" w:lineRule="exact"/>
        <w:rPr>
          <w:rFonts w:asciiTheme="minorHAnsi" w:hAnsiTheme="minorHAnsi" w:cstheme="minorHAnsi"/>
          <w:sz w:val="24"/>
          <w:szCs w:val="24"/>
        </w:rPr>
      </w:pPr>
      <w:r w:rsidRPr="00376DEC">
        <w:rPr>
          <w:rFonts w:asciiTheme="minorHAnsi" w:hAnsiTheme="minorHAnsi" w:cstheme="minorHAnsi"/>
          <w:spacing w:val="-3"/>
          <w:sz w:val="24"/>
          <w:szCs w:val="24"/>
        </w:rPr>
        <w:t xml:space="preserve">Aircraft </w:t>
      </w:r>
      <w:r w:rsidRPr="00376DEC">
        <w:rPr>
          <w:rFonts w:asciiTheme="minorHAnsi" w:hAnsiTheme="minorHAnsi" w:cstheme="minorHAnsi"/>
          <w:sz w:val="24"/>
          <w:szCs w:val="24"/>
        </w:rPr>
        <w:t>and Sensor</w:t>
      </w:r>
      <w:r w:rsidRPr="00376DEC">
        <w:rPr>
          <w:rFonts w:asciiTheme="minorHAnsi" w:hAnsiTheme="minorHAnsi" w:cstheme="minorHAnsi"/>
          <w:spacing w:val="-12"/>
          <w:sz w:val="24"/>
          <w:szCs w:val="24"/>
        </w:rPr>
        <w:t xml:space="preserve"> </w:t>
      </w:r>
      <w:r w:rsidRPr="00376DEC">
        <w:rPr>
          <w:rFonts w:asciiTheme="minorHAnsi" w:hAnsiTheme="minorHAnsi" w:cstheme="minorHAnsi"/>
          <w:sz w:val="24"/>
          <w:szCs w:val="24"/>
        </w:rPr>
        <w:t>Package</w:t>
      </w:r>
    </w:p>
    <w:p w14:paraId="4ED2D2C0" w14:textId="77777777" w:rsidR="00ED7A8E" w:rsidRPr="00376DEC" w:rsidRDefault="00ED7A8E" w:rsidP="00EE0AF6">
      <w:pPr>
        <w:pStyle w:val="BodyText"/>
        <w:numPr>
          <w:ilvl w:val="0"/>
          <w:numId w:val="11"/>
        </w:numPr>
        <w:tabs>
          <w:tab w:val="left" w:pos="1183"/>
        </w:tabs>
        <w:kinsoku w:val="0"/>
        <w:overflowPunct w:val="0"/>
        <w:adjustRightInd w:val="0"/>
        <w:spacing w:line="245" w:lineRule="exact"/>
        <w:rPr>
          <w:rFonts w:asciiTheme="minorHAnsi" w:hAnsiTheme="minorHAnsi" w:cstheme="minorHAnsi"/>
          <w:spacing w:val="-3"/>
          <w:sz w:val="24"/>
          <w:szCs w:val="24"/>
        </w:rPr>
      </w:pPr>
      <w:r w:rsidRPr="00376DEC">
        <w:rPr>
          <w:rFonts w:asciiTheme="minorHAnsi" w:hAnsiTheme="minorHAnsi" w:cstheme="minorHAnsi"/>
          <w:spacing w:val="-3"/>
          <w:sz w:val="24"/>
          <w:szCs w:val="24"/>
        </w:rPr>
        <w:t>Authorization</w:t>
      </w:r>
      <w:r w:rsidRPr="00376DEC">
        <w:rPr>
          <w:rFonts w:asciiTheme="minorHAnsi" w:hAnsiTheme="minorHAnsi" w:cstheme="minorHAnsi"/>
          <w:spacing w:val="-4"/>
          <w:sz w:val="24"/>
          <w:szCs w:val="24"/>
        </w:rPr>
        <w:t xml:space="preserve"> </w:t>
      </w:r>
      <w:r w:rsidRPr="00376DEC">
        <w:rPr>
          <w:rFonts w:asciiTheme="minorHAnsi" w:hAnsiTheme="minorHAnsi" w:cstheme="minorHAnsi"/>
          <w:spacing w:val="-3"/>
          <w:sz w:val="24"/>
          <w:szCs w:val="24"/>
        </w:rPr>
        <w:t>Paperwork</w:t>
      </w:r>
    </w:p>
    <w:p w14:paraId="08EBF8A7" w14:textId="77777777" w:rsidR="00ED7A8E" w:rsidRPr="00376DEC" w:rsidRDefault="00ED7A8E" w:rsidP="00EE0AF6">
      <w:pPr>
        <w:pStyle w:val="BodyText"/>
        <w:numPr>
          <w:ilvl w:val="0"/>
          <w:numId w:val="11"/>
        </w:numPr>
        <w:tabs>
          <w:tab w:val="left" w:pos="1183"/>
        </w:tabs>
        <w:kinsoku w:val="0"/>
        <w:overflowPunct w:val="0"/>
        <w:adjustRightInd w:val="0"/>
        <w:spacing w:line="244" w:lineRule="exact"/>
        <w:rPr>
          <w:rFonts w:asciiTheme="minorHAnsi" w:hAnsiTheme="minorHAnsi" w:cstheme="minorHAnsi"/>
          <w:sz w:val="24"/>
          <w:szCs w:val="24"/>
        </w:rPr>
      </w:pPr>
      <w:r w:rsidRPr="00376DEC">
        <w:rPr>
          <w:rFonts w:asciiTheme="minorHAnsi" w:hAnsiTheme="minorHAnsi" w:cstheme="minorHAnsi"/>
          <w:sz w:val="24"/>
          <w:szCs w:val="24"/>
        </w:rPr>
        <w:t>ATC</w:t>
      </w:r>
      <w:r w:rsidRPr="00376DEC">
        <w:rPr>
          <w:rFonts w:asciiTheme="minorHAnsi" w:hAnsiTheme="minorHAnsi" w:cstheme="minorHAnsi"/>
          <w:spacing w:val="-2"/>
          <w:sz w:val="24"/>
          <w:szCs w:val="24"/>
        </w:rPr>
        <w:t xml:space="preserve"> </w:t>
      </w:r>
      <w:r w:rsidRPr="00376DEC">
        <w:rPr>
          <w:rFonts w:asciiTheme="minorHAnsi" w:hAnsiTheme="minorHAnsi" w:cstheme="minorHAnsi"/>
          <w:sz w:val="24"/>
          <w:szCs w:val="24"/>
        </w:rPr>
        <w:t>Notifications/Coordination</w:t>
      </w:r>
    </w:p>
    <w:p w14:paraId="5FAEDD88" w14:textId="77777777" w:rsidR="00ED7A8E" w:rsidRPr="00376DEC" w:rsidRDefault="00ED7A8E" w:rsidP="00EE0AF6">
      <w:pPr>
        <w:pStyle w:val="BodyText"/>
        <w:numPr>
          <w:ilvl w:val="0"/>
          <w:numId w:val="11"/>
        </w:numPr>
        <w:tabs>
          <w:tab w:val="left" w:pos="1183"/>
        </w:tabs>
        <w:kinsoku w:val="0"/>
        <w:overflowPunct w:val="0"/>
        <w:adjustRightInd w:val="0"/>
        <w:spacing w:line="244" w:lineRule="exact"/>
        <w:rPr>
          <w:rFonts w:asciiTheme="minorHAnsi" w:hAnsiTheme="minorHAnsi" w:cstheme="minorHAnsi"/>
          <w:sz w:val="24"/>
          <w:szCs w:val="24"/>
        </w:rPr>
      </w:pPr>
      <w:r w:rsidRPr="00376DEC">
        <w:rPr>
          <w:rFonts w:asciiTheme="minorHAnsi" w:hAnsiTheme="minorHAnsi" w:cstheme="minorHAnsi"/>
          <w:sz w:val="24"/>
          <w:szCs w:val="24"/>
        </w:rPr>
        <w:t>Safety Considerations/Risk</w:t>
      </w:r>
      <w:r w:rsidRPr="00376DEC">
        <w:rPr>
          <w:rFonts w:asciiTheme="minorHAnsi" w:hAnsiTheme="minorHAnsi" w:cstheme="minorHAnsi"/>
          <w:spacing w:val="-3"/>
          <w:sz w:val="24"/>
          <w:szCs w:val="24"/>
        </w:rPr>
        <w:t xml:space="preserve"> </w:t>
      </w:r>
      <w:r w:rsidRPr="00376DEC">
        <w:rPr>
          <w:rFonts w:asciiTheme="minorHAnsi" w:hAnsiTheme="minorHAnsi" w:cstheme="minorHAnsi"/>
          <w:sz w:val="24"/>
          <w:szCs w:val="24"/>
        </w:rPr>
        <w:t>Management</w:t>
      </w:r>
    </w:p>
    <w:p w14:paraId="52759374" w14:textId="77777777" w:rsidR="00ED7A8E" w:rsidRPr="00376DEC" w:rsidRDefault="00ED7A8E" w:rsidP="00EE0AF6">
      <w:pPr>
        <w:pStyle w:val="BodyText"/>
        <w:numPr>
          <w:ilvl w:val="0"/>
          <w:numId w:val="11"/>
        </w:numPr>
        <w:tabs>
          <w:tab w:val="left" w:pos="1183"/>
        </w:tabs>
        <w:kinsoku w:val="0"/>
        <w:overflowPunct w:val="0"/>
        <w:adjustRightInd w:val="0"/>
        <w:spacing w:line="245" w:lineRule="exact"/>
        <w:rPr>
          <w:rFonts w:asciiTheme="minorHAnsi" w:hAnsiTheme="minorHAnsi" w:cstheme="minorHAnsi"/>
          <w:sz w:val="24"/>
          <w:szCs w:val="24"/>
        </w:rPr>
      </w:pPr>
      <w:r w:rsidRPr="00376DEC">
        <w:rPr>
          <w:rFonts w:asciiTheme="minorHAnsi" w:hAnsiTheme="minorHAnsi" w:cstheme="minorHAnsi"/>
          <w:sz w:val="24"/>
          <w:szCs w:val="24"/>
        </w:rPr>
        <w:t>Emergency</w:t>
      </w:r>
      <w:r w:rsidRPr="00376DEC">
        <w:rPr>
          <w:rFonts w:asciiTheme="minorHAnsi" w:hAnsiTheme="minorHAnsi" w:cstheme="minorHAnsi"/>
          <w:spacing w:val="-2"/>
          <w:sz w:val="24"/>
          <w:szCs w:val="24"/>
        </w:rPr>
        <w:t xml:space="preserve"> </w:t>
      </w:r>
      <w:r w:rsidRPr="00376DEC">
        <w:rPr>
          <w:rFonts w:asciiTheme="minorHAnsi" w:hAnsiTheme="minorHAnsi" w:cstheme="minorHAnsi"/>
          <w:sz w:val="24"/>
          <w:szCs w:val="24"/>
        </w:rPr>
        <w:t>Plans</w:t>
      </w:r>
    </w:p>
    <w:p w14:paraId="3C093FF3" w14:textId="5E195101" w:rsidR="00D13405" w:rsidRPr="00376DEC" w:rsidRDefault="00ED7A8E" w:rsidP="00EE0AF6">
      <w:pPr>
        <w:pStyle w:val="BodyText"/>
        <w:numPr>
          <w:ilvl w:val="0"/>
          <w:numId w:val="11"/>
        </w:numPr>
        <w:tabs>
          <w:tab w:val="left" w:pos="1183"/>
        </w:tabs>
        <w:kinsoku w:val="0"/>
        <w:overflowPunct w:val="0"/>
        <w:adjustRightInd w:val="0"/>
        <w:spacing w:line="260" w:lineRule="exact"/>
        <w:rPr>
          <w:rFonts w:asciiTheme="minorHAnsi" w:hAnsiTheme="minorHAnsi" w:cstheme="minorHAnsi"/>
          <w:sz w:val="24"/>
          <w:szCs w:val="24"/>
        </w:rPr>
      </w:pPr>
      <w:r w:rsidRPr="00376DEC">
        <w:rPr>
          <w:rFonts w:asciiTheme="minorHAnsi" w:hAnsiTheme="minorHAnsi" w:cstheme="minorHAnsi"/>
          <w:sz w:val="24"/>
          <w:szCs w:val="24"/>
        </w:rPr>
        <w:t>Operational Contingencies / Customer</w:t>
      </w:r>
      <w:r w:rsidRPr="00376DEC">
        <w:rPr>
          <w:rFonts w:asciiTheme="minorHAnsi" w:hAnsiTheme="minorHAnsi" w:cstheme="minorHAnsi"/>
          <w:spacing w:val="-4"/>
          <w:sz w:val="24"/>
          <w:szCs w:val="24"/>
        </w:rPr>
        <w:t xml:space="preserve"> </w:t>
      </w:r>
      <w:r w:rsidRPr="00376DEC">
        <w:rPr>
          <w:rFonts w:asciiTheme="minorHAnsi" w:hAnsiTheme="minorHAnsi" w:cstheme="minorHAnsi"/>
          <w:sz w:val="24"/>
          <w:szCs w:val="24"/>
        </w:rPr>
        <w:t>Notifications</w:t>
      </w:r>
    </w:p>
    <w:p w14:paraId="49E72DDC" w14:textId="77777777"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p>
    <w:p w14:paraId="44D72FEE" w14:textId="77777777"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p>
    <w:p w14:paraId="0E56A397" w14:textId="77777777" w:rsidR="00D13405" w:rsidRPr="00376DEC" w:rsidRDefault="00D13405" w:rsidP="00ED7A8E">
      <w:pPr>
        <w:pStyle w:val="ListParagraph"/>
        <w:tabs>
          <w:tab w:val="left" w:pos="861"/>
        </w:tabs>
        <w:kinsoku w:val="0"/>
        <w:overflowPunct w:val="0"/>
        <w:adjustRightInd w:val="0"/>
        <w:spacing w:before="0"/>
        <w:ind w:left="0" w:firstLine="0"/>
        <w:rPr>
          <w:rFonts w:asciiTheme="minorHAnsi" w:hAnsiTheme="minorHAnsi" w:cstheme="minorHAnsi"/>
          <w:b/>
          <w:bCs/>
          <w:color w:val="000000" w:themeColor="text1"/>
          <w:sz w:val="24"/>
          <w:szCs w:val="24"/>
        </w:rPr>
      </w:pPr>
      <w:r w:rsidRPr="00376DEC">
        <w:rPr>
          <w:rFonts w:asciiTheme="minorHAnsi" w:hAnsiTheme="minorHAnsi" w:cstheme="minorHAnsi"/>
          <w:b/>
          <w:bCs/>
          <w:color w:val="000000" w:themeColor="text1"/>
          <w:sz w:val="24"/>
          <w:szCs w:val="24"/>
        </w:rPr>
        <w:t>Perform Preflight / Exterior</w:t>
      </w:r>
      <w:r w:rsidRPr="00376DEC">
        <w:rPr>
          <w:rFonts w:asciiTheme="minorHAnsi" w:hAnsiTheme="minorHAnsi" w:cstheme="minorHAnsi"/>
          <w:b/>
          <w:bCs/>
          <w:color w:val="000000" w:themeColor="text1"/>
          <w:spacing w:val="-1"/>
          <w:sz w:val="24"/>
          <w:szCs w:val="24"/>
        </w:rPr>
        <w:t xml:space="preserve"> </w:t>
      </w:r>
      <w:r w:rsidRPr="00376DEC">
        <w:rPr>
          <w:rFonts w:asciiTheme="minorHAnsi" w:hAnsiTheme="minorHAnsi" w:cstheme="minorHAnsi"/>
          <w:b/>
          <w:bCs/>
          <w:color w:val="000000" w:themeColor="text1"/>
          <w:sz w:val="24"/>
          <w:szCs w:val="24"/>
        </w:rPr>
        <w:t>Inspection</w:t>
      </w:r>
    </w:p>
    <w:p w14:paraId="2CCEA170" w14:textId="77777777"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Criteria:</w:t>
      </w:r>
    </w:p>
    <w:p w14:paraId="0E140767" w14:textId="67EFB79F" w:rsidR="00D13405" w:rsidRPr="00E14BE1" w:rsidRDefault="00D13405" w:rsidP="00EE0AF6">
      <w:pPr>
        <w:pStyle w:val="ListParagraph"/>
        <w:numPr>
          <w:ilvl w:val="0"/>
          <w:numId w:val="10"/>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Without error, </w:t>
      </w:r>
      <w:r w:rsidRPr="00E14BE1">
        <w:rPr>
          <w:rFonts w:asciiTheme="minorHAnsi" w:hAnsiTheme="minorHAnsi" w:cstheme="minorHAnsi"/>
          <w:color w:val="000000" w:themeColor="text1"/>
          <w:spacing w:val="10"/>
          <w:sz w:val="24"/>
          <w:szCs w:val="24"/>
        </w:rPr>
        <w:t xml:space="preserve">the </w:t>
      </w:r>
      <w:r w:rsidRPr="00E14BE1">
        <w:rPr>
          <w:rFonts w:asciiTheme="minorHAnsi" w:hAnsiTheme="minorHAnsi" w:cstheme="minorHAnsi"/>
          <w:color w:val="000000" w:themeColor="text1"/>
          <w:spacing w:val="11"/>
          <w:sz w:val="24"/>
          <w:szCs w:val="24"/>
        </w:rPr>
        <w:t xml:space="preserve">PIC will </w:t>
      </w:r>
      <w:r w:rsidRPr="00E14BE1">
        <w:rPr>
          <w:rFonts w:asciiTheme="minorHAnsi" w:hAnsiTheme="minorHAnsi" w:cstheme="minorHAnsi"/>
          <w:color w:val="000000" w:themeColor="text1"/>
          <w:sz w:val="24"/>
          <w:szCs w:val="24"/>
        </w:rPr>
        <w:t xml:space="preserve">perform exterior preflight inspections according to </w:t>
      </w:r>
      <w:r w:rsidR="009503B0">
        <w:rPr>
          <w:rFonts w:asciiTheme="minorHAnsi" w:hAnsiTheme="minorHAnsi" w:cstheme="minorHAnsi"/>
          <w:color w:val="000000" w:themeColor="text1"/>
          <w:sz w:val="24"/>
          <w:szCs w:val="24"/>
        </w:rPr>
        <w:t>UAS</w:t>
      </w:r>
      <w:r w:rsidRPr="00E14BE1">
        <w:rPr>
          <w:rFonts w:asciiTheme="minorHAnsi" w:hAnsiTheme="minorHAnsi" w:cstheme="minorHAnsi"/>
          <w:color w:val="000000" w:themeColor="text1"/>
          <w:sz w:val="24"/>
          <w:szCs w:val="24"/>
        </w:rPr>
        <w:t xml:space="preserve"> </w:t>
      </w:r>
      <w:r w:rsidR="009503B0">
        <w:rPr>
          <w:rFonts w:asciiTheme="minorHAnsi" w:hAnsiTheme="minorHAnsi" w:cstheme="minorHAnsi"/>
          <w:color w:val="000000" w:themeColor="text1"/>
          <w:sz w:val="24"/>
          <w:szCs w:val="24"/>
        </w:rPr>
        <w:t xml:space="preserve">manual </w:t>
      </w:r>
      <w:r w:rsidRPr="00E14BE1">
        <w:rPr>
          <w:rFonts w:asciiTheme="minorHAnsi" w:hAnsiTheme="minorHAnsi" w:cstheme="minorHAnsi"/>
          <w:color w:val="000000" w:themeColor="text1"/>
          <w:sz w:val="24"/>
          <w:szCs w:val="24"/>
        </w:rPr>
        <w:t>requirements and checklist.</w:t>
      </w:r>
    </w:p>
    <w:p w14:paraId="316CB95C" w14:textId="4EE00982" w:rsidR="00D13405" w:rsidRPr="00E14BE1" w:rsidRDefault="00D13405" w:rsidP="00EE0AF6">
      <w:pPr>
        <w:pStyle w:val="ListParagraph"/>
        <w:numPr>
          <w:ilvl w:val="0"/>
          <w:numId w:val="10"/>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 xml:space="preserve">will correctly enter and verify the appropriate information in Daily Flight Log. </w:t>
      </w:r>
    </w:p>
    <w:p w14:paraId="330FC814" w14:textId="20FB97DC" w:rsidR="00ED7A8E" w:rsidRDefault="00D13405" w:rsidP="00EE0AF6">
      <w:pPr>
        <w:pStyle w:val="ListParagraph"/>
        <w:numPr>
          <w:ilvl w:val="0"/>
          <w:numId w:val="10"/>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and </w:t>
      </w:r>
      <w:r w:rsidRPr="00E14BE1">
        <w:rPr>
          <w:rFonts w:asciiTheme="minorHAnsi" w:hAnsiTheme="minorHAnsi" w:cstheme="minorHAnsi"/>
          <w:color w:val="000000" w:themeColor="text1"/>
          <w:spacing w:val="15"/>
          <w:sz w:val="24"/>
          <w:szCs w:val="24"/>
        </w:rPr>
        <w:t>crew</w:t>
      </w:r>
      <w:r w:rsidR="004D765C"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pacing w:val="15"/>
          <w:sz w:val="24"/>
          <w:szCs w:val="24"/>
        </w:rPr>
        <w:t xml:space="preserve">members </w:t>
      </w:r>
      <w:r w:rsidRPr="00E14BE1">
        <w:rPr>
          <w:rFonts w:asciiTheme="minorHAnsi" w:hAnsiTheme="minorHAnsi" w:cstheme="minorHAnsi"/>
          <w:color w:val="000000" w:themeColor="text1"/>
          <w:sz w:val="24"/>
          <w:szCs w:val="24"/>
        </w:rPr>
        <w:t>will correctly perform crew coordination</w:t>
      </w:r>
      <w:r w:rsidRPr="00E14BE1">
        <w:rPr>
          <w:rFonts w:asciiTheme="minorHAnsi" w:hAnsiTheme="minorHAnsi" w:cstheme="minorHAnsi"/>
          <w:color w:val="000000" w:themeColor="text1"/>
          <w:spacing w:val="-21"/>
          <w:sz w:val="24"/>
          <w:szCs w:val="24"/>
        </w:rPr>
        <w:t xml:space="preserve"> </w:t>
      </w:r>
      <w:r w:rsidRPr="00E14BE1">
        <w:rPr>
          <w:rFonts w:asciiTheme="minorHAnsi" w:hAnsiTheme="minorHAnsi" w:cstheme="minorHAnsi"/>
          <w:color w:val="000000" w:themeColor="text1"/>
          <w:sz w:val="24"/>
          <w:szCs w:val="24"/>
        </w:rPr>
        <w:t>actions</w:t>
      </w:r>
    </w:p>
    <w:p w14:paraId="6EFD93CF" w14:textId="30EC1B18" w:rsidR="00ED7A8E" w:rsidRDefault="00ED7A8E" w:rsidP="00ED7A8E">
      <w:pPr>
        <w:tabs>
          <w:tab w:val="left" w:pos="501"/>
        </w:tabs>
        <w:kinsoku w:val="0"/>
        <w:overflowPunct w:val="0"/>
        <w:adjustRightInd w:val="0"/>
        <w:rPr>
          <w:rFonts w:asciiTheme="minorHAnsi" w:hAnsiTheme="minorHAnsi" w:cstheme="minorHAnsi"/>
          <w:color w:val="000000" w:themeColor="text1"/>
          <w:sz w:val="24"/>
          <w:szCs w:val="24"/>
        </w:rPr>
      </w:pPr>
    </w:p>
    <w:p w14:paraId="6CD843CE" w14:textId="0763CCB0" w:rsidR="00ED7A8E" w:rsidRPr="00ED7A8E" w:rsidRDefault="00ED7A8E" w:rsidP="00ED7A8E">
      <w:pPr>
        <w:tabs>
          <w:tab w:val="left" w:pos="501"/>
        </w:tabs>
        <w:kinsoku w:val="0"/>
        <w:overflowPunct w:val="0"/>
        <w:adjustRightInd w:val="0"/>
        <w:rPr>
          <w:rFonts w:asciiTheme="minorHAnsi" w:hAnsiTheme="minorHAnsi" w:cstheme="minorHAnsi"/>
          <w:i/>
          <w:iCs/>
          <w:color w:val="000000" w:themeColor="text1"/>
          <w:sz w:val="24"/>
          <w:szCs w:val="24"/>
        </w:rPr>
      </w:pPr>
      <w:r w:rsidRPr="00ED7A8E">
        <w:rPr>
          <w:rFonts w:asciiTheme="minorHAnsi" w:hAnsiTheme="minorHAnsi" w:cstheme="minorHAnsi"/>
          <w:i/>
          <w:iCs/>
          <w:color w:val="000000" w:themeColor="text1"/>
          <w:sz w:val="24"/>
          <w:szCs w:val="24"/>
        </w:rPr>
        <w:t>Performance:</w:t>
      </w:r>
    </w:p>
    <w:p w14:paraId="3D827819" w14:textId="36C3C89E" w:rsidR="00D13405" w:rsidRPr="00E14BE1" w:rsidRDefault="00D13405" w:rsidP="00EE0AF6">
      <w:pPr>
        <w:pStyle w:val="BodyText"/>
        <w:numPr>
          <w:ilvl w:val="0"/>
          <w:numId w:val="25"/>
        </w:numPr>
        <w:kinsoku w:val="0"/>
        <w:overflowPunct w:val="0"/>
        <w:ind w:left="54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The PIC will ensure that proper exterior preflight inspections are accomplished using an appropriate checklist.</w:t>
      </w:r>
    </w:p>
    <w:p w14:paraId="75E3B27C" w14:textId="1CB91931" w:rsidR="00ED7A8E" w:rsidRDefault="00D13405" w:rsidP="00EE177A">
      <w:pPr>
        <w:pStyle w:val="Heading2"/>
        <w:kinsoku w:val="0"/>
        <w:overflowPunct w:val="0"/>
        <w:ind w:left="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ab/>
      </w:r>
    </w:p>
    <w:p w14:paraId="5146212F" w14:textId="1AB03B68" w:rsidR="00D13405" w:rsidRPr="00376DEC" w:rsidRDefault="00D13405" w:rsidP="00EE177A">
      <w:pPr>
        <w:pStyle w:val="Heading2"/>
        <w:kinsoku w:val="0"/>
        <w:overflowPunct w:val="0"/>
        <w:ind w:left="0"/>
        <w:rPr>
          <w:rFonts w:asciiTheme="minorHAnsi" w:hAnsiTheme="minorHAnsi" w:cstheme="minorHAnsi"/>
          <w:b/>
          <w:bCs/>
          <w:color w:val="000000" w:themeColor="text1"/>
          <w:sz w:val="24"/>
          <w:szCs w:val="24"/>
        </w:rPr>
      </w:pPr>
      <w:bookmarkStart w:id="37" w:name="_Toc83121992"/>
      <w:r w:rsidRPr="00376DEC">
        <w:rPr>
          <w:rFonts w:asciiTheme="minorHAnsi" w:hAnsiTheme="minorHAnsi" w:cstheme="minorHAnsi"/>
          <w:b/>
          <w:bCs/>
          <w:color w:val="000000" w:themeColor="text1"/>
          <w:sz w:val="24"/>
          <w:szCs w:val="24"/>
        </w:rPr>
        <w:t>Perform Payload Operational</w:t>
      </w:r>
      <w:r w:rsidRPr="00376DEC">
        <w:rPr>
          <w:rFonts w:asciiTheme="minorHAnsi" w:hAnsiTheme="minorHAnsi" w:cstheme="minorHAnsi"/>
          <w:b/>
          <w:bCs/>
          <w:color w:val="000000" w:themeColor="text1"/>
          <w:spacing w:val="-21"/>
          <w:sz w:val="24"/>
          <w:szCs w:val="24"/>
        </w:rPr>
        <w:t xml:space="preserve"> </w:t>
      </w:r>
      <w:r w:rsidRPr="00376DEC">
        <w:rPr>
          <w:rFonts w:asciiTheme="minorHAnsi" w:hAnsiTheme="minorHAnsi" w:cstheme="minorHAnsi"/>
          <w:b/>
          <w:bCs/>
          <w:color w:val="000000" w:themeColor="text1"/>
          <w:sz w:val="24"/>
          <w:szCs w:val="24"/>
        </w:rPr>
        <w:t>Checks</w:t>
      </w:r>
      <w:bookmarkEnd w:id="37"/>
    </w:p>
    <w:p w14:paraId="0A73FA91" w14:textId="77777777"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Criteria:</w:t>
      </w:r>
    </w:p>
    <w:p w14:paraId="1E605522" w14:textId="3B83C84E" w:rsidR="00D13405" w:rsidRDefault="00D13405" w:rsidP="00EE0AF6">
      <w:pPr>
        <w:pStyle w:val="BodyText"/>
        <w:numPr>
          <w:ilvl w:val="0"/>
          <w:numId w:val="26"/>
        </w:numPr>
        <w:kinsoku w:val="0"/>
        <w:overflowPunct w:val="0"/>
        <w:ind w:left="54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PIC will perform operational checks on all installed payloads and ensure they are mission ready.</w:t>
      </w:r>
    </w:p>
    <w:p w14:paraId="49A81A1F" w14:textId="77777777" w:rsidR="00ED7A8E" w:rsidRPr="00E14BE1" w:rsidRDefault="00ED7A8E" w:rsidP="00ED7A8E">
      <w:pPr>
        <w:pStyle w:val="BodyText"/>
        <w:kinsoku w:val="0"/>
        <w:overflowPunct w:val="0"/>
        <w:ind w:left="540"/>
        <w:rPr>
          <w:rFonts w:asciiTheme="minorHAnsi" w:hAnsiTheme="minorHAnsi" w:cstheme="minorHAnsi"/>
          <w:color w:val="000000" w:themeColor="text1"/>
          <w:sz w:val="24"/>
          <w:szCs w:val="24"/>
        </w:rPr>
      </w:pPr>
    </w:p>
    <w:p w14:paraId="70AEC5A0" w14:textId="77777777" w:rsidR="00D13405" w:rsidRPr="00E14BE1" w:rsidRDefault="00D13405" w:rsidP="00ED7A8E">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Performance:</w:t>
      </w:r>
    </w:p>
    <w:p w14:paraId="7BE087E1" w14:textId="726431E4" w:rsidR="00D13405" w:rsidRPr="00E14BE1" w:rsidRDefault="00D13405" w:rsidP="00EE0AF6">
      <w:pPr>
        <w:pStyle w:val="BodyText"/>
        <w:numPr>
          <w:ilvl w:val="0"/>
          <w:numId w:val="29"/>
        </w:numPr>
        <w:kinsoku w:val="0"/>
        <w:overflowPunct w:val="0"/>
        <w:ind w:left="54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PIC will perform operational checks as necessary to determine whether the installed payloads are operating properly. The PIC will determine the effects of any payload discrepancies against the needs of the mission. The PIC will record the mission readiness of the payloads when the checks are completed and record any discrepancies in the established maintenance log.</w:t>
      </w:r>
    </w:p>
    <w:p w14:paraId="657738C1" w14:textId="77777777" w:rsidR="004D765C" w:rsidRPr="00E14BE1" w:rsidRDefault="004D765C" w:rsidP="00EE177A">
      <w:pPr>
        <w:pStyle w:val="BodyText"/>
        <w:kinsoku w:val="0"/>
        <w:overflowPunct w:val="0"/>
        <w:ind w:hanging="361"/>
        <w:rPr>
          <w:rFonts w:asciiTheme="minorHAnsi" w:hAnsiTheme="minorHAnsi" w:cstheme="minorHAnsi"/>
          <w:color w:val="000000" w:themeColor="text1"/>
          <w:sz w:val="24"/>
          <w:szCs w:val="24"/>
        </w:rPr>
      </w:pPr>
    </w:p>
    <w:p w14:paraId="6FC9AD35" w14:textId="538BDE41" w:rsidR="00D13405" w:rsidRPr="00376DEC" w:rsidRDefault="00D13405" w:rsidP="00EE177A">
      <w:pPr>
        <w:pStyle w:val="Heading2"/>
        <w:tabs>
          <w:tab w:val="left" w:pos="860"/>
        </w:tabs>
        <w:kinsoku w:val="0"/>
        <w:overflowPunct w:val="0"/>
        <w:ind w:left="0"/>
        <w:rPr>
          <w:rFonts w:asciiTheme="minorHAnsi" w:hAnsiTheme="minorHAnsi" w:cstheme="minorHAnsi"/>
          <w:b/>
          <w:bCs/>
          <w:color w:val="000000" w:themeColor="text1"/>
          <w:sz w:val="24"/>
          <w:szCs w:val="24"/>
        </w:rPr>
      </w:pPr>
      <w:bookmarkStart w:id="38" w:name="_Toc83121993"/>
      <w:r w:rsidRPr="00376DEC">
        <w:rPr>
          <w:rFonts w:asciiTheme="minorHAnsi" w:hAnsiTheme="minorHAnsi" w:cstheme="minorHAnsi"/>
          <w:b/>
          <w:bCs/>
          <w:color w:val="000000" w:themeColor="text1"/>
          <w:sz w:val="24"/>
          <w:szCs w:val="24"/>
        </w:rPr>
        <w:t>Perform Radio Communication</w:t>
      </w:r>
      <w:r w:rsidRPr="00376DEC">
        <w:rPr>
          <w:rFonts w:asciiTheme="minorHAnsi" w:hAnsiTheme="minorHAnsi" w:cstheme="minorHAnsi"/>
          <w:b/>
          <w:bCs/>
          <w:color w:val="000000" w:themeColor="text1"/>
          <w:spacing w:val="-31"/>
          <w:sz w:val="24"/>
          <w:szCs w:val="24"/>
        </w:rPr>
        <w:t xml:space="preserve"> </w:t>
      </w:r>
      <w:r w:rsidRPr="00376DEC">
        <w:rPr>
          <w:rFonts w:asciiTheme="minorHAnsi" w:hAnsiTheme="minorHAnsi" w:cstheme="minorHAnsi"/>
          <w:b/>
          <w:bCs/>
          <w:color w:val="000000" w:themeColor="text1"/>
          <w:sz w:val="24"/>
          <w:szCs w:val="24"/>
        </w:rPr>
        <w:t>Procedures</w:t>
      </w:r>
      <w:bookmarkEnd w:id="38"/>
    </w:p>
    <w:p w14:paraId="2706CECE" w14:textId="77777777"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Criteria:</w:t>
      </w:r>
    </w:p>
    <w:p w14:paraId="4B3874C0" w14:textId="77777777" w:rsidR="00D13405" w:rsidRPr="00E14BE1" w:rsidRDefault="00D13405" w:rsidP="00EE0AF6">
      <w:pPr>
        <w:pStyle w:val="ListParagraph"/>
        <w:numPr>
          <w:ilvl w:val="0"/>
          <w:numId w:val="9"/>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and crew members will check, set and operate radios as</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required.</w:t>
      </w:r>
    </w:p>
    <w:p w14:paraId="4FE3C144" w14:textId="1990B043" w:rsidR="00D13405" w:rsidRPr="00E14BE1" w:rsidRDefault="00D13405" w:rsidP="00EE0AF6">
      <w:pPr>
        <w:pStyle w:val="ListParagraph"/>
        <w:numPr>
          <w:ilvl w:val="0"/>
          <w:numId w:val="9"/>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pacing w:val="10"/>
          <w:sz w:val="24"/>
          <w:szCs w:val="24"/>
        </w:rPr>
        <w:t xml:space="preserve">The PIC </w:t>
      </w:r>
      <w:r w:rsidRPr="00E14BE1">
        <w:rPr>
          <w:rFonts w:asciiTheme="minorHAnsi" w:hAnsiTheme="minorHAnsi" w:cstheme="minorHAnsi"/>
          <w:color w:val="000000" w:themeColor="text1"/>
          <w:sz w:val="24"/>
          <w:szCs w:val="24"/>
        </w:rPr>
        <w:t xml:space="preserve">will establish and maintain </w:t>
      </w:r>
      <w:r w:rsidR="009503B0">
        <w:rPr>
          <w:rFonts w:asciiTheme="minorHAnsi" w:hAnsiTheme="minorHAnsi" w:cstheme="minorHAnsi"/>
          <w:color w:val="000000" w:themeColor="text1"/>
          <w:sz w:val="24"/>
          <w:szCs w:val="24"/>
        </w:rPr>
        <w:t xml:space="preserve">visual and/or </w:t>
      </w:r>
      <w:r w:rsidRPr="00E14BE1">
        <w:rPr>
          <w:rFonts w:asciiTheme="minorHAnsi" w:hAnsiTheme="minorHAnsi" w:cstheme="minorHAnsi"/>
          <w:color w:val="000000" w:themeColor="text1"/>
          <w:sz w:val="24"/>
          <w:szCs w:val="24"/>
        </w:rPr>
        <w:t xml:space="preserve">radio contact with the </w:t>
      </w:r>
      <w:r w:rsidR="004D765C" w:rsidRPr="00E14BE1">
        <w:rPr>
          <w:rFonts w:asciiTheme="minorHAnsi" w:hAnsiTheme="minorHAnsi" w:cstheme="minorHAnsi"/>
          <w:color w:val="000000" w:themeColor="text1"/>
          <w:sz w:val="24"/>
          <w:szCs w:val="24"/>
        </w:rPr>
        <w:t>required</w:t>
      </w:r>
      <w:r w:rsidRPr="00E14BE1">
        <w:rPr>
          <w:rFonts w:asciiTheme="minorHAnsi" w:hAnsiTheme="minorHAnsi" w:cstheme="minorHAnsi"/>
          <w:color w:val="000000" w:themeColor="text1"/>
          <w:sz w:val="24"/>
          <w:szCs w:val="24"/>
        </w:rPr>
        <w:t xml:space="preserve"> </w:t>
      </w:r>
      <w:r w:rsidR="004D765C" w:rsidRPr="00E14BE1">
        <w:rPr>
          <w:rFonts w:asciiTheme="minorHAnsi" w:hAnsiTheme="minorHAnsi" w:cstheme="minorHAnsi"/>
          <w:color w:val="000000" w:themeColor="text1"/>
          <w:sz w:val="24"/>
          <w:szCs w:val="24"/>
        </w:rPr>
        <w:t>VO</w:t>
      </w:r>
      <w:r w:rsidRPr="00E14BE1">
        <w:rPr>
          <w:rFonts w:asciiTheme="minorHAnsi" w:hAnsiTheme="minorHAnsi" w:cstheme="minorHAnsi"/>
          <w:color w:val="000000" w:themeColor="text1"/>
          <w:sz w:val="24"/>
          <w:szCs w:val="24"/>
        </w:rPr>
        <w:t xml:space="preserve"> </w:t>
      </w:r>
      <w:r w:rsidR="004D765C" w:rsidRPr="00E14BE1">
        <w:rPr>
          <w:rFonts w:asciiTheme="minorHAnsi" w:hAnsiTheme="minorHAnsi" w:cstheme="minorHAnsi"/>
          <w:color w:val="000000" w:themeColor="text1"/>
          <w:sz w:val="24"/>
          <w:szCs w:val="24"/>
        </w:rPr>
        <w:t>and/</w:t>
      </w:r>
      <w:r w:rsidRPr="00E14BE1">
        <w:rPr>
          <w:rFonts w:asciiTheme="minorHAnsi" w:hAnsiTheme="minorHAnsi" w:cstheme="minorHAnsi"/>
          <w:color w:val="000000" w:themeColor="text1"/>
          <w:sz w:val="24"/>
          <w:szCs w:val="24"/>
        </w:rPr>
        <w:t>or air traffic control (ATC)</w:t>
      </w:r>
      <w:r w:rsidRPr="00E14BE1">
        <w:rPr>
          <w:rFonts w:asciiTheme="minorHAnsi" w:hAnsiTheme="minorHAnsi" w:cstheme="minorHAnsi"/>
          <w:color w:val="000000" w:themeColor="text1"/>
          <w:spacing w:val="10"/>
          <w:sz w:val="24"/>
          <w:szCs w:val="24"/>
        </w:rPr>
        <w:t xml:space="preserve"> </w:t>
      </w:r>
      <w:r w:rsidRPr="00E14BE1">
        <w:rPr>
          <w:rFonts w:asciiTheme="minorHAnsi" w:hAnsiTheme="minorHAnsi" w:cstheme="minorHAnsi"/>
          <w:color w:val="000000" w:themeColor="text1"/>
          <w:sz w:val="24"/>
          <w:szCs w:val="24"/>
        </w:rPr>
        <w:t>facility.</w:t>
      </w:r>
    </w:p>
    <w:p w14:paraId="6F7A2D89" w14:textId="26DA98D2" w:rsidR="00D13405" w:rsidRPr="00E14BE1" w:rsidRDefault="00D13405" w:rsidP="00EE0AF6">
      <w:pPr>
        <w:pStyle w:val="ListParagraph"/>
        <w:numPr>
          <w:ilvl w:val="0"/>
          <w:numId w:val="9"/>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or designated crew</w:t>
      </w:r>
      <w:r w:rsidR="004D765C"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member will operate all internal/external communication systems and mission</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equipment.</w:t>
      </w:r>
    </w:p>
    <w:p w14:paraId="3D31C6D3" w14:textId="1CB3AC62" w:rsidR="00D13405" w:rsidRPr="00E14BE1" w:rsidRDefault="00D13405" w:rsidP="00EE0AF6">
      <w:pPr>
        <w:pStyle w:val="ListParagraph"/>
        <w:numPr>
          <w:ilvl w:val="0"/>
          <w:numId w:val="9"/>
        </w:numPr>
        <w:tabs>
          <w:tab w:val="left" w:pos="501"/>
        </w:tabs>
        <w:kinsoku w:val="0"/>
        <w:overflowPunct w:val="0"/>
        <w:adjustRightInd w:val="0"/>
        <w:spacing w:before="0"/>
        <w:ind w:left="540" w:hanging="360"/>
        <w:rPr>
          <w:rFonts w:asciiTheme="minorHAnsi" w:hAnsiTheme="minorHAnsi" w:cstheme="minorHAnsi"/>
          <w:color w:val="000000" w:themeColor="text1"/>
          <w:spacing w:val="21"/>
          <w:sz w:val="24"/>
          <w:szCs w:val="24"/>
        </w:rPr>
      </w:pPr>
      <w:r w:rsidRPr="00E14BE1">
        <w:rPr>
          <w:rFonts w:asciiTheme="minorHAnsi" w:hAnsiTheme="minorHAnsi" w:cstheme="minorHAnsi"/>
          <w:color w:val="000000" w:themeColor="text1"/>
          <w:sz w:val="24"/>
          <w:szCs w:val="24"/>
        </w:rPr>
        <w:t xml:space="preserve">Perform </w:t>
      </w:r>
      <w:r w:rsidR="009503B0">
        <w:rPr>
          <w:rFonts w:asciiTheme="minorHAnsi" w:hAnsiTheme="minorHAnsi" w:cstheme="minorHAnsi"/>
          <w:color w:val="000000" w:themeColor="text1"/>
          <w:sz w:val="24"/>
          <w:szCs w:val="24"/>
        </w:rPr>
        <w:t xml:space="preserve">visual and </w:t>
      </w:r>
      <w:r w:rsidRPr="00E14BE1">
        <w:rPr>
          <w:rFonts w:asciiTheme="minorHAnsi" w:hAnsiTheme="minorHAnsi" w:cstheme="minorHAnsi"/>
          <w:color w:val="000000" w:themeColor="text1"/>
          <w:sz w:val="24"/>
          <w:szCs w:val="24"/>
        </w:rPr>
        <w:t xml:space="preserve">two-way radio failure procedures per </w:t>
      </w:r>
      <w:r w:rsidR="009420F9">
        <w:rPr>
          <w:rFonts w:asciiTheme="minorHAnsi" w:hAnsiTheme="minorHAnsi" w:cstheme="minorHAnsi"/>
          <w:color w:val="000000" w:themeColor="text1"/>
          <w:spacing w:val="22"/>
          <w:sz w:val="24"/>
          <w:szCs w:val="24"/>
        </w:rPr>
        <w:t xml:space="preserve">the </w:t>
      </w:r>
      <w:r w:rsidRPr="00E14BE1">
        <w:rPr>
          <w:rFonts w:asciiTheme="minorHAnsi" w:hAnsiTheme="minorHAnsi" w:cstheme="minorHAnsi"/>
          <w:color w:val="000000" w:themeColor="text1"/>
          <w:spacing w:val="21"/>
          <w:sz w:val="24"/>
          <w:szCs w:val="24"/>
        </w:rPr>
        <w:t>FOM.</w:t>
      </w:r>
    </w:p>
    <w:p w14:paraId="39A54F6A" w14:textId="10FAE3FD" w:rsidR="00D13405" w:rsidRPr="00E14BE1" w:rsidRDefault="00D13405" w:rsidP="00EE0AF6">
      <w:pPr>
        <w:pStyle w:val="ListParagraph"/>
        <w:numPr>
          <w:ilvl w:val="0"/>
          <w:numId w:val="9"/>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and crew</w:t>
      </w:r>
      <w:r w:rsidR="004D765C"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members will adjust system radios to the proper</w:t>
      </w:r>
      <w:r w:rsidRPr="00E14BE1">
        <w:rPr>
          <w:rFonts w:asciiTheme="minorHAnsi" w:hAnsiTheme="minorHAnsi" w:cstheme="minorHAnsi"/>
          <w:color w:val="000000" w:themeColor="text1"/>
          <w:spacing w:val="39"/>
          <w:sz w:val="24"/>
          <w:szCs w:val="24"/>
        </w:rPr>
        <w:t xml:space="preserve"> </w:t>
      </w:r>
      <w:r w:rsidRPr="00E14BE1">
        <w:rPr>
          <w:rFonts w:asciiTheme="minorHAnsi" w:hAnsiTheme="minorHAnsi" w:cstheme="minorHAnsi"/>
          <w:color w:val="000000" w:themeColor="text1"/>
          <w:sz w:val="24"/>
          <w:szCs w:val="24"/>
        </w:rPr>
        <w:t>frequencies.</w:t>
      </w:r>
    </w:p>
    <w:p w14:paraId="15E46948" w14:textId="77777777" w:rsidR="00D13405" w:rsidRPr="00E14BE1" w:rsidRDefault="00D13405" w:rsidP="00EE0AF6">
      <w:pPr>
        <w:pStyle w:val="ListParagraph"/>
        <w:numPr>
          <w:ilvl w:val="0"/>
          <w:numId w:val="9"/>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When communicating with ATC facilities, the PIC will use the correct radio communication procedures and phraseology according to Federal Aviation Regulations (FAR) and the Aeronautical Information Manual</w:t>
      </w:r>
      <w:r w:rsidRPr="00E14BE1">
        <w:rPr>
          <w:rFonts w:asciiTheme="minorHAnsi" w:hAnsiTheme="minorHAnsi" w:cstheme="minorHAnsi"/>
          <w:color w:val="000000" w:themeColor="text1"/>
          <w:spacing w:val="11"/>
          <w:sz w:val="24"/>
          <w:szCs w:val="24"/>
        </w:rPr>
        <w:t xml:space="preserve"> </w:t>
      </w:r>
      <w:r w:rsidRPr="00E14BE1">
        <w:rPr>
          <w:rFonts w:asciiTheme="minorHAnsi" w:hAnsiTheme="minorHAnsi" w:cstheme="minorHAnsi"/>
          <w:color w:val="000000" w:themeColor="text1"/>
          <w:sz w:val="24"/>
          <w:szCs w:val="24"/>
        </w:rPr>
        <w:t>(AIM),</w:t>
      </w:r>
    </w:p>
    <w:p w14:paraId="76A7A57A" w14:textId="0B2ABEDF" w:rsidR="00D13405" w:rsidRPr="00E14BE1" w:rsidRDefault="00D13405" w:rsidP="00EE0AF6">
      <w:pPr>
        <w:pStyle w:val="ListParagraph"/>
        <w:numPr>
          <w:ilvl w:val="0"/>
          <w:numId w:val="9"/>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and crew</w:t>
      </w:r>
      <w:r w:rsidR="004D765C"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members will acknowledge each radio communication</w:t>
      </w:r>
      <w:r w:rsidR="009503B0">
        <w:rPr>
          <w:rFonts w:asciiTheme="minorHAnsi" w:hAnsiTheme="minorHAnsi" w:cstheme="minorHAnsi"/>
          <w:color w:val="000000" w:themeColor="text1"/>
          <w:sz w:val="24"/>
          <w:szCs w:val="24"/>
        </w:rPr>
        <w:t xml:space="preserve">, if used </w:t>
      </w:r>
      <w:r w:rsidRPr="00E14BE1">
        <w:rPr>
          <w:rFonts w:asciiTheme="minorHAnsi" w:hAnsiTheme="minorHAnsi" w:cstheme="minorHAnsi"/>
          <w:color w:val="000000" w:themeColor="text1"/>
          <w:sz w:val="24"/>
          <w:szCs w:val="24"/>
        </w:rPr>
        <w:t>by using the correct aircraft call</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sign.</w:t>
      </w:r>
    </w:p>
    <w:p w14:paraId="4DA4B815" w14:textId="77777777" w:rsidR="00ED7A8E" w:rsidRDefault="00ED7A8E" w:rsidP="00EE177A">
      <w:pPr>
        <w:pStyle w:val="BodyText"/>
        <w:kinsoku w:val="0"/>
        <w:overflowPunct w:val="0"/>
        <w:rPr>
          <w:rFonts w:asciiTheme="minorHAnsi" w:hAnsiTheme="minorHAnsi" w:cstheme="minorHAnsi"/>
          <w:i/>
          <w:iCs/>
          <w:color w:val="000000" w:themeColor="text1"/>
          <w:sz w:val="24"/>
          <w:szCs w:val="24"/>
        </w:rPr>
      </w:pPr>
    </w:p>
    <w:p w14:paraId="18842D9D" w14:textId="37DA52BC"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Performance:</w:t>
      </w:r>
    </w:p>
    <w:p w14:paraId="21D68FEB" w14:textId="5EAB6FE9" w:rsidR="00D13405" w:rsidRPr="00ED7A8E" w:rsidRDefault="00D13405" w:rsidP="00EE0AF6">
      <w:pPr>
        <w:pStyle w:val="ListParagraph"/>
        <w:numPr>
          <w:ilvl w:val="0"/>
          <w:numId w:val="30"/>
        </w:numPr>
        <w:tabs>
          <w:tab w:val="left" w:pos="501"/>
        </w:tabs>
        <w:kinsoku w:val="0"/>
        <w:overflowPunct w:val="0"/>
        <w:adjustRightInd w:val="0"/>
        <w:ind w:left="540"/>
        <w:rPr>
          <w:rFonts w:asciiTheme="minorHAnsi" w:hAnsiTheme="minorHAnsi" w:cstheme="minorHAnsi"/>
          <w:color w:val="000000" w:themeColor="text1"/>
          <w:sz w:val="24"/>
          <w:szCs w:val="24"/>
        </w:rPr>
      </w:pPr>
      <w:r w:rsidRPr="00ED7A8E">
        <w:rPr>
          <w:rFonts w:asciiTheme="minorHAnsi" w:hAnsiTheme="minorHAnsi" w:cstheme="minorHAnsi"/>
          <w:color w:val="000000" w:themeColor="text1"/>
          <w:sz w:val="24"/>
          <w:szCs w:val="24"/>
        </w:rPr>
        <w:t xml:space="preserve">The </w:t>
      </w:r>
      <w:r w:rsidRPr="00ED7A8E">
        <w:rPr>
          <w:rFonts w:asciiTheme="minorHAnsi" w:hAnsiTheme="minorHAnsi" w:cstheme="minorHAnsi"/>
          <w:color w:val="000000" w:themeColor="text1"/>
          <w:spacing w:val="10"/>
          <w:sz w:val="24"/>
          <w:szCs w:val="24"/>
        </w:rPr>
        <w:t xml:space="preserve">PIC </w:t>
      </w:r>
      <w:r w:rsidRPr="00ED7A8E">
        <w:rPr>
          <w:rFonts w:asciiTheme="minorHAnsi" w:hAnsiTheme="minorHAnsi" w:cstheme="minorHAnsi"/>
          <w:color w:val="000000" w:themeColor="text1"/>
          <w:sz w:val="24"/>
          <w:szCs w:val="24"/>
        </w:rPr>
        <w:t>will assure all crew</w:t>
      </w:r>
      <w:r w:rsidR="004D765C" w:rsidRPr="00ED7A8E">
        <w:rPr>
          <w:rFonts w:asciiTheme="minorHAnsi" w:hAnsiTheme="minorHAnsi" w:cstheme="minorHAnsi"/>
          <w:color w:val="000000" w:themeColor="text1"/>
          <w:sz w:val="24"/>
          <w:szCs w:val="24"/>
        </w:rPr>
        <w:t xml:space="preserve"> </w:t>
      </w:r>
      <w:r w:rsidRPr="00ED7A8E">
        <w:rPr>
          <w:rFonts w:asciiTheme="minorHAnsi" w:hAnsiTheme="minorHAnsi" w:cstheme="minorHAnsi"/>
          <w:color w:val="000000" w:themeColor="text1"/>
          <w:sz w:val="24"/>
          <w:szCs w:val="24"/>
        </w:rPr>
        <w:t>members are on the proper radio frequencies per mission requirements during the crew briefing and will indicate which crew</w:t>
      </w:r>
      <w:r w:rsidR="004D765C" w:rsidRPr="00ED7A8E">
        <w:rPr>
          <w:rFonts w:asciiTheme="minorHAnsi" w:hAnsiTheme="minorHAnsi" w:cstheme="minorHAnsi"/>
          <w:color w:val="000000" w:themeColor="text1"/>
          <w:sz w:val="24"/>
          <w:szCs w:val="24"/>
        </w:rPr>
        <w:t xml:space="preserve"> </w:t>
      </w:r>
      <w:r w:rsidRPr="00ED7A8E">
        <w:rPr>
          <w:rFonts w:asciiTheme="minorHAnsi" w:hAnsiTheme="minorHAnsi" w:cstheme="minorHAnsi"/>
          <w:color w:val="000000" w:themeColor="text1"/>
          <w:sz w:val="24"/>
          <w:szCs w:val="24"/>
        </w:rPr>
        <w:t>member will</w:t>
      </w:r>
      <w:r w:rsidRPr="00ED7A8E">
        <w:rPr>
          <w:rFonts w:asciiTheme="minorHAnsi" w:hAnsiTheme="minorHAnsi" w:cstheme="minorHAnsi"/>
          <w:color w:val="000000" w:themeColor="text1"/>
          <w:spacing w:val="-31"/>
          <w:sz w:val="24"/>
          <w:szCs w:val="24"/>
        </w:rPr>
        <w:t xml:space="preserve"> </w:t>
      </w:r>
      <w:r w:rsidRPr="00ED7A8E">
        <w:rPr>
          <w:rFonts w:asciiTheme="minorHAnsi" w:hAnsiTheme="minorHAnsi" w:cstheme="minorHAnsi"/>
          <w:color w:val="000000" w:themeColor="text1"/>
          <w:sz w:val="24"/>
          <w:szCs w:val="24"/>
        </w:rPr>
        <w:t>establish and maintain primary communications. However, if crew</w:t>
      </w:r>
      <w:r w:rsidR="004D765C" w:rsidRPr="00ED7A8E">
        <w:rPr>
          <w:rFonts w:asciiTheme="minorHAnsi" w:hAnsiTheme="minorHAnsi" w:cstheme="minorHAnsi"/>
          <w:color w:val="000000" w:themeColor="text1"/>
          <w:sz w:val="24"/>
          <w:szCs w:val="24"/>
        </w:rPr>
        <w:t xml:space="preserve"> </w:t>
      </w:r>
      <w:r w:rsidRPr="00ED7A8E">
        <w:rPr>
          <w:rFonts w:asciiTheme="minorHAnsi" w:hAnsiTheme="minorHAnsi" w:cstheme="minorHAnsi"/>
          <w:color w:val="000000" w:themeColor="text1"/>
          <w:sz w:val="24"/>
          <w:szCs w:val="24"/>
        </w:rPr>
        <w:t>members monitor two frequencies simultaneously, they will keep each other informed of any actions or communications conducted on their respective</w:t>
      </w:r>
      <w:r w:rsidRPr="00ED7A8E">
        <w:rPr>
          <w:rFonts w:asciiTheme="minorHAnsi" w:hAnsiTheme="minorHAnsi" w:cstheme="minorHAnsi"/>
          <w:color w:val="000000" w:themeColor="text1"/>
          <w:spacing w:val="-23"/>
          <w:sz w:val="24"/>
          <w:szCs w:val="24"/>
        </w:rPr>
        <w:t xml:space="preserve"> </w:t>
      </w:r>
      <w:r w:rsidRPr="00ED7A8E">
        <w:rPr>
          <w:rFonts w:asciiTheme="minorHAnsi" w:hAnsiTheme="minorHAnsi" w:cstheme="minorHAnsi"/>
          <w:color w:val="000000" w:themeColor="text1"/>
          <w:sz w:val="24"/>
          <w:szCs w:val="24"/>
        </w:rPr>
        <w:t>frequency.</w:t>
      </w:r>
    </w:p>
    <w:p w14:paraId="3F5BE078" w14:textId="4D3DB241" w:rsidR="00D13405" w:rsidRPr="00ED7A8E" w:rsidRDefault="00D13405" w:rsidP="00EE0AF6">
      <w:pPr>
        <w:pStyle w:val="ListParagraph"/>
        <w:numPr>
          <w:ilvl w:val="0"/>
          <w:numId w:val="30"/>
        </w:numPr>
        <w:tabs>
          <w:tab w:val="left" w:pos="501"/>
        </w:tabs>
        <w:kinsoku w:val="0"/>
        <w:overflowPunct w:val="0"/>
        <w:adjustRightInd w:val="0"/>
        <w:ind w:left="540"/>
        <w:rPr>
          <w:rFonts w:asciiTheme="minorHAnsi" w:hAnsiTheme="minorHAnsi" w:cstheme="minorHAnsi"/>
          <w:color w:val="000000" w:themeColor="text1"/>
          <w:sz w:val="24"/>
          <w:szCs w:val="24"/>
        </w:rPr>
      </w:pPr>
      <w:r w:rsidRPr="00ED7A8E">
        <w:rPr>
          <w:rFonts w:asciiTheme="minorHAnsi" w:hAnsiTheme="minorHAnsi" w:cstheme="minorHAnsi"/>
          <w:color w:val="000000" w:themeColor="text1"/>
          <w:sz w:val="24"/>
          <w:szCs w:val="24"/>
        </w:rPr>
        <w:t>Crew</w:t>
      </w:r>
      <w:r w:rsidR="004D765C" w:rsidRPr="00ED7A8E">
        <w:rPr>
          <w:rFonts w:asciiTheme="minorHAnsi" w:hAnsiTheme="minorHAnsi" w:cstheme="minorHAnsi"/>
          <w:color w:val="000000" w:themeColor="text1"/>
          <w:sz w:val="24"/>
          <w:szCs w:val="24"/>
        </w:rPr>
        <w:t xml:space="preserve"> </w:t>
      </w:r>
      <w:r w:rsidRPr="00ED7A8E">
        <w:rPr>
          <w:rFonts w:asciiTheme="minorHAnsi" w:hAnsiTheme="minorHAnsi" w:cstheme="minorHAnsi"/>
          <w:color w:val="000000" w:themeColor="text1"/>
          <w:sz w:val="24"/>
          <w:szCs w:val="24"/>
        </w:rPr>
        <w:t>members should monitor radios and establish initial contact. In case of two-way radio failure</w:t>
      </w:r>
      <w:r w:rsidRPr="00ED7A8E">
        <w:rPr>
          <w:rFonts w:asciiTheme="minorHAnsi" w:hAnsiTheme="minorHAnsi" w:cstheme="minorHAnsi"/>
          <w:color w:val="000000" w:themeColor="text1"/>
          <w:spacing w:val="-12"/>
          <w:sz w:val="24"/>
          <w:szCs w:val="24"/>
        </w:rPr>
        <w:t xml:space="preserve"> </w:t>
      </w:r>
      <w:r w:rsidRPr="00ED7A8E">
        <w:rPr>
          <w:rFonts w:asciiTheme="minorHAnsi" w:hAnsiTheme="minorHAnsi" w:cstheme="minorHAnsi"/>
          <w:color w:val="000000" w:themeColor="text1"/>
          <w:sz w:val="24"/>
          <w:szCs w:val="24"/>
        </w:rPr>
        <w:t>during</w:t>
      </w:r>
      <w:r w:rsidRPr="00ED7A8E">
        <w:rPr>
          <w:rFonts w:asciiTheme="minorHAnsi" w:hAnsiTheme="minorHAnsi" w:cstheme="minorHAnsi"/>
          <w:color w:val="000000" w:themeColor="text1"/>
          <w:spacing w:val="-12"/>
          <w:sz w:val="24"/>
          <w:szCs w:val="24"/>
        </w:rPr>
        <w:t xml:space="preserve"> </w:t>
      </w:r>
      <w:r w:rsidRPr="00ED7A8E">
        <w:rPr>
          <w:rFonts w:asciiTheme="minorHAnsi" w:hAnsiTheme="minorHAnsi" w:cstheme="minorHAnsi"/>
          <w:color w:val="000000" w:themeColor="text1"/>
          <w:sz w:val="24"/>
          <w:szCs w:val="24"/>
        </w:rPr>
        <w:t>a</w:t>
      </w:r>
      <w:r w:rsidRPr="00ED7A8E">
        <w:rPr>
          <w:rFonts w:asciiTheme="minorHAnsi" w:hAnsiTheme="minorHAnsi" w:cstheme="minorHAnsi"/>
          <w:color w:val="000000" w:themeColor="text1"/>
          <w:spacing w:val="-12"/>
          <w:sz w:val="24"/>
          <w:szCs w:val="24"/>
        </w:rPr>
        <w:t xml:space="preserve"> </w:t>
      </w:r>
      <w:r w:rsidRPr="00ED7A8E">
        <w:rPr>
          <w:rFonts w:asciiTheme="minorHAnsi" w:hAnsiTheme="minorHAnsi" w:cstheme="minorHAnsi"/>
          <w:color w:val="000000" w:themeColor="text1"/>
          <w:sz w:val="24"/>
          <w:szCs w:val="24"/>
        </w:rPr>
        <w:t>mission,</w:t>
      </w:r>
      <w:r w:rsidRPr="00ED7A8E">
        <w:rPr>
          <w:rFonts w:asciiTheme="minorHAnsi" w:hAnsiTheme="minorHAnsi" w:cstheme="minorHAnsi"/>
          <w:color w:val="000000" w:themeColor="text1"/>
          <w:spacing w:val="-12"/>
          <w:sz w:val="24"/>
          <w:szCs w:val="24"/>
        </w:rPr>
        <w:t xml:space="preserve"> </w:t>
      </w:r>
      <w:r w:rsidRPr="00ED7A8E">
        <w:rPr>
          <w:rFonts w:asciiTheme="minorHAnsi" w:hAnsiTheme="minorHAnsi" w:cstheme="minorHAnsi"/>
          <w:color w:val="000000" w:themeColor="text1"/>
          <w:sz w:val="24"/>
          <w:szCs w:val="24"/>
        </w:rPr>
        <w:t>the</w:t>
      </w:r>
      <w:r w:rsidRPr="00ED7A8E">
        <w:rPr>
          <w:rFonts w:asciiTheme="minorHAnsi" w:hAnsiTheme="minorHAnsi" w:cstheme="minorHAnsi"/>
          <w:color w:val="000000" w:themeColor="text1"/>
          <w:spacing w:val="-10"/>
          <w:sz w:val="24"/>
          <w:szCs w:val="24"/>
        </w:rPr>
        <w:t xml:space="preserve"> </w:t>
      </w:r>
      <w:r w:rsidRPr="00ED7A8E">
        <w:rPr>
          <w:rFonts w:asciiTheme="minorHAnsi" w:hAnsiTheme="minorHAnsi" w:cstheme="minorHAnsi"/>
          <w:color w:val="000000" w:themeColor="text1"/>
          <w:spacing w:val="10"/>
          <w:sz w:val="24"/>
          <w:szCs w:val="24"/>
        </w:rPr>
        <w:t>PIC</w:t>
      </w:r>
      <w:r w:rsidRPr="00ED7A8E">
        <w:rPr>
          <w:rFonts w:asciiTheme="minorHAnsi" w:hAnsiTheme="minorHAnsi" w:cstheme="minorHAnsi"/>
          <w:color w:val="000000" w:themeColor="text1"/>
          <w:spacing w:val="4"/>
          <w:sz w:val="24"/>
          <w:szCs w:val="24"/>
        </w:rPr>
        <w:t xml:space="preserve"> </w:t>
      </w:r>
      <w:r w:rsidRPr="00ED7A8E">
        <w:rPr>
          <w:rFonts w:asciiTheme="minorHAnsi" w:hAnsiTheme="minorHAnsi" w:cstheme="minorHAnsi"/>
          <w:color w:val="000000" w:themeColor="text1"/>
          <w:sz w:val="24"/>
          <w:szCs w:val="24"/>
        </w:rPr>
        <w:t>will</w:t>
      </w:r>
      <w:r w:rsidRPr="00ED7A8E">
        <w:rPr>
          <w:rFonts w:asciiTheme="minorHAnsi" w:hAnsiTheme="minorHAnsi" w:cstheme="minorHAnsi"/>
          <w:color w:val="000000" w:themeColor="text1"/>
          <w:spacing w:val="-12"/>
          <w:sz w:val="24"/>
          <w:szCs w:val="24"/>
        </w:rPr>
        <w:t xml:space="preserve"> </w:t>
      </w:r>
      <w:r w:rsidRPr="00ED7A8E">
        <w:rPr>
          <w:rFonts w:asciiTheme="minorHAnsi" w:hAnsiTheme="minorHAnsi" w:cstheme="minorHAnsi"/>
          <w:color w:val="000000" w:themeColor="text1"/>
          <w:sz w:val="24"/>
          <w:szCs w:val="24"/>
        </w:rPr>
        <w:t>designate</w:t>
      </w:r>
      <w:r w:rsidRPr="00ED7A8E">
        <w:rPr>
          <w:rFonts w:asciiTheme="minorHAnsi" w:hAnsiTheme="minorHAnsi" w:cstheme="minorHAnsi"/>
          <w:color w:val="000000" w:themeColor="text1"/>
          <w:spacing w:val="-11"/>
          <w:sz w:val="24"/>
          <w:szCs w:val="24"/>
        </w:rPr>
        <w:t xml:space="preserve"> </w:t>
      </w:r>
      <w:r w:rsidRPr="00ED7A8E">
        <w:rPr>
          <w:rFonts w:asciiTheme="minorHAnsi" w:hAnsiTheme="minorHAnsi" w:cstheme="minorHAnsi"/>
          <w:color w:val="000000" w:themeColor="text1"/>
          <w:sz w:val="24"/>
          <w:szCs w:val="24"/>
        </w:rPr>
        <w:t>a</w:t>
      </w:r>
      <w:r w:rsidRPr="00ED7A8E">
        <w:rPr>
          <w:rFonts w:asciiTheme="minorHAnsi" w:hAnsiTheme="minorHAnsi" w:cstheme="minorHAnsi"/>
          <w:color w:val="000000" w:themeColor="text1"/>
          <w:spacing w:val="-11"/>
          <w:sz w:val="24"/>
          <w:szCs w:val="24"/>
        </w:rPr>
        <w:t xml:space="preserve"> </w:t>
      </w:r>
      <w:r w:rsidRPr="00ED7A8E">
        <w:rPr>
          <w:rFonts w:asciiTheme="minorHAnsi" w:hAnsiTheme="minorHAnsi" w:cstheme="minorHAnsi"/>
          <w:color w:val="000000" w:themeColor="text1"/>
          <w:sz w:val="24"/>
          <w:szCs w:val="24"/>
        </w:rPr>
        <w:t>crew</w:t>
      </w:r>
      <w:r w:rsidR="004D765C" w:rsidRPr="00ED7A8E">
        <w:rPr>
          <w:rFonts w:asciiTheme="minorHAnsi" w:hAnsiTheme="minorHAnsi" w:cstheme="minorHAnsi"/>
          <w:color w:val="000000" w:themeColor="text1"/>
          <w:sz w:val="24"/>
          <w:szCs w:val="24"/>
        </w:rPr>
        <w:t xml:space="preserve"> </w:t>
      </w:r>
      <w:r w:rsidRPr="00ED7A8E">
        <w:rPr>
          <w:rFonts w:asciiTheme="minorHAnsi" w:hAnsiTheme="minorHAnsi" w:cstheme="minorHAnsi"/>
          <w:color w:val="000000" w:themeColor="text1"/>
          <w:sz w:val="24"/>
          <w:szCs w:val="24"/>
        </w:rPr>
        <w:t>member</w:t>
      </w:r>
      <w:r w:rsidRPr="00ED7A8E">
        <w:rPr>
          <w:rFonts w:asciiTheme="minorHAnsi" w:hAnsiTheme="minorHAnsi" w:cstheme="minorHAnsi"/>
          <w:color w:val="000000" w:themeColor="text1"/>
          <w:spacing w:val="-13"/>
          <w:sz w:val="24"/>
          <w:szCs w:val="24"/>
        </w:rPr>
        <w:t xml:space="preserve"> </w:t>
      </w:r>
      <w:r w:rsidRPr="00ED7A8E">
        <w:rPr>
          <w:rFonts w:asciiTheme="minorHAnsi" w:hAnsiTheme="minorHAnsi" w:cstheme="minorHAnsi"/>
          <w:color w:val="000000" w:themeColor="text1"/>
          <w:sz w:val="24"/>
          <w:szCs w:val="24"/>
        </w:rPr>
        <w:t>to</w:t>
      </w:r>
      <w:r w:rsidRPr="00ED7A8E">
        <w:rPr>
          <w:rFonts w:asciiTheme="minorHAnsi" w:hAnsiTheme="minorHAnsi" w:cstheme="minorHAnsi"/>
          <w:color w:val="000000" w:themeColor="text1"/>
          <w:spacing w:val="-9"/>
          <w:sz w:val="24"/>
          <w:szCs w:val="24"/>
        </w:rPr>
        <w:t xml:space="preserve"> </w:t>
      </w:r>
      <w:r w:rsidRPr="00ED7A8E">
        <w:rPr>
          <w:rFonts w:asciiTheme="minorHAnsi" w:hAnsiTheme="minorHAnsi" w:cstheme="minorHAnsi"/>
          <w:color w:val="000000" w:themeColor="text1"/>
          <w:sz w:val="24"/>
          <w:szCs w:val="24"/>
        </w:rPr>
        <w:t>troubleshoot</w:t>
      </w:r>
      <w:r w:rsidRPr="00ED7A8E">
        <w:rPr>
          <w:rFonts w:asciiTheme="minorHAnsi" w:hAnsiTheme="minorHAnsi" w:cstheme="minorHAnsi"/>
          <w:color w:val="000000" w:themeColor="text1"/>
          <w:spacing w:val="8"/>
          <w:sz w:val="24"/>
          <w:szCs w:val="24"/>
        </w:rPr>
        <w:t xml:space="preserve"> </w:t>
      </w:r>
      <w:r w:rsidRPr="00ED7A8E">
        <w:rPr>
          <w:rFonts w:asciiTheme="minorHAnsi" w:hAnsiTheme="minorHAnsi" w:cstheme="minorHAnsi"/>
          <w:color w:val="000000" w:themeColor="text1"/>
          <w:sz w:val="24"/>
          <w:szCs w:val="24"/>
        </w:rPr>
        <w:t>the</w:t>
      </w:r>
      <w:r w:rsidRPr="00ED7A8E">
        <w:rPr>
          <w:rFonts w:asciiTheme="minorHAnsi" w:hAnsiTheme="minorHAnsi" w:cstheme="minorHAnsi"/>
          <w:color w:val="000000" w:themeColor="text1"/>
          <w:spacing w:val="-11"/>
          <w:sz w:val="24"/>
          <w:szCs w:val="24"/>
        </w:rPr>
        <w:t xml:space="preserve"> </w:t>
      </w:r>
      <w:r w:rsidRPr="00ED7A8E">
        <w:rPr>
          <w:rFonts w:asciiTheme="minorHAnsi" w:hAnsiTheme="minorHAnsi" w:cstheme="minorHAnsi"/>
          <w:color w:val="000000" w:themeColor="text1"/>
          <w:sz w:val="24"/>
          <w:szCs w:val="24"/>
        </w:rPr>
        <w:t>appropriate equipment and announce</w:t>
      </w:r>
      <w:r w:rsidRPr="00ED7A8E">
        <w:rPr>
          <w:rFonts w:asciiTheme="minorHAnsi" w:hAnsiTheme="minorHAnsi" w:cstheme="minorHAnsi"/>
          <w:color w:val="000000" w:themeColor="text1"/>
          <w:spacing w:val="-3"/>
          <w:sz w:val="24"/>
          <w:szCs w:val="24"/>
        </w:rPr>
        <w:t xml:space="preserve"> </w:t>
      </w:r>
      <w:r w:rsidRPr="00ED7A8E">
        <w:rPr>
          <w:rFonts w:asciiTheme="minorHAnsi" w:hAnsiTheme="minorHAnsi" w:cstheme="minorHAnsi"/>
          <w:color w:val="000000" w:themeColor="text1"/>
          <w:sz w:val="24"/>
          <w:szCs w:val="24"/>
        </w:rPr>
        <w:t>results.</w:t>
      </w:r>
    </w:p>
    <w:p w14:paraId="0724736D" w14:textId="5F171C30" w:rsidR="00ED7A8E" w:rsidRPr="00ED7A8E" w:rsidRDefault="00D13405" w:rsidP="00EE0AF6">
      <w:pPr>
        <w:pStyle w:val="ListParagraph"/>
        <w:numPr>
          <w:ilvl w:val="0"/>
          <w:numId w:val="30"/>
        </w:numPr>
        <w:tabs>
          <w:tab w:val="left" w:pos="501"/>
        </w:tabs>
        <w:kinsoku w:val="0"/>
        <w:overflowPunct w:val="0"/>
        <w:adjustRightInd w:val="0"/>
        <w:ind w:left="540"/>
        <w:rPr>
          <w:rFonts w:asciiTheme="minorHAnsi" w:hAnsiTheme="minorHAnsi" w:cstheme="minorHAnsi"/>
          <w:color w:val="000000" w:themeColor="text1"/>
          <w:sz w:val="24"/>
          <w:szCs w:val="24"/>
        </w:rPr>
      </w:pPr>
      <w:r w:rsidRPr="00ED7A8E">
        <w:rPr>
          <w:rFonts w:asciiTheme="minorHAnsi" w:hAnsiTheme="minorHAnsi" w:cstheme="minorHAnsi"/>
          <w:color w:val="000000" w:themeColor="text1"/>
          <w:sz w:val="24"/>
          <w:szCs w:val="24"/>
        </w:rPr>
        <w:t>The</w:t>
      </w:r>
      <w:r w:rsidRPr="00ED7A8E">
        <w:rPr>
          <w:rFonts w:asciiTheme="minorHAnsi" w:hAnsiTheme="minorHAnsi" w:cstheme="minorHAnsi"/>
          <w:color w:val="000000" w:themeColor="text1"/>
          <w:spacing w:val="-8"/>
          <w:sz w:val="24"/>
          <w:szCs w:val="24"/>
        </w:rPr>
        <w:t xml:space="preserve"> </w:t>
      </w:r>
      <w:r w:rsidRPr="00ED7A8E">
        <w:rPr>
          <w:rFonts w:asciiTheme="minorHAnsi" w:hAnsiTheme="minorHAnsi" w:cstheme="minorHAnsi"/>
          <w:color w:val="000000" w:themeColor="text1"/>
          <w:sz w:val="24"/>
          <w:szCs w:val="24"/>
        </w:rPr>
        <w:t>crew</w:t>
      </w:r>
      <w:r w:rsidR="004D765C" w:rsidRPr="00ED7A8E">
        <w:rPr>
          <w:rFonts w:asciiTheme="minorHAnsi" w:hAnsiTheme="minorHAnsi" w:cstheme="minorHAnsi"/>
          <w:color w:val="000000" w:themeColor="text1"/>
          <w:sz w:val="24"/>
          <w:szCs w:val="24"/>
        </w:rPr>
        <w:t xml:space="preserve"> </w:t>
      </w:r>
      <w:r w:rsidRPr="00ED7A8E">
        <w:rPr>
          <w:rFonts w:asciiTheme="minorHAnsi" w:hAnsiTheme="minorHAnsi" w:cstheme="minorHAnsi"/>
          <w:color w:val="000000" w:themeColor="text1"/>
          <w:sz w:val="24"/>
          <w:szCs w:val="24"/>
        </w:rPr>
        <w:t>members</w:t>
      </w:r>
      <w:r w:rsidRPr="00ED7A8E">
        <w:rPr>
          <w:rFonts w:asciiTheme="minorHAnsi" w:hAnsiTheme="minorHAnsi" w:cstheme="minorHAnsi"/>
          <w:color w:val="000000" w:themeColor="text1"/>
          <w:spacing w:val="-5"/>
          <w:sz w:val="24"/>
          <w:szCs w:val="24"/>
        </w:rPr>
        <w:t xml:space="preserve"> </w:t>
      </w:r>
      <w:r w:rsidRPr="00ED7A8E">
        <w:rPr>
          <w:rFonts w:asciiTheme="minorHAnsi" w:hAnsiTheme="minorHAnsi" w:cstheme="minorHAnsi"/>
          <w:color w:val="000000" w:themeColor="text1"/>
          <w:sz w:val="24"/>
          <w:szCs w:val="24"/>
        </w:rPr>
        <w:t>will</w:t>
      </w:r>
      <w:r w:rsidRPr="00ED7A8E">
        <w:rPr>
          <w:rFonts w:asciiTheme="minorHAnsi" w:hAnsiTheme="minorHAnsi" w:cstheme="minorHAnsi"/>
          <w:color w:val="000000" w:themeColor="text1"/>
          <w:spacing w:val="-5"/>
          <w:sz w:val="24"/>
          <w:szCs w:val="24"/>
        </w:rPr>
        <w:t xml:space="preserve"> </w:t>
      </w:r>
      <w:r w:rsidRPr="00ED7A8E">
        <w:rPr>
          <w:rFonts w:asciiTheme="minorHAnsi" w:hAnsiTheme="minorHAnsi" w:cstheme="minorHAnsi"/>
          <w:color w:val="000000" w:themeColor="text1"/>
          <w:sz w:val="24"/>
          <w:szCs w:val="24"/>
        </w:rPr>
        <w:t>use</w:t>
      </w:r>
      <w:r w:rsidRPr="00ED7A8E">
        <w:rPr>
          <w:rFonts w:asciiTheme="minorHAnsi" w:hAnsiTheme="minorHAnsi" w:cstheme="minorHAnsi"/>
          <w:color w:val="000000" w:themeColor="text1"/>
          <w:spacing w:val="-9"/>
          <w:sz w:val="24"/>
          <w:szCs w:val="24"/>
        </w:rPr>
        <w:t xml:space="preserve"> </w:t>
      </w:r>
      <w:r w:rsidRPr="00ED7A8E">
        <w:rPr>
          <w:rFonts w:asciiTheme="minorHAnsi" w:hAnsiTheme="minorHAnsi" w:cstheme="minorHAnsi"/>
          <w:color w:val="000000" w:themeColor="text1"/>
          <w:spacing w:val="-6"/>
          <w:sz w:val="24"/>
          <w:szCs w:val="24"/>
        </w:rPr>
        <w:t>standard</w:t>
      </w:r>
      <w:r w:rsidRPr="00ED7A8E">
        <w:rPr>
          <w:rFonts w:asciiTheme="minorHAnsi" w:hAnsiTheme="minorHAnsi" w:cstheme="minorHAnsi"/>
          <w:color w:val="000000" w:themeColor="text1"/>
          <w:spacing w:val="-13"/>
          <w:sz w:val="24"/>
          <w:szCs w:val="24"/>
        </w:rPr>
        <w:t xml:space="preserve"> </w:t>
      </w:r>
      <w:r w:rsidRPr="00ED7A8E">
        <w:rPr>
          <w:rFonts w:asciiTheme="minorHAnsi" w:hAnsiTheme="minorHAnsi" w:cstheme="minorHAnsi"/>
          <w:color w:val="000000" w:themeColor="text1"/>
          <w:sz w:val="24"/>
          <w:szCs w:val="24"/>
        </w:rPr>
        <w:t>radio</w:t>
      </w:r>
      <w:r w:rsidRPr="00ED7A8E">
        <w:rPr>
          <w:rFonts w:asciiTheme="minorHAnsi" w:hAnsiTheme="minorHAnsi" w:cstheme="minorHAnsi"/>
          <w:color w:val="000000" w:themeColor="text1"/>
          <w:spacing w:val="-5"/>
          <w:sz w:val="24"/>
          <w:szCs w:val="24"/>
        </w:rPr>
        <w:t xml:space="preserve"> </w:t>
      </w:r>
      <w:r w:rsidRPr="00ED7A8E">
        <w:rPr>
          <w:rFonts w:asciiTheme="minorHAnsi" w:hAnsiTheme="minorHAnsi" w:cstheme="minorHAnsi"/>
          <w:color w:val="000000" w:themeColor="text1"/>
          <w:sz w:val="24"/>
          <w:szCs w:val="24"/>
        </w:rPr>
        <w:t>communications</w:t>
      </w:r>
      <w:r w:rsidRPr="00ED7A8E">
        <w:rPr>
          <w:rFonts w:asciiTheme="minorHAnsi" w:hAnsiTheme="minorHAnsi" w:cstheme="minorHAnsi"/>
          <w:color w:val="000000" w:themeColor="text1"/>
          <w:spacing w:val="-6"/>
          <w:sz w:val="24"/>
          <w:szCs w:val="24"/>
        </w:rPr>
        <w:t xml:space="preserve"> </w:t>
      </w:r>
      <w:r w:rsidRPr="00ED7A8E">
        <w:rPr>
          <w:rFonts w:asciiTheme="minorHAnsi" w:hAnsiTheme="minorHAnsi" w:cstheme="minorHAnsi"/>
          <w:color w:val="000000" w:themeColor="text1"/>
          <w:sz w:val="24"/>
          <w:szCs w:val="24"/>
        </w:rPr>
        <w:t>procedures,</w:t>
      </w:r>
      <w:r w:rsidRPr="00ED7A8E">
        <w:rPr>
          <w:rFonts w:asciiTheme="minorHAnsi" w:hAnsiTheme="minorHAnsi" w:cstheme="minorHAnsi"/>
          <w:color w:val="000000" w:themeColor="text1"/>
          <w:spacing w:val="-7"/>
          <w:sz w:val="24"/>
          <w:szCs w:val="24"/>
        </w:rPr>
        <w:t xml:space="preserve"> </w:t>
      </w:r>
      <w:r w:rsidR="00552B40" w:rsidRPr="00ED7A8E">
        <w:rPr>
          <w:rFonts w:asciiTheme="minorHAnsi" w:hAnsiTheme="minorHAnsi" w:cstheme="minorHAnsi"/>
          <w:color w:val="000000" w:themeColor="text1"/>
          <w:sz w:val="24"/>
          <w:szCs w:val="24"/>
        </w:rPr>
        <w:t>phraseology,</w:t>
      </w:r>
      <w:r w:rsidRPr="00ED7A8E">
        <w:rPr>
          <w:rFonts w:asciiTheme="minorHAnsi" w:hAnsiTheme="minorHAnsi" w:cstheme="minorHAnsi"/>
          <w:color w:val="000000" w:themeColor="text1"/>
          <w:spacing w:val="-7"/>
          <w:sz w:val="24"/>
          <w:szCs w:val="24"/>
        </w:rPr>
        <w:t xml:space="preserve"> </w:t>
      </w:r>
      <w:r w:rsidRPr="00ED7A8E">
        <w:rPr>
          <w:rFonts w:asciiTheme="minorHAnsi" w:hAnsiTheme="minorHAnsi" w:cstheme="minorHAnsi"/>
          <w:color w:val="000000" w:themeColor="text1"/>
          <w:sz w:val="24"/>
          <w:szCs w:val="24"/>
        </w:rPr>
        <w:t>and terms.</w:t>
      </w:r>
      <w:r w:rsidR="00ED7A8E" w:rsidRPr="00ED7A8E">
        <w:rPr>
          <w:rFonts w:asciiTheme="minorHAnsi" w:hAnsiTheme="minorHAnsi" w:cstheme="minorHAnsi"/>
          <w:color w:val="000000" w:themeColor="text1"/>
          <w:sz w:val="24"/>
          <w:szCs w:val="24"/>
        </w:rPr>
        <w:t xml:space="preserve"> </w:t>
      </w:r>
    </w:p>
    <w:p w14:paraId="38342DC6" w14:textId="135D8E30" w:rsidR="00D13405" w:rsidRPr="00ED7A8E" w:rsidRDefault="00ED7A8E" w:rsidP="00EE0AF6">
      <w:pPr>
        <w:pStyle w:val="ListParagraph"/>
        <w:numPr>
          <w:ilvl w:val="0"/>
          <w:numId w:val="30"/>
        </w:numPr>
        <w:tabs>
          <w:tab w:val="left" w:pos="501"/>
        </w:tabs>
        <w:kinsoku w:val="0"/>
        <w:overflowPunct w:val="0"/>
        <w:adjustRightInd w:val="0"/>
        <w:ind w:left="540"/>
        <w:rPr>
          <w:rFonts w:asciiTheme="minorHAnsi" w:hAnsiTheme="minorHAnsi" w:cstheme="minorHAnsi"/>
          <w:color w:val="000000" w:themeColor="text1"/>
          <w:sz w:val="24"/>
          <w:szCs w:val="24"/>
        </w:rPr>
      </w:pPr>
      <w:r w:rsidRPr="00ED7A8E">
        <w:rPr>
          <w:rFonts w:asciiTheme="minorHAnsi" w:hAnsiTheme="minorHAnsi" w:cstheme="minorHAnsi"/>
          <w:color w:val="000000" w:themeColor="text1"/>
          <w:sz w:val="24"/>
          <w:szCs w:val="24"/>
        </w:rPr>
        <w:t>W</w:t>
      </w:r>
      <w:r w:rsidR="00D13405" w:rsidRPr="00ED7A8E">
        <w:rPr>
          <w:rFonts w:asciiTheme="minorHAnsi" w:hAnsiTheme="minorHAnsi" w:cstheme="minorHAnsi"/>
          <w:color w:val="000000" w:themeColor="text1"/>
          <w:sz w:val="24"/>
          <w:szCs w:val="24"/>
        </w:rPr>
        <w:t xml:space="preserve">hen advised to change frequencies, the </w:t>
      </w:r>
      <w:r w:rsidR="00D13405" w:rsidRPr="00ED7A8E">
        <w:rPr>
          <w:rFonts w:asciiTheme="minorHAnsi" w:hAnsiTheme="minorHAnsi" w:cstheme="minorHAnsi"/>
          <w:color w:val="000000" w:themeColor="text1"/>
          <w:spacing w:val="10"/>
          <w:sz w:val="24"/>
          <w:szCs w:val="24"/>
        </w:rPr>
        <w:t xml:space="preserve">PIC </w:t>
      </w:r>
      <w:r w:rsidR="00D13405" w:rsidRPr="00ED7A8E">
        <w:rPr>
          <w:rFonts w:asciiTheme="minorHAnsi" w:hAnsiTheme="minorHAnsi" w:cstheme="minorHAnsi"/>
          <w:color w:val="000000" w:themeColor="text1"/>
          <w:sz w:val="24"/>
          <w:szCs w:val="24"/>
        </w:rPr>
        <w:t>and each assigned crew</w:t>
      </w:r>
      <w:r w:rsidR="004D765C" w:rsidRPr="00ED7A8E">
        <w:rPr>
          <w:rFonts w:asciiTheme="minorHAnsi" w:hAnsiTheme="minorHAnsi" w:cstheme="minorHAnsi"/>
          <w:color w:val="000000" w:themeColor="text1"/>
          <w:sz w:val="24"/>
          <w:szCs w:val="24"/>
        </w:rPr>
        <w:t xml:space="preserve"> </w:t>
      </w:r>
      <w:r w:rsidR="00D13405" w:rsidRPr="00ED7A8E">
        <w:rPr>
          <w:rFonts w:asciiTheme="minorHAnsi" w:hAnsiTheme="minorHAnsi" w:cstheme="minorHAnsi"/>
          <w:color w:val="000000" w:themeColor="text1"/>
          <w:sz w:val="24"/>
          <w:szCs w:val="24"/>
        </w:rPr>
        <w:t>member will acknowledge the transmission before making the change. The assigned crew</w:t>
      </w:r>
      <w:r w:rsidR="004D765C" w:rsidRPr="00ED7A8E">
        <w:rPr>
          <w:rFonts w:asciiTheme="minorHAnsi" w:hAnsiTheme="minorHAnsi" w:cstheme="minorHAnsi"/>
          <w:color w:val="000000" w:themeColor="text1"/>
          <w:sz w:val="24"/>
          <w:szCs w:val="24"/>
        </w:rPr>
        <w:t xml:space="preserve"> </w:t>
      </w:r>
      <w:r w:rsidR="00D13405" w:rsidRPr="00ED7A8E">
        <w:rPr>
          <w:rFonts w:asciiTheme="minorHAnsi" w:hAnsiTheme="minorHAnsi" w:cstheme="minorHAnsi"/>
          <w:color w:val="000000" w:themeColor="text1"/>
          <w:sz w:val="24"/>
          <w:szCs w:val="24"/>
        </w:rPr>
        <w:t>member will select the new frequency as soon as possible unless instructed to do so at a specific time, fix, or</w:t>
      </w:r>
      <w:r w:rsidR="00D13405" w:rsidRPr="00ED7A8E">
        <w:rPr>
          <w:rFonts w:asciiTheme="minorHAnsi" w:hAnsiTheme="minorHAnsi" w:cstheme="minorHAnsi"/>
          <w:color w:val="000000" w:themeColor="text1"/>
          <w:spacing w:val="-19"/>
          <w:sz w:val="24"/>
          <w:szCs w:val="24"/>
        </w:rPr>
        <w:t xml:space="preserve"> </w:t>
      </w:r>
      <w:r w:rsidR="00D13405" w:rsidRPr="00ED7A8E">
        <w:rPr>
          <w:rFonts w:asciiTheme="minorHAnsi" w:hAnsiTheme="minorHAnsi" w:cstheme="minorHAnsi"/>
          <w:color w:val="000000" w:themeColor="text1"/>
          <w:sz w:val="24"/>
          <w:szCs w:val="24"/>
        </w:rPr>
        <w:t>altitude.</w:t>
      </w:r>
    </w:p>
    <w:p w14:paraId="44CCD8A0" w14:textId="526A1FBF" w:rsidR="00D13405" w:rsidRPr="00ED7A8E" w:rsidRDefault="00D13405" w:rsidP="00EE0AF6">
      <w:pPr>
        <w:pStyle w:val="ListParagraph"/>
        <w:numPr>
          <w:ilvl w:val="0"/>
          <w:numId w:val="30"/>
        </w:numPr>
        <w:tabs>
          <w:tab w:val="left" w:pos="501"/>
        </w:tabs>
        <w:kinsoku w:val="0"/>
        <w:overflowPunct w:val="0"/>
        <w:adjustRightInd w:val="0"/>
        <w:ind w:left="540"/>
        <w:rPr>
          <w:rFonts w:asciiTheme="minorHAnsi" w:hAnsiTheme="minorHAnsi" w:cstheme="minorHAnsi"/>
          <w:color w:val="000000" w:themeColor="text1"/>
          <w:sz w:val="24"/>
          <w:szCs w:val="24"/>
        </w:rPr>
      </w:pPr>
      <w:r w:rsidRPr="00ED7A8E">
        <w:rPr>
          <w:rFonts w:asciiTheme="minorHAnsi" w:hAnsiTheme="minorHAnsi" w:cstheme="minorHAnsi"/>
          <w:color w:val="000000" w:themeColor="text1"/>
          <w:sz w:val="24"/>
          <w:szCs w:val="24"/>
        </w:rPr>
        <w:t>Crew</w:t>
      </w:r>
      <w:r w:rsidR="004D765C" w:rsidRPr="00ED7A8E">
        <w:rPr>
          <w:rFonts w:asciiTheme="minorHAnsi" w:hAnsiTheme="minorHAnsi" w:cstheme="minorHAnsi"/>
          <w:color w:val="000000" w:themeColor="text1"/>
          <w:sz w:val="24"/>
          <w:szCs w:val="24"/>
        </w:rPr>
        <w:t xml:space="preserve"> </w:t>
      </w:r>
      <w:r w:rsidRPr="00ED7A8E">
        <w:rPr>
          <w:rFonts w:asciiTheme="minorHAnsi" w:hAnsiTheme="minorHAnsi" w:cstheme="minorHAnsi"/>
          <w:color w:val="000000" w:themeColor="text1"/>
          <w:sz w:val="24"/>
          <w:szCs w:val="24"/>
        </w:rPr>
        <w:t>members will turn-on, self-test, and conduct operational checks of all internal and external communication systems. All crew</w:t>
      </w:r>
      <w:r w:rsidR="004D765C" w:rsidRPr="00ED7A8E">
        <w:rPr>
          <w:rFonts w:asciiTheme="minorHAnsi" w:hAnsiTheme="minorHAnsi" w:cstheme="minorHAnsi"/>
          <w:color w:val="000000" w:themeColor="text1"/>
          <w:sz w:val="24"/>
          <w:szCs w:val="24"/>
        </w:rPr>
        <w:t xml:space="preserve"> </w:t>
      </w:r>
      <w:r w:rsidRPr="00ED7A8E">
        <w:rPr>
          <w:rFonts w:asciiTheme="minorHAnsi" w:hAnsiTheme="minorHAnsi" w:cstheme="minorHAnsi"/>
          <w:color w:val="000000" w:themeColor="text1"/>
          <w:sz w:val="24"/>
          <w:szCs w:val="24"/>
        </w:rPr>
        <w:t>members will employ the communications equipment</w:t>
      </w:r>
      <w:r w:rsidRPr="00ED7A8E">
        <w:rPr>
          <w:rFonts w:asciiTheme="minorHAnsi" w:hAnsiTheme="minorHAnsi" w:cstheme="minorHAnsi"/>
          <w:color w:val="000000" w:themeColor="text1"/>
          <w:spacing w:val="36"/>
          <w:sz w:val="24"/>
          <w:szCs w:val="24"/>
        </w:rPr>
        <w:t xml:space="preserve"> </w:t>
      </w:r>
      <w:r w:rsidRPr="00ED7A8E">
        <w:rPr>
          <w:rFonts w:asciiTheme="minorHAnsi" w:hAnsiTheme="minorHAnsi" w:cstheme="minorHAnsi"/>
          <w:color w:val="000000" w:themeColor="text1"/>
          <w:sz w:val="24"/>
          <w:szCs w:val="24"/>
        </w:rPr>
        <w:t>as</w:t>
      </w:r>
      <w:r w:rsidRPr="00ED7A8E">
        <w:rPr>
          <w:rFonts w:asciiTheme="minorHAnsi" w:hAnsiTheme="minorHAnsi" w:cstheme="minorHAnsi"/>
          <w:color w:val="000000" w:themeColor="text1"/>
          <w:spacing w:val="33"/>
          <w:sz w:val="24"/>
          <w:szCs w:val="24"/>
        </w:rPr>
        <w:t xml:space="preserve"> </w:t>
      </w:r>
      <w:r w:rsidRPr="00ED7A8E">
        <w:rPr>
          <w:rFonts w:asciiTheme="minorHAnsi" w:hAnsiTheme="minorHAnsi" w:cstheme="minorHAnsi"/>
          <w:color w:val="000000" w:themeColor="text1"/>
          <w:sz w:val="24"/>
          <w:szCs w:val="24"/>
        </w:rPr>
        <w:t>directed.</w:t>
      </w:r>
    </w:p>
    <w:p w14:paraId="26C4E078" w14:textId="69F42CDE" w:rsidR="00BE2F5D" w:rsidRPr="006A0B54" w:rsidRDefault="00D13405" w:rsidP="006A0B54">
      <w:pPr>
        <w:pStyle w:val="ListParagraph"/>
        <w:numPr>
          <w:ilvl w:val="0"/>
          <w:numId w:val="30"/>
        </w:numPr>
        <w:tabs>
          <w:tab w:val="left" w:pos="501"/>
        </w:tabs>
        <w:kinsoku w:val="0"/>
        <w:overflowPunct w:val="0"/>
        <w:adjustRightInd w:val="0"/>
        <w:ind w:left="540"/>
        <w:rPr>
          <w:rFonts w:asciiTheme="minorHAnsi" w:hAnsiTheme="minorHAnsi" w:cstheme="minorHAnsi"/>
          <w:color w:val="000000" w:themeColor="text1"/>
          <w:sz w:val="24"/>
          <w:szCs w:val="24"/>
        </w:rPr>
      </w:pPr>
      <w:r w:rsidRPr="00ED7A8E">
        <w:rPr>
          <w:rFonts w:asciiTheme="minorHAnsi" w:hAnsiTheme="minorHAnsi" w:cstheme="minorHAnsi"/>
          <w:color w:val="000000" w:themeColor="text1"/>
          <w:sz w:val="24"/>
          <w:szCs w:val="24"/>
        </w:rPr>
        <w:t>In case of two-way radio failure, each crew</w:t>
      </w:r>
      <w:r w:rsidR="00867953" w:rsidRPr="00ED7A8E">
        <w:rPr>
          <w:rFonts w:asciiTheme="minorHAnsi" w:hAnsiTheme="minorHAnsi" w:cstheme="minorHAnsi"/>
          <w:color w:val="000000" w:themeColor="text1"/>
          <w:sz w:val="24"/>
          <w:szCs w:val="24"/>
        </w:rPr>
        <w:t xml:space="preserve"> </w:t>
      </w:r>
      <w:r w:rsidRPr="00ED7A8E">
        <w:rPr>
          <w:rFonts w:asciiTheme="minorHAnsi" w:hAnsiTheme="minorHAnsi" w:cstheme="minorHAnsi"/>
          <w:color w:val="000000" w:themeColor="text1"/>
          <w:sz w:val="24"/>
          <w:szCs w:val="24"/>
        </w:rPr>
        <w:t>member will attempt to reestablish communications by using alternate frequencies and radios. If unsuccessful, execute lost communication procedures.</w:t>
      </w:r>
    </w:p>
    <w:p w14:paraId="725E7AF1" w14:textId="77777777" w:rsidR="00BE2F5D" w:rsidRDefault="00BE2F5D" w:rsidP="00EE177A">
      <w:pPr>
        <w:pStyle w:val="Heading2"/>
        <w:tabs>
          <w:tab w:val="left" w:pos="860"/>
        </w:tabs>
        <w:kinsoku w:val="0"/>
        <w:overflowPunct w:val="0"/>
        <w:ind w:left="0"/>
        <w:rPr>
          <w:rFonts w:asciiTheme="minorHAnsi" w:hAnsiTheme="minorHAnsi" w:cstheme="minorHAnsi"/>
          <w:b/>
          <w:bCs/>
          <w:color w:val="000000" w:themeColor="text1"/>
          <w:sz w:val="24"/>
          <w:szCs w:val="24"/>
        </w:rPr>
      </w:pPr>
    </w:p>
    <w:p w14:paraId="0624CCD3" w14:textId="69E431FC" w:rsidR="00D13405" w:rsidRPr="00376DEC" w:rsidRDefault="00D13405" w:rsidP="00EE177A">
      <w:pPr>
        <w:pStyle w:val="Heading2"/>
        <w:tabs>
          <w:tab w:val="left" w:pos="860"/>
        </w:tabs>
        <w:kinsoku w:val="0"/>
        <w:overflowPunct w:val="0"/>
        <w:ind w:left="0"/>
        <w:rPr>
          <w:rFonts w:asciiTheme="minorHAnsi" w:hAnsiTheme="minorHAnsi" w:cstheme="minorHAnsi"/>
          <w:b/>
          <w:bCs/>
          <w:color w:val="000000" w:themeColor="text1"/>
          <w:sz w:val="24"/>
          <w:szCs w:val="24"/>
        </w:rPr>
      </w:pPr>
      <w:bookmarkStart w:id="39" w:name="_Toc83121994"/>
      <w:r w:rsidRPr="00376DEC">
        <w:rPr>
          <w:rFonts w:asciiTheme="minorHAnsi" w:hAnsiTheme="minorHAnsi" w:cstheme="minorHAnsi"/>
          <w:b/>
          <w:bCs/>
          <w:color w:val="000000" w:themeColor="text1"/>
          <w:sz w:val="24"/>
          <w:szCs w:val="24"/>
        </w:rPr>
        <w:t>Perform</w:t>
      </w:r>
      <w:r w:rsidRPr="00376DEC">
        <w:rPr>
          <w:rFonts w:asciiTheme="minorHAnsi" w:hAnsiTheme="minorHAnsi" w:cstheme="minorHAnsi"/>
          <w:b/>
          <w:bCs/>
          <w:color w:val="000000" w:themeColor="text1"/>
          <w:spacing w:val="-2"/>
          <w:sz w:val="24"/>
          <w:szCs w:val="24"/>
        </w:rPr>
        <w:t xml:space="preserve"> </w:t>
      </w:r>
      <w:r w:rsidRPr="00376DEC">
        <w:rPr>
          <w:rFonts w:asciiTheme="minorHAnsi" w:hAnsiTheme="minorHAnsi" w:cstheme="minorHAnsi"/>
          <w:b/>
          <w:bCs/>
          <w:color w:val="000000" w:themeColor="text1"/>
          <w:sz w:val="24"/>
          <w:szCs w:val="24"/>
        </w:rPr>
        <w:t>Take-off</w:t>
      </w:r>
      <w:bookmarkEnd w:id="39"/>
    </w:p>
    <w:p w14:paraId="4CD27FBC" w14:textId="77777777"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Criteria:</w:t>
      </w:r>
    </w:p>
    <w:p w14:paraId="427B3B45" w14:textId="3A205030" w:rsidR="00D13405" w:rsidRPr="00E14BE1" w:rsidRDefault="00D13405" w:rsidP="00EE0AF6">
      <w:pPr>
        <w:pStyle w:val="ListParagraph"/>
        <w:numPr>
          <w:ilvl w:val="0"/>
          <w:numId w:val="8"/>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 xml:space="preserve">will configure aircraft for takeoff </w:t>
      </w:r>
      <w:r w:rsidR="00ED7A8E">
        <w:rPr>
          <w:rFonts w:asciiTheme="minorHAnsi" w:hAnsiTheme="minorHAnsi" w:cstheme="minorHAnsi"/>
          <w:color w:val="000000" w:themeColor="text1"/>
          <w:sz w:val="24"/>
          <w:szCs w:val="24"/>
        </w:rPr>
        <w:t>UAS</w:t>
      </w:r>
      <w:r w:rsidRPr="00E14BE1">
        <w:rPr>
          <w:rFonts w:asciiTheme="minorHAnsi" w:hAnsiTheme="minorHAnsi" w:cstheme="minorHAnsi"/>
          <w:color w:val="000000" w:themeColor="text1"/>
          <w:sz w:val="24"/>
          <w:szCs w:val="24"/>
        </w:rPr>
        <w:t xml:space="preserve"> recommended</w:t>
      </w:r>
      <w:r w:rsidRPr="00E14BE1">
        <w:rPr>
          <w:rFonts w:asciiTheme="minorHAnsi" w:hAnsiTheme="minorHAnsi" w:cstheme="minorHAnsi"/>
          <w:color w:val="000000" w:themeColor="text1"/>
          <w:spacing w:val="-25"/>
          <w:sz w:val="24"/>
          <w:szCs w:val="24"/>
        </w:rPr>
        <w:t xml:space="preserve"> </w:t>
      </w:r>
      <w:r w:rsidRPr="00E14BE1">
        <w:rPr>
          <w:rFonts w:asciiTheme="minorHAnsi" w:hAnsiTheme="minorHAnsi" w:cstheme="minorHAnsi"/>
          <w:color w:val="000000" w:themeColor="text1"/>
          <w:sz w:val="24"/>
          <w:szCs w:val="24"/>
        </w:rPr>
        <w:t>procedures.</w:t>
      </w:r>
    </w:p>
    <w:p w14:paraId="0C9D9618" w14:textId="33E8E12D" w:rsidR="00D13405" w:rsidRPr="00E14BE1" w:rsidRDefault="00D13405" w:rsidP="00EE0AF6">
      <w:pPr>
        <w:pStyle w:val="ListParagraph"/>
        <w:numPr>
          <w:ilvl w:val="0"/>
          <w:numId w:val="8"/>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Without error, the </w:t>
      </w:r>
      <w:r w:rsidRPr="00E14BE1">
        <w:rPr>
          <w:rFonts w:asciiTheme="minorHAnsi" w:hAnsiTheme="minorHAnsi" w:cstheme="minorHAnsi"/>
          <w:color w:val="000000" w:themeColor="text1"/>
          <w:spacing w:val="11"/>
          <w:sz w:val="24"/>
          <w:szCs w:val="24"/>
        </w:rPr>
        <w:t xml:space="preserve">PIC </w:t>
      </w:r>
      <w:r w:rsidRPr="00E14BE1">
        <w:rPr>
          <w:rFonts w:asciiTheme="minorHAnsi" w:hAnsiTheme="minorHAnsi" w:cstheme="minorHAnsi"/>
          <w:color w:val="000000" w:themeColor="text1"/>
          <w:sz w:val="24"/>
          <w:szCs w:val="24"/>
        </w:rPr>
        <w:t xml:space="preserve">will perform takeoff checks and procedures </w:t>
      </w:r>
      <w:r w:rsidR="00ED7A8E">
        <w:rPr>
          <w:rFonts w:asciiTheme="minorHAnsi" w:hAnsiTheme="minorHAnsi" w:cstheme="minorHAnsi"/>
          <w:color w:val="000000" w:themeColor="text1"/>
          <w:sz w:val="24"/>
          <w:szCs w:val="24"/>
        </w:rPr>
        <w:t>UAS</w:t>
      </w:r>
      <w:r w:rsidRPr="00E14BE1">
        <w:rPr>
          <w:rFonts w:asciiTheme="minorHAnsi" w:hAnsiTheme="minorHAnsi" w:cstheme="minorHAnsi"/>
          <w:color w:val="000000" w:themeColor="text1"/>
          <w:sz w:val="24"/>
          <w:szCs w:val="24"/>
        </w:rPr>
        <w:t xml:space="preserve"> Operators Manual, FOM, and Check</w:t>
      </w:r>
      <w:r w:rsidRPr="00E14BE1">
        <w:rPr>
          <w:rFonts w:asciiTheme="minorHAnsi" w:hAnsiTheme="minorHAnsi" w:cstheme="minorHAnsi"/>
          <w:color w:val="000000" w:themeColor="text1"/>
          <w:spacing w:val="-10"/>
          <w:sz w:val="24"/>
          <w:szCs w:val="24"/>
        </w:rPr>
        <w:t xml:space="preserve"> </w:t>
      </w:r>
      <w:r w:rsidRPr="00E14BE1">
        <w:rPr>
          <w:rFonts w:asciiTheme="minorHAnsi" w:hAnsiTheme="minorHAnsi" w:cstheme="minorHAnsi"/>
          <w:color w:val="000000" w:themeColor="text1"/>
          <w:sz w:val="24"/>
          <w:szCs w:val="24"/>
        </w:rPr>
        <w:t>List.</w:t>
      </w:r>
    </w:p>
    <w:p w14:paraId="1493C9E6" w14:textId="08135052" w:rsidR="00D13405" w:rsidRPr="00E14BE1" w:rsidRDefault="00D13405" w:rsidP="00EE0AF6">
      <w:pPr>
        <w:pStyle w:val="ListParagraph"/>
        <w:numPr>
          <w:ilvl w:val="0"/>
          <w:numId w:val="8"/>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Without error, 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 xml:space="preserve">will complete take-off </w:t>
      </w:r>
      <w:r w:rsidR="00ED7A8E">
        <w:rPr>
          <w:rFonts w:asciiTheme="minorHAnsi" w:hAnsiTheme="minorHAnsi" w:cstheme="minorHAnsi"/>
          <w:color w:val="000000" w:themeColor="text1"/>
          <w:sz w:val="24"/>
          <w:szCs w:val="24"/>
        </w:rPr>
        <w:t>UAS</w:t>
      </w:r>
      <w:r w:rsidRPr="00E14BE1">
        <w:rPr>
          <w:rFonts w:asciiTheme="minorHAnsi" w:hAnsiTheme="minorHAnsi" w:cstheme="minorHAnsi"/>
          <w:color w:val="000000" w:themeColor="text1"/>
          <w:sz w:val="24"/>
          <w:szCs w:val="24"/>
        </w:rPr>
        <w:t xml:space="preserve"> Operators Manual, FOM, and Check</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List.</w:t>
      </w:r>
    </w:p>
    <w:p w14:paraId="04B5325B" w14:textId="67FD0C83" w:rsidR="00D13405" w:rsidRPr="00E14BE1" w:rsidRDefault="00D13405" w:rsidP="00EE0AF6">
      <w:pPr>
        <w:pStyle w:val="ListParagraph"/>
        <w:numPr>
          <w:ilvl w:val="0"/>
          <w:numId w:val="8"/>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Without error, 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 xml:space="preserve">will complete the post take-off checks and procedures </w:t>
      </w:r>
      <w:r w:rsidR="00ED7A8E">
        <w:rPr>
          <w:rFonts w:asciiTheme="minorHAnsi" w:hAnsiTheme="minorHAnsi" w:cstheme="minorHAnsi"/>
          <w:color w:val="000000" w:themeColor="text1"/>
          <w:sz w:val="24"/>
          <w:szCs w:val="24"/>
        </w:rPr>
        <w:t>UAS</w:t>
      </w:r>
      <w:r w:rsidRPr="00E14BE1">
        <w:rPr>
          <w:rFonts w:asciiTheme="minorHAnsi" w:hAnsiTheme="minorHAnsi" w:cstheme="minorHAnsi"/>
          <w:color w:val="000000" w:themeColor="text1"/>
          <w:sz w:val="24"/>
          <w:szCs w:val="24"/>
        </w:rPr>
        <w:t xml:space="preserve"> Operators Manual, FOM, and Check</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List.</w:t>
      </w:r>
    </w:p>
    <w:p w14:paraId="7C8E2244" w14:textId="77777777" w:rsidR="00ED7A8E" w:rsidRDefault="00ED7A8E" w:rsidP="00EE177A">
      <w:pPr>
        <w:pStyle w:val="BodyText"/>
        <w:kinsoku w:val="0"/>
        <w:overflowPunct w:val="0"/>
        <w:rPr>
          <w:rFonts w:asciiTheme="minorHAnsi" w:hAnsiTheme="minorHAnsi" w:cstheme="minorHAnsi"/>
          <w:i/>
          <w:iCs/>
          <w:color w:val="000000" w:themeColor="text1"/>
          <w:sz w:val="24"/>
          <w:szCs w:val="24"/>
        </w:rPr>
      </w:pPr>
    </w:p>
    <w:p w14:paraId="36599092" w14:textId="29B0BEA2"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Performance:</w:t>
      </w:r>
    </w:p>
    <w:p w14:paraId="250BFDC5" w14:textId="106D5F3E" w:rsidR="00D13405" w:rsidRPr="00E14BE1" w:rsidRDefault="00D13405" w:rsidP="00EE0AF6">
      <w:pPr>
        <w:pStyle w:val="ListParagraph"/>
        <w:numPr>
          <w:ilvl w:val="1"/>
          <w:numId w:val="31"/>
        </w:numPr>
        <w:tabs>
          <w:tab w:val="left" w:pos="501"/>
        </w:tabs>
        <w:kinsoku w:val="0"/>
        <w:overflowPunct w:val="0"/>
        <w:adjustRightInd w:val="0"/>
        <w:spacing w:before="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PIC will select the appropriate </w:t>
      </w:r>
      <w:r w:rsidRPr="00E14BE1">
        <w:rPr>
          <w:rFonts w:asciiTheme="minorHAnsi" w:hAnsiTheme="minorHAnsi" w:cstheme="minorHAnsi"/>
          <w:color w:val="000000" w:themeColor="text1"/>
          <w:spacing w:val="13"/>
          <w:sz w:val="24"/>
          <w:szCs w:val="24"/>
        </w:rPr>
        <w:t xml:space="preserve">takeoff </w:t>
      </w:r>
      <w:r w:rsidRPr="00E14BE1">
        <w:rPr>
          <w:rFonts w:asciiTheme="minorHAnsi" w:hAnsiTheme="minorHAnsi" w:cstheme="minorHAnsi"/>
          <w:color w:val="000000" w:themeColor="text1"/>
          <w:spacing w:val="14"/>
          <w:sz w:val="24"/>
          <w:szCs w:val="24"/>
        </w:rPr>
        <w:t xml:space="preserve">heading </w:t>
      </w:r>
      <w:r w:rsidRPr="00E14BE1">
        <w:rPr>
          <w:rFonts w:asciiTheme="minorHAnsi" w:hAnsiTheme="minorHAnsi" w:cstheme="minorHAnsi"/>
          <w:color w:val="000000" w:themeColor="text1"/>
          <w:sz w:val="24"/>
          <w:szCs w:val="24"/>
        </w:rPr>
        <w:t xml:space="preserve">based on weather and </w:t>
      </w:r>
      <w:r w:rsidRPr="00E14BE1">
        <w:rPr>
          <w:rFonts w:asciiTheme="minorHAnsi" w:hAnsiTheme="minorHAnsi" w:cstheme="minorHAnsi"/>
          <w:color w:val="000000" w:themeColor="text1"/>
          <w:spacing w:val="12"/>
          <w:sz w:val="24"/>
          <w:szCs w:val="24"/>
        </w:rPr>
        <w:t xml:space="preserve">wind </w:t>
      </w:r>
      <w:r w:rsidRPr="00E14BE1">
        <w:rPr>
          <w:rFonts w:asciiTheme="minorHAnsi" w:hAnsiTheme="minorHAnsi" w:cstheme="minorHAnsi"/>
          <w:color w:val="000000" w:themeColor="text1"/>
          <w:spacing w:val="15"/>
          <w:sz w:val="24"/>
          <w:szCs w:val="24"/>
        </w:rPr>
        <w:t xml:space="preserve">conditions. </w:t>
      </w: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9"/>
          <w:sz w:val="24"/>
          <w:szCs w:val="24"/>
        </w:rPr>
        <w:t xml:space="preserve">PIC </w:t>
      </w:r>
      <w:r w:rsidRPr="00E14BE1">
        <w:rPr>
          <w:rFonts w:asciiTheme="minorHAnsi" w:hAnsiTheme="minorHAnsi" w:cstheme="minorHAnsi"/>
          <w:color w:val="000000" w:themeColor="text1"/>
          <w:sz w:val="24"/>
          <w:szCs w:val="24"/>
        </w:rPr>
        <w:t xml:space="preserve">will remain focused on clearing the aircraft and obstacle avoidance </w:t>
      </w:r>
      <w:r w:rsidRPr="00E14BE1">
        <w:rPr>
          <w:rFonts w:asciiTheme="minorHAnsi" w:hAnsiTheme="minorHAnsi" w:cstheme="minorHAnsi"/>
          <w:color w:val="000000" w:themeColor="text1"/>
          <w:spacing w:val="9"/>
          <w:sz w:val="24"/>
          <w:szCs w:val="24"/>
        </w:rPr>
        <w:t xml:space="preserve">and </w:t>
      </w:r>
      <w:r w:rsidRPr="00E14BE1">
        <w:rPr>
          <w:rFonts w:asciiTheme="minorHAnsi" w:hAnsiTheme="minorHAnsi" w:cstheme="minorHAnsi"/>
          <w:color w:val="000000" w:themeColor="text1"/>
          <w:sz w:val="24"/>
          <w:szCs w:val="24"/>
        </w:rPr>
        <w:t>will monitor system indications for abort</w:t>
      </w:r>
      <w:r w:rsidRPr="00E14BE1">
        <w:rPr>
          <w:rFonts w:asciiTheme="minorHAnsi" w:hAnsiTheme="minorHAnsi" w:cstheme="minorHAnsi"/>
          <w:color w:val="000000" w:themeColor="text1"/>
          <w:spacing w:val="-11"/>
          <w:sz w:val="24"/>
          <w:szCs w:val="24"/>
        </w:rPr>
        <w:t xml:space="preserve"> </w:t>
      </w:r>
      <w:r w:rsidRPr="00E14BE1">
        <w:rPr>
          <w:rFonts w:asciiTheme="minorHAnsi" w:hAnsiTheme="minorHAnsi" w:cstheme="minorHAnsi"/>
          <w:color w:val="000000" w:themeColor="text1"/>
          <w:sz w:val="24"/>
          <w:szCs w:val="24"/>
        </w:rPr>
        <w:t>parameters.</w:t>
      </w:r>
    </w:p>
    <w:p w14:paraId="5813220A" w14:textId="4765BB46" w:rsidR="00D13405" w:rsidRPr="00E14BE1" w:rsidRDefault="00D13405" w:rsidP="00EE0AF6">
      <w:pPr>
        <w:pStyle w:val="ListParagraph"/>
        <w:numPr>
          <w:ilvl w:val="1"/>
          <w:numId w:val="31"/>
        </w:numPr>
        <w:tabs>
          <w:tab w:val="left" w:pos="501"/>
        </w:tabs>
        <w:kinsoku w:val="0"/>
        <w:overflowPunct w:val="0"/>
        <w:adjustRightInd w:val="0"/>
        <w:spacing w:before="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The V</w:t>
      </w:r>
      <w:r w:rsidR="00867953" w:rsidRPr="00E14BE1">
        <w:rPr>
          <w:rFonts w:asciiTheme="minorHAnsi" w:hAnsiTheme="minorHAnsi" w:cstheme="minorHAnsi"/>
          <w:color w:val="000000" w:themeColor="text1"/>
          <w:sz w:val="24"/>
          <w:szCs w:val="24"/>
        </w:rPr>
        <w:t xml:space="preserve">O </w:t>
      </w:r>
      <w:r w:rsidRPr="00E14BE1">
        <w:rPr>
          <w:rFonts w:asciiTheme="minorHAnsi" w:hAnsiTheme="minorHAnsi" w:cstheme="minorHAnsi"/>
          <w:color w:val="000000" w:themeColor="text1"/>
          <w:sz w:val="24"/>
          <w:szCs w:val="24"/>
        </w:rPr>
        <w:t>will remain focused primarily on clearing the aircraft and provide adequate warning of obstacles or intruding</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aircraft.</w:t>
      </w:r>
    </w:p>
    <w:p w14:paraId="710DD1AA" w14:textId="7F823802" w:rsidR="00D13405" w:rsidRPr="00E14BE1" w:rsidRDefault="00D13405" w:rsidP="00EE0AF6">
      <w:pPr>
        <w:pStyle w:val="ListParagraph"/>
        <w:numPr>
          <w:ilvl w:val="1"/>
          <w:numId w:val="31"/>
        </w:numPr>
        <w:tabs>
          <w:tab w:val="left" w:pos="501"/>
        </w:tabs>
        <w:kinsoku w:val="0"/>
        <w:overflowPunct w:val="0"/>
        <w:adjustRightInd w:val="0"/>
        <w:spacing w:before="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PIC will announce intention to takeoff to crew members </w:t>
      </w:r>
      <w:r w:rsidRPr="00E14BE1">
        <w:rPr>
          <w:rFonts w:asciiTheme="minorHAnsi" w:hAnsiTheme="minorHAnsi" w:cstheme="minorHAnsi"/>
          <w:color w:val="000000" w:themeColor="text1"/>
          <w:spacing w:val="15"/>
          <w:sz w:val="24"/>
          <w:szCs w:val="24"/>
        </w:rPr>
        <w:t xml:space="preserve">and </w:t>
      </w:r>
      <w:r w:rsidRPr="00E14BE1">
        <w:rPr>
          <w:rFonts w:asciiTheme="minorHAnsi" w:hAnsiTheme="minorHAnsi" w:cstheme="minorHAnsi"/>
          <w:color w:val="000000" w:themeColor="text1"/>
          <w:sz w:val="24"/>
          <w:szCs w:val="24"/>
        </w:rPr>
        <w:t xml:space="preserve">complete all take-off checks and procedures in accordance with </w:t>
      </w:r>
      <w:r w:rsidRPr="00E14BE1">
        <w:rPr>
          <w:rFonts w:asciiTheme="minorHAnsi" w:hAnsiTheme="minorHAnsi" w:cstheme="minorHAnsi"/>
          <w:color w:val="000000" w:themeColor="text1"/>
          <w:spacing w:val="17"/>
          <w:sz w:val="24"/>
          <w:szCs w:val="24"/>
        </w:rPr>
        <w:t xml:space="preserve">FOM </w:t>
      </w:r>
      <w:r w:rsidRPr="00E14BE1">
        <w:rPr>
          <w:rFonts w:asciiTheme="minorHAnsi" w:hAnsiTheme="minorHAnsi" w:cstheme="minorHAnsi"/>
          <w:color w:val="000000" w:themeColor="text1"/>
          <w:spacing w:val="14"/>
          <w:sz w:val="24"/>
          <w:szCs w:val="24"/>
        </w:rPr>
        <w:t>and the</w:t>
      </w:r>
      <w:r w:rsidRPr="00E14BE1">
        <w:rPr>
          <w:rFonts w:asciiTheme="minorHAnsi" w:hAnsiTheme="minorHAnsi" w:cstheme="minorHAnsi"/>
          <w:color w:val="000000" w:themeColor="text1"/>
          <w:spacing w:val="-2"/>
          <w:sz w:val="24"/>
          <w:szCs w:val="24"/>
        </w:rPr>
        <w:t xml:space="preserve"> </w:t>
      </w:r>
      <w:r w:rsidR="00867953" w:rsidRPr="00E14BE1">
        <w:rPr>
          <w:rFonts w:asciiTheme="minorHAnsi" w:hAnsiTheme="minorHAnsi" w:cstheme="minorHAnsi"/>
          <w:color w:val="000000" w:themeColor="text1"/>
          <w:sz w:val="24"/>
          <w:szCs w:val="24"/>
        </w:rPr>
        <w:t>c</w:t>
      </w:r>
      <w:r w:rsidRPr="00E14BE1">
        <w:rPr>
          <w:rFonts w:asciiTheme="minorHAnsi" w:hAnsiTheme="minorHAnsi" w:cstheme="minorHAnsi"/>
          <w:color w:val="000000" w:themeColor="text1"/>
          <w:sz w:val="24"/>
          <w:szCs w:val="24"/>
        </w:rPr>
        <w:t>heck</w:t>
      </w:r>
      <w:r w:rsidR="00867953" w:rsidRPr="00E14BE1">
        <w:rPr>
          <w:rFonts w:asciiTheme="minorHAnsi" w:hAnsiTheme="minorHAnsi" w:cstheme="minorHAnsi"/>
          <w:color w:val="000000" w:themeColor="text1"/>
          <w:sz w:val="24"/>
          <w:szCs w:val="24"/>
        </w:rPr>
        <w:t>l</w:t>
      </w:r>
      <w:r w:rsidRPr="00E14BE1">
        <w:rPr>
          <w:rFonts w:asciiTheme="minorHAnsi" w:hAnsiTheme="minorHAnsi" w:cstheme="minorHAnsi"/>
          <w:color w:val="000000" w:themeColor="text1"/>
          <w:sz w:val="24"/>
          <w:szCs w:val="24"/>
        </w:rPr>
        <w:t>ist.</w:t>
      </w:r>
    </w:p>
    <w:p w14:paraId="3A316683" w14:textId="345BCD71" w:rsidR="00D13405" w:rsidRPr="00E14BE1" w:rsidRDefault="00D13405" w:rsidP="00EE0AF6">
      <w:pPr>
        <w:pStyle w:val="ListParagraph"/>
        <w:numPr>
          <w:ilvl w:val="1"/>
          <w:numId w:val="31"/>
        </w:numPr>
        <w:tabs>
          <w:tab w:val="left" w:pos="501"/>
          <w:tab w:val="left" w:pos="9403"/>
        </w:tabs>
        <w:kinsoku w:val="0"/>
        <w:overflowPunct w:val="0"/>
        <w:adjustRightInd w:val="0"/>
        <w:spacing w:before="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All</w:t>
      </w:r>
      <w:r w:rsidR="00867953"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crew</w:t>
      </w:r>
      <w:r w:rsidR="00867953"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members</w:t>
      </w:r>
      <w:r w:rsidR="00867953"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will use</w:t>
      </w:r>
      <w:r w:rsidR="00867953"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standard</w:t>
      </w:r>
      <w:r w:rsidR="00867953"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"challenge   and</w:t>
      </w:r>
      <w:r w:rsidRPr="00E14BE1">
        <w:rPr>
          <w:rFonts w:asciiTheme="minorHAnsi" w:hAnsiTheme="minorHAnsi" w:cstheme="minorHAnsi"/>
          <w:color w:val="000000" w:themeColor="text1"/>
          <w:spacing w:val="21"/>
          <w:sz w:val="24"/>
          <w:szCs w:val="24"/>
        </w:rPr>
        <w:t xml:space="preserve"> </w:t>
      </w:r>
      <w:r w:rsidRPr="00E14BE1">
        <w:rPr>
          <w:rFonts w:asciiTheme="minorHAnsi" w:hAnsiTheme="minorHAnsi" w:cstheme="minorHAnsi"/>
          <w:color w:val="000000" w:themeColor="text1"/>
          <w:sz w:val="24"/>
          <w:szCs w:val="24"/>
        </w:rPr>
        <w:t>response" communication</w:t>
      </w:r>
      <w:r w:rsidR="00867953"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pacing w:val="-4"/>
          <w:sz w:val="24"/>
          <w:szCs w:val="24"/>
        </w:rPr>
        <w:t xml:space="preserve">during </w:t>
      </w:r>
      <w:r w:rsidRPr="00E14BE1">
        <w:rPr>
          <w:rFonts w:asciiTheme="minorHAnsi" w:hAnsiTheme="minorHAnsi" w:cstheme="minorHAnsi"/>
          <w:color w:val="000000" w:themeColor="text1"/>
          <w:sz w:val="24"/>
          <w:szCs w:val="24"/>
        </w:rPr>
        <w:t>completion of take-off checks, and post take-off</w:t>
      </w:r>
      <w:r w:rsidRPr="00E14BE1">
        <w:rPr>
          <w:rFonts w:asciiTheme="minorHAnsi" w:hAnsiTheme="minorHAnsi" w:cstheme="minorHAnsi"/>
          <w:color w:val="000000" w:themeColor="text1"/>
          <w:spacing w:val="-9"/>
          <w:sz w:val="24"/>
          <w:szCs w:val="24"/>
        </w:rPr>
        <w:t xml:space="preserve"> </w:t>
      </w:r>
      <w:r w:rsidRPr="00E14BE1">
        <w:rPr>
          <w:rFonts w:asciiTheme="minorHAnsi" w:hAnsiTheme="minorHAnsi" w:cstheme="minorHAnsi"/>
          <w:color w:val="000000" w:themeColor="text1"/>
          <w:sz w:val="24"/>
          <w:szCs w:val="24"/>
        </w:rPr>
        <w:t>checks.</w:t>
      </w:r>
    </w:p>
    <w:p w14:paraId="14367DE5" w14:textId="63C7A400" w:rsidR="00D13405" w:rsidRPr="00E14BE1" w:rsidRDefault="00D13405" w:rsidP="00EE0AF6">
      <w:pPr>
        <w:pStyle w:val="ListParagraph"/>
        <w:numPr>
          <w:ilvl w:val="1"/>
          <w:numId w:val="31"/>
        </w:numPr>
        <w:tabs>
          <w:tab w:val="left" w:pos="501"/>
        </w:tabs>
        <w:kinsoku w:val="0"/>
        <w:overflowPunct w:val="0"/>
        <w:adjustRightInd w:val="0"/>
        <w:spacing w:before="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If aircraft exceeds any of the parameters listed in the </w:t>
      </w:r>
      <w:r w:rsidR="00867953" w:rsidRPr="00E14BE1">
        <w:rPr>
          <w:rFonts w:asciiTheme="minorHAnsi" w:hAnsiTheme="minorHAnsi" w:cstheme="minorHAnsi"/>
          <w:color w:val="000000" w:themeColor="text1"/>
          <w:sz w:val="24"/>
          <w:szCs w:val="24"/>
        </w:rPr>
        <w:t>UAS</w:t>
      </w:r>
      <w:r w:rsidRPr="00E14BE1">
        <w:rPr>
          <w:rFonts w:asciiTheme="minorHAnsi" w:hAnsiTheme="minorHAnsi" w:cstheme="minorHAnsi"/>
          <w:color w:val="000000" w:themeColor="text1"/>
          <w:sz w:val="24"/>
          <w:szCs w:val="24"/>
        </w:rPr>
        <w:t xml:space="preserve"> Operators Manual, the PIC </w:t>
      </w:r>
      <w:r w:rsidRPr="00E14BE1">
        <w:rPr>
          <w:rFonts w:asciiTheme="minorHAnsi" w:hAnsiTheme="minorHAnsi" w:cstheme="minorHAnsi"/>
          <w:color w:val="000000" w:themeColor="text1"/>
          <w:spacing w:val="20"/>
          <w:sz w:val="24"/>
          <w:szCs w:val="24"/>
        </w:rPr>
        <w:t xml:space="preserve">will </w:t>
      </w:r>
      <w:r w:rsidRPr="00E14BE1">
        <w:rPr>
          <w:rFonts w:asciiTheme="minorHAnsi" w:hAnsiTheme="minorHAnsi" w:cstheme="minorHAnsi"/>
          <w:color w:val="000000" w:themeColor="text1"/>
          <w:sz w:val="24"/>
          <w:szCs w:val="24"/>
        </w:rPr>
        <w:t>perform a takeof</w:t>
      </w:r>
      <w:r w:rsidR="00867953" w:rsidRPr="00E14BE1">
        <w:rPr>
          <w:rFonts w:asciiTheme="minorHAnsi" w:hAnsiTheme="minorHAnsi" w:cstheme="minorHAnsi"/>
          <w:color w:val="000000" w:themeColor="text1"/>
          <w:sz w:val="24"/>
          <w:szCs w:val="24"/>
        </w:rPr>
        <w:t xml:space="preserve">f </w:t>
      </w:r>
      <w:r w:rsidRPr="00E14BE1">
        <w:rPr>
          <w:rFonts w:asciiTheme="minorHAnsi" w:hAnsiTheme="minorHAnsi" w:cstheme="minorHAnsi"/>
          <w:color w:val="000000" w:themeColor="text1"/>
          <w:sz w:val="24"/>
          <w:szCs w:val="24"/>
        </w:rPr>
        <w:t>abort.</w:t>
      </w:r>
    </w:p>
    <w:p w14:paraId="0988668D" w14:textId="4AE4260E" w:rsidR="00D13405" w:rsidRPr="00E14BE1" w:rsidRDefault="00D13405" w:rsidP="00EE0AF6">
      <w:pPr>
        <w:pStyle w:val="ListParagraph"/>
        <w:numPr>
          <w:ilvl w:val="1"/>
          <w:numId w:val="31"/>
        </w:numPr>
        <w:tabs>
          <w:tab w:val="left" w:pos="501"/>
        </w:tabs>
        <w:kinsoku w:val="0"/>
        <w:overflowPunct w:val="0"/>
        <w:adjustRightInd w:val="0"/>
        <w:spacing w:before="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The PIC will perform post-takeoff procedures</w:t>
      </w:r>
      <w:r w:rsidR="00867953" w:rsidRPr="00E14BE1">
        <w:rPr>
          <w:rFonts w:asciiTheme="minorHAnsi" w:hAnsiTheme="minorHAnsi" w:cstheme="minorHAnsi"/>
          <w:color w:val="000000" w:themeColor="text1"/>
          <w:sz w:val="24"/>
          <w:szCs w:val="24"/>
        </w:rPr>
        <w:t xml:space="preserve"> as per UAS </w:t>
      </w:r>
      <w:r w:rsidRPr="00E14BE1">
        <w:rPr>
          <w:rFonts w:asciiTheme="minorHAnsi" w:hAnsiTheme="minorHAnsi" w:cstheme="minorHAnsi"/>
          <w:color w:val="000000" w:themeColor="text1"/>
          <w:sz w:val="24"/>
          <w:szCs w:val="24"/>
        </w:rPr>
        <w:t>Operators Manual/</w:t>
      </w:r>
      <w:r w:rsidR="00867953" w:rsidRPr="00E14BE1">
        <w:rPr>
          <w:rFonts w:asciiTheme="minorHAnsi" w:hAnsiTheme="minorHAnsi" w:cstheme="minorHAnsi"/>
          <w:color w:val="000000" w:themeColor="text1"/>
          <w:sz w:val="24"/>
          <w:szCs w:val="24"/>
        </w:rPr>
        <w:t>c</w:t>
      </w:r>
      <w:r w:rsidRPr="00E14BE1">
        <w:rPr>
          <w:rFonts w:asciiTheme="minorHAnsi" w:hAnsiTheme="minorHAnsi" w:cstheme="minorHAnsi"/>
          <w:color w:val="000000" w:themeColor="text1"/>
          <w:sz w:val="24"/>
          <w:szCs w:val="24"/>
        </w:rPr>
        <w:t>heck</w:t>
      </w:r>
      <w:r w:rsidR="00867953" w:rsidRPr="00E14BE1">
        <w:rPr>
          <w:rFonts w:asciiTheme="minorHAnsi" w:hAnsiTheme="minorHAnsi" w:cstheme="minorHAnsi"/>
          <w:color w:val="000000" w:themeColor="text1"/>
          <w:spacing w:val="-11"/>
          <w:sz w:val="24"/>
          <w:szCs w:val="24"/>
        </w:rPr>
        <w:t xml:space="preserve"> l</w:t>
      </w:r>
      <w:r w:rsidRPr="00E14BE1">
        <w:rPr>
          <w:rFonts w:asciiTheme="minorHAnsi" w:hAnsiTheme="minorHAnsi" w:cstheme="minorHAnsi"/>
          <w:color w:val="000000" w:themeColor="text1"/>
          <w:sz w:val="24"/>
          <w:szCs w:val="24"/>
        </w:rPr>
        <w:t>ist.</w:t>
      </w:r>
    </w:p>
    <w:p w14:paraId="485D9B86"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4A2434AD" w14:textId="48BDE109" w:rsidR="00D13405" w:rsidRPr="00376DEC" w:rsidRDefault="00D13405" w:rsidP="00EE177A">
      <w:pPr>
        <w:pStyle w:val="Heading2"/>
        <w:kinsoku w:val="0"/>
        <w:overflowPunct w:val="0"/>
        <w:ind w:left="0"/>
        <w:rPr>
          <w:rFonts w:asciiTheme="minorHAnsi" w:hAnsiTheme="minorHAnsi" w:cstheme="minorHAnsi"/>
          <w:b/>
          <w:bCs/>
          <w:color w:val="000000" w:themeColor="text1"/>
          <w:sz w:val="24"/>
          <w:szCs w:val="24"/>
        </w:rPr>
      </w:pPr>
      <w:bookmarkStart w:id="40" w:name="_Toc83121995"/>
      <w:r w:rsidRPr="00376DEC">
        <w:rPr>
          <w:rFonts w:asciiTheme="minorHAnsi" w:hAnsiTheme="minorHAnsi" w:cstheme="minorHAnsi"/>
          <w:b/>
          <w:bCs/>
          <w:color w:val="000000" w:themeColor="text1"/>
          <w:sz w:val="24"/>
          <w:szCs w:val="24"/>
        </w:rPr>
        <w:t>Perform Flight in Manual Mode</w:t>
      </w:r>
      <w:bookmarkEnd w:id="40"/>
    </w:p>
    <w:p w14:paraId="6A05B83F" w14:textId="77777777"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Criteria:</w:t>
      </w:r>
    </w:p>
    <w:p w14:paraId="787A3C33" w14:textId="5FECE500" w:rsidR="00D13405" w:rsidRPr="00E14BE1" w:rsidRDefault="00D13405" w:rsidP="00EE0AF6">
      <w:pPr>
        <w:pStyle w:val="ListParagraph"/>
        <w:numPr>
          <w:ilvl w:val="0"/>
          <w:numId w:val="7"/>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Upon entry into manual mode ensure aircraft maintains proper altitude an</w:t>
      </w:r>
      <w:r w:rsidR="00867953" w:rsidRPr="00E14BE1">
        <w:rPr>
          <w:rFonts w:asciiTheme="minorHAnsi" w:hAnsiTheme="minorHAnsi" w:cstheme="minorHAnsi"/>
          <w:color w:val="000000" w:themeColor="text1"/>
          <w:sz w:val="24"/>
          <w:szCs w:val="24"/>
        </w:rPr>
        <w:t xml:space="preserve">d </w:t>
      </w:r>
      <w:r w:rsidRPr="00E14BE1">
        <w:rPr>
          <w:rFonts w:asciiTheme="minorHAnsi" w:hAnsiTheme="minorHAnsi" w:cstheme="minorHAnsi"/>
          <w:color w:val="000000" w:themeColor="text1"/>
          <w:sz w:val="24"/>
          <w:szCs w:val="24"/>
        </w:rPr>
        <w:t>airspeed.</w:t>
      </w:r>
    </w:p>
    <w:p w14:paraId="6E6E5BC9" w14:textId="32F72084" w:rsidR="00D13405" w:rsidRPr="00376DEC" w:rsidRDefault="00D13405" w:rsidP="00EE0AF6">
      <w:pPr>
        <w:pStyle w:val="ListParagraph"/>
        <w:numPr>
          <w:ilvl w:val="0"/>
          <w:numId w:val="7"/>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Adjust</w:t>
      </w:r>
      <w:r w:rsidR="00867953" w:rsidRPr="00E14BE1">
        <w:rPr>
          <w:rFonts w:asciiTheme="minorHAnsi" w:hAnsiTheme="minorHAnsi" w:cstheme="minorHAnsi"/>
          <w:color w:val="000000" w:themeColor="text1"/>
          <w:spacing w:val="28"/>
          <w:sz w:val="24"/>
          <w:szCs w:val="24"/>
        </w:rPr>
        <w:t xml:space="preserve"> </w:t>
      </w:r>
      <w:r w:rsidRPr="00E14BE1">
        <w:rPr>
          <w:rFonts w:asciiTheme="minorHAnsi" w:hAnsiTheme="minorHAnsi" w:cstheme="minorHAnsi"/>
          <w:color w:val="000000" w:themeColor="text1"/>
          <w:sz w:val="24"/>
          <w:szCs w:val="24"/>
        </w:rPr>
        <w:t>airspeed</w:t>
      </w:r>
      <w:r w:rsidR="00867953" w:rsidRPr="00E14BE1">
        <w:rPr>
          <w:rFonts w:asciiTheme="minorHAnsi" w:hAnsiTheme="minorHAnsi" w:cstheme="minorHAnsi"/>
          <w:color w:val="000000" w:themeColor="text1"/>
          <w:spacing w:val="29"/>
          <w:sz w:val="24"/>
          <w:szCs w:val="24"/>
        </w:rPr>
        <w:t xml:space="preserve"> </w:t>
      </w:r>
      <w:r w:rsidRPr="00E14BE1">
        <w:rPr>
          <w:rFonts w:asciiTheme="minorHAnsi" w:hAnsiTheme="minorHAnsi" w:cstheme="minorHAnsi"/>
          <w:color w:val="000000" w:themeColor="text1"/>
          <w:sz w:val="24"/>
          <w:szCs w:val="24"/>
        </w:rPr>
        <w:t>to</w:t>
      </w:r>
      <w:r w:rsidRPr="00E14BE1">
        <w:rPr>
          <w:rFonts w:asciiTheme="minorHAnsi" w:hAnsiTheme="minorHAnsi" w:cstheme="minorHAnsi"/>
          <w:color w:val="000000" w:themeColor="text1"/>
          <w:spacing w:val="28"/>
          <w:sz w:val="24"/>
          <w:szCs w:val="24"/>
        </w:rPr>
        <w:t xml:space="preserve"> </w:t>
      </w:r>
      <w:r w:rsidRPr="00E14BE1">
        <w:rPr>
          <w:rFonts w:asciiTheme="minorHAnsi" w:hAnsiTheme="minorHAnsi" w:cstheme="minorHAnsi"/>
          <w:color w:val="000000" w:themeColor="text1"/>
          <w:sz w:val="24"/>
          <w:szCs w:val="24"/>
        </w:rPr>
        <w:t>meet</w:t>
      </w:r>
      <w:r w:rsidRPr="00E14BE1">
        <w:rPr>
          <w:rFonts w:asciiTheme="minorHAnsi" w:hAnsiTheme="minorHAnsi" w:cstheme="minorHAnsi"/>
          <w:color w:val="000000" w:themeColor="text1"/>
          <w:spacing w:val="29"/>
          <w:sz w:val="24"/>
          <w:szCs w:val="24"/>
        </w:rPr>
        <w:t xml:space="preserve"> </w:t>
      </w:r>
      <w:r w:rsidRPr="00E14BE1">
        <w:rPr>
          <w:rFonts w:asciiTheme="minorHAnsi" w:hAnsiTheme="minorHAnsi" w:cstheme="minorHAnsi"/>
          <w:color w:val="000000" w:themeColor="text1"/>
          <w:sz w:val="24"/>
          <w:szCs w:val="24"/>
        </w:rPr>
        <w:t>time-on-target</w:t>
      </w:r>
      <w:r w:rsidRPr="00E14BE1">
        <w:rPr>
          <w:rFonts w:asciiTheme="minorHAnsi" w:hAnsiTheme="minorHAnsi" w:cstheme="minorHAnsi"/>
          <w:color w:val="000000" w:themeColor="text1"/>
          <w:spacing w:val="29"/>
          <w:sz w:val="24"/>
          <w:szCs w:val="24"/>
        </w:rPr>
        <w:t xml:space="preserve"> </w:t>
      </w:r>
      <w:r w:rsidRPr="00E14BE1">
        <w:rPr>
          <w:rFonts w:asciiTheme="minorHAnsi" w:hAnsiTheme="minorHAnsi" w:cstheme="minorHAnsi"/>
          <w:color w:val="000000" w:themeColor="text1"/>
          <w:sz w:val="24"/>
          <w:szCs w:val="24"/>
        </w:rPr>
        <w:t>(TOT)</w:t>
      </w:r>
      <w:r w:rsidRPr="00E14BE1">
        <w:rPr>
          <w:rFonts w:asciiTheme="minorHAnsi" w:hAnsiTheme="minorHAnsi" w:cstheme="minorHAnsi"/>
          <w:color w:val="000000" w:themeColor="text1"/>
          <w:spacing w:val="28"/>
          <w:sz w:val="24"/>
          <w:szCs w:val="24"/>
        </w:rPr>
        <w:t xml:space="preserve"> </w:t>
      </w:r>
      <w:r w:rsidRPr="00E14BE1">
        <w:rPr>
          <w:rFonts w:asciiTheme="minorHAnsi" w:hAnsiTheme="minorHAnsi" w:cstheme="minorHAnsi"/>
          <w:color w:val="000000" w:themeColor="text1"/>
          <w:sz w:val="24"/>
          <w:szCs w:val="24"/>
        </w:rPr>
        <w:t>requirements</w:t>
      </w:r>
      <w:r w:rsidRPr="00E14BE1">
        <w:rPr>
          <w:rFonts w:asciiTheme="minorHAnsi" w:hAnsiTheme="minorHAnsi" w:cstheme="minorHAnsi"/>
          <w:color w:val="000000" w:themeColor="text1"/>
          <w:spacing w:val="29"/>
          <w:sz w:val="24"/>
          <w:szCs w:val="24"/>
        </w:rPr>
        <w:t xml:space="preserve"> </w:t>
      </w:r>
      <w:r w:rsidRPr="00E14BE1">
        <w:rPr>
          <w:rFonts w:asciiTheme="minorHAnsi" w:hAnsiTheme="minorHAnsi" w:cstheme="minorHAnsi"/>
          <w:color w:val="000000" w:themeColor="text1"/>
          <w:sz w:val="24"/>
          <w:szCs w:val="24"/>
        </w:rPr>
        <w:t>in</w:t>
      </w:r>
      <w:r w:rsidRPr="00E14BE1">
        <w:rPr>
          <w:rFonts w:asciiTheme="minorHAnsi" w:hAnsiTheme="minorHAnsi" w:cstheme="minorHAnsi"/>
          <w:color w:val="000000" w:themeColor="text1"/>
          <w:spacing w:val="29"/>
          <w:sz w:val="24"/>
          <w:szCs w:val="24"/>
        </w:rPr>
        <w:t xml:space="preserve"> </w:t>
      </w:r>
      <w:r w:rsidRPr="00E14BE1">
        <w:rPr>
          <w:rFonts w:asciiTheme="minorHAnsi" w:hAnsiTheme="minorHAnsi" w:cstheme="minorHAnsi"/>
          <w:color w:val="000000" w:themeColor="text1"/>
          <w:sz w:val="24"/>
          <w:szCs w:val="24"/>
        </w:rPr>
        <w:t>accordance</w:t>
      </w:r>
      <w:r w:rsidRPr="00E14BE1">
        <w:rPr>
          <w:rFonts w:asciiTheme="minorHAnsi" w:hAnsiTheme="minorHAnsi" w:cstheme="minorHAnsi"/>
          <w:color w:val="000000" w:themeColor="text1"/>
          <w:spacing w:val="28"/>
          <w:sz w:val="24"/>
          <w:szCs w:val="24"/>
        </w:rPr>
        <w:t xml:space="preserve"> </w:t>
      </w:r>
      <w:r w:rsidRPr="00E14BE1">
        <w:rPr>
          <w:rFonts w:asciiTheme="minorHAnsi" w:hAnsiTheme="minorHAnsi" w:cstheme="minorHAnsi"/>
          <w:color w:val="000000" w:themeColor="text1"/>
          <w:sz w:val="24"/>
          <w:szCs w:val="24"/>
        </w:rPr>
        <w:t>wit</w:t>
      </w:r>
      <w:r w:rsidR="00376DEC">
        <w:rPr>
          <w:rFonts w:asciiTheme="minorHAnsi" w:hAnsiTheme="minorHAnsi" w:cstheme="minorHAnsi"/>
          <w:color w:val="000000" w:themeColor="text1"/>
          <w:sz w:val="24"/>
          <w:szCs w:val="24"/>
        </w:rPr>
        <w:t xml:space="preserve">h job </w:t>
      </w:r>
      <w:r w:rsidRPr="00376DEC">
        <w:rPr>
          <w:rFonts w:asciiTheme="minorHAnsi" w:hAnsiTheme="minorHAnsi" w:cstheme="minorHAnsi"/>
          <w:color w:val="000000" w:themeColor="text1"/>
          <w:sz w:val="24"/>
          <w:szCs w:val="24"/>
        </w:rPr>
        <w:t>requirements, while staying within the operating parameters.</w:t>
      </w:r>
    </w:p>
    <w:p w14:paraId="1AC42FCC" w14:textId="77777777" w:rsidR="00D13405" w:rsidRPr="00E14BE1" w:rsidRDefault="00D13405" w:rsidP="00EE0AF6">
      <w:pPr>
        <w:pStyle w:val="ListParagraph"/>
        <w:numPr>
          <w:ilvl w:val="0"/>
          <w:numId w:val="7"/>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Adjust altitude commands to meet mission</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requirements.</w:t>
      </w:r>
    </w:p>
    <w:p w14:paraId="736A6FA9" w14:textId="77777777" w:rsidR="00D13405" w:rsidRPr="00E14BE1" w:rsidRDefault="00D13405" w:rsidP="00EE0AF6">
      <w:pPr>
        <w:pStyle w:val="ListParagraph"/>
        <w:numPr>
          <w:ilvl w:val="0"/>
          <w:numId w:val="7"/>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Adjust airspeed and heading for winds. Maintain heading to stay in approved airspace boundaries.</w:t>
      </w:r>
    </w:p>
    <w:p w14:paraId="554A9C55" w14:textId="77777777" w:rsidR="00D13405" w:rsidRPr="00E14BE1" w:rsidRDefault="00D13405" w:rsidP="00EE0AF6">
      <w:pPr>
        <w:pStyle w:val="ListParagraph"/>
        <w:numPr>
          <w:ilvl w:val="0"/>
          <w:numId w:val="7"/>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Ensure aircraft maintains airspeed and altitude within parameters of the aircraft operating limits.</w:t>
      </w:r>
    </w:p>
    <w:p w14:paraId="2A5C3F1F" w14:textId="7432FBB6" w:rsidR="00D13405" w:rsidRPr="00E14BE1" w:rsidRDefault="00D13405" w:rsidP="00EE0AF6">
      <w:pPr>
        <w:pStyle w:val="ListParagraph"/>
        <w:numPr>
          <w:ilvl w:val="0"/>
          <w:numId w:val="7"/>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and crew</w:t>
      </w:r>
      <w:r w:rsidR="00E43178"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members will correctly perform crew coordination</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actions.</w:t>
      </w:r>
    </w:p>
    <w:p w14:paraId="4D4685DC" w14:textId="77777777" w:rsidR="00ED7A8E" w:rsidRDefault="00ED7A8E" w:rsidP="00EE177A">
      <w:pPr>
        <w:pStyle w:val="BodyText"/>
        <w:kinsoku w:val="0"/>
        <w:overflowPunct w:val="0"/>
        <w:rPr>
          <w:rFonts w:asciiTheme="minorHAnsi" w:hAnsiTheme="minorHAnsi" w:cstheme="minorHAnsi"/>
          <w:i/>
          <w:iCs/>
          <w:color w:val="000000" w:themeColor="text1"/>
          <w:sz w:val="24"/>
          <w:szCs w:val="24"/>
        </w:rPr>
      </w:pPr>
    </w:p>
    <w:p w14:paraId="2FEE64B9" w14:textId="571B4C2F"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Performance:</w:t>
      </w:r>
    </w:p>
    <w:p w14:paraId="679AEC97" w14:textId="77777777" w:rsidR="00D13405" w:rsidRPr="00E14BE1" w:rsidRDefault="00D13405" w:rsidP="00EE0AF6">
      <w:pPr>
        <w:pStyle w:val="ListParagraph"/>
        <w:numPr>
          <w:ilvl w:val="0"/>
          <w:numId w:val="32"/>
        </w:numPr>
        <w:tabs>
          <w:tab w:val="left" w:pos="501"/>
        </w:tabs>
        <w:kinsoku w:val="0"/>
        <w:overflowPunct w:val="0"/>
        <w:adjustRightInd w:val="0"/>
        <w:spacing w:before="0"/>
        <w:ind w:left="54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2"/>
          <w:sz w:val="24"/>
          <w:szCs w:val="24"/>
        </w:rPr>
        <w:t xml:space="preserve">PIC's </w:t>
      </w:r>
      <w:r w:rsidRPr="00E14BE1">
        <w:rPr>
          <w:rFonts w:asciiTheme="minorHAnsi" w:hAnsiTheme="minorHAnsi" w:cstheme="minorHAnsi"/>
          <w:color w:val="000000" w:themeColor="text1"/>
          <w:sz w:val="24"/>
          <w:szCs w:val="24"/>
        </w:rPr>
        <w:t xml:space="preserve">focus will be on the </w:t>
      </w:r>
      <w:r w:rsidRPr="00E14BE1">
        <w:rPr>
          <w:rFonts w:asciiTheme="minorHAnsi" w:hAnsiTheme="minorHAnsi" w:cstheme="minorHAnsi"/>
          <w:color w:val="000000" w:themeColor="text1"/>
          <w:spacing w:val="8"/>
          <w:sz w:val="24"/>
          <w:szCs w:val="24"/>
        </w:rPr>
        <w:t xml:space="preserve">maintaining </w:t>
      </w:r>
      <w:r w:rsidRPr="00E14BE1">
        <w:rPr>
          <w:rFonts w:asciiTheme="minorHAnsi" w:hAnsiTheme="minorHAnsi" w:cstheme="minorHAnsi"/>
          <w:color w:val="000000" w:themeColor="text1"/>
          <w:spacing w:val="7"/>
          <w:sz w:val="24"/>
          <w:szCs w:val="24"/>
        </w:rPr>
        <w:t xml:space="preserve">VLOS contact </w:t>
      </w:r>
      <w:r w:rsidRPr="00E14BE1">
        <w:rPr>
          <w:rFonts w:asciiTheme="minorHAnsi" w:hAnsiTheme="minorHAnsi" w:cstheme="minorHAnsi"/>
          <w:color w:val="000000" w:themeColor="text1"/>
          <w:spacing w:val="6"/>
          <w:sz w:val="24"/>
          <w:szCs w:val="24"/>
        </w:rPr>
        <w:t xml:space="preserve">with </w:t>
      </w:r>
      <w:r w:rsidRPr="00E14BE1">
        <w:rPr>
          <w:rFonts w:asciiTheme="minorHAnsi" w:hAnsiTheme="minorHAnsi" w:cstheme="minorHAnsi"/>
          <w:color w:val="000000" w:themeColor="text1"/>
          <w:spacing w:val="5"/>
          <w:sz w:val="24"/>
          <w:szCs w:val="24"/>
        </w:rPr>
        <w:t xml:space="preserve">the </w:t>
      </w:r>
      <w:r w:rsidRPr="00E14BE1">
        <w:rPr>
          <w:rFonts w:asciiTheme="minorHAnsi" w:hAnsiTheme="minorHAnsi" w:cstheme="minorHAnsi"/>
          <w:color w:val="000000" w:themeColor="text1"/>
          <w:spacing w:val="8"/>
          <w:sz w:val="24"/>
          <w:szCs w:val="24"/>
        </w:rPr>
        <w:t xml:space="preserve">aircraft </w:t>
      </w:r>
      <w:r w:rsidRPr="00E14BE1">
        <w:rPr>
          <w:rFonts w:asciiTheme="minorHAnsi" w:hAnsiTheme="minorHAnsi" w:cstheme="minorHAnsi"/>
          <w:color w:val="000000" w:themeColor="text1"/>
          <w:spacing w:val="4"/>
          <w:sz w:val="24"/>
          <w:szCs w:val="24"/>
        </w:rPr>
        <w:t xml:space="preserve">at </w:t>
      </w:r>
      <w:r w:rsidRPr="00E14BE1">
        <w:rPr>
          <w:rFonts w:asciiTheme="minorHAnsi" w:hAnsiTheme="minorHAnsi" w:cstheme="minorHAnsi"/>
          <w:color w:val="000000" w:themeColor="text1"/>
          <w:spacing w:val="6"/>
          <w:sz w:val="24"/>
          <w:szCs w:val="24"/>
        </w:rPr>
        <w:t xml:space="preserve">all </w:t>
      </w:r>
      <w:r w:rsidRPr="00E14BE1">
        <w:rPr>
          <w:rFonts w:asciiTheme="minorHAnsi" w:hAnsiTheme="minorHAnsi" w:cstheme="minorHAnsi"/>
          <w:color w:val="000000" w:themeColor="text1"/>
          <w:spacing w:val="7"/>
          <w:sz w:val="24"/>
          <w:szCs w:val="24"/>
        </w:rPr>
        <w:t xml:space="preserve">times </w:t>
      </w:r>
      <w:r w:rsidRPr="00E14BE1">
        <w:rPr>
          <w:rFonts w:asciiTheme="minorHAnsi" w:hAnsiTheme="minorHAnsi" w:cstheme="minorHAnsi"/>
          <w:color w:val="000000" w:themeColor="text1"/>
          <w:spacing w:val="6"/>
          <w:sz w:val="24"/>
          <w:szCs w:val="24"/>
        </w:rPr>
        <w:t xml:space="preserve">and </w:t>
      </w:r>
      <w:r w:rsidRPr="00E14BE1">
        <w:rPr>
          <w:rFonts w:asciiTheme="minorHAnsi" w:hAnsiTheme="minorHAnsi" w:cstheme="minorHAnsi"/>
          <w:color w:val="000000" w:themeColor="text1"/>
          <w:spacing w:val="7"/>
          <w:sz w:val="24"/>
          <w:szCs w:val="24"/>
        </w:rPr>
        <w:t xml:space="preserve">ensure </w:t>
      </w:r>
      <w:r w:rsidRPr="00E14BE1">
        <w:rPr>
          <w:rFonts w:asciiTheme="minorHAnsi" w:hAnsiTheme="minorHAnsi" w:cstheme="minorHAnsi"/>
          <w:color w:val="000000" w:themeColor="text1"/>
          <w:spacing w:val="5"/>
          <w:sz w:val="24"/>
          <w:szCs w:val="24"/>
        </w:rPr>
        <w:t xml:space="preserve">the </w:t>
      </w:r>
      <w:r w:rsidRPr="00E14BE1">
        <w:rPr>
          <w:rFonts w:asciiTheme="minorHAnsi" w:hAnsiTheme="minorHAnsi" w:cstheme="minorHAnsi"/>
          <w:color w:val="000000" w:themeColor="text1"/>
          <w:spacing w:val="7"/>
          <w:sz w:val="24"/>
          <w:szCs w:val="24"/>
        </w:rPr>
        <w:t xml:space="preserve">aircraft </w:t>
      </w:r>
      <w:r w:rsidRPr="00E14BE1">
        <w:rPr>
          <w:rFonts w:asciiTheme="minorHAnsi" w:hAnsiTheme="minorHAnsi" w:cstheme="minorHAnsi"/>
          <w:color w:val="000000" w:themeColor="text1"/>
          <w:sz w:val="24"/>
          <w:szCs w:val="24"/>
        </w:rPr>
        <w:t>is responding as</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commanded.</w:t>
      </w:r>
    </w:p>
    <w:p w14:paraId="3D733F76" w14:textId="77777777" w:rsidR="00D13405" w:rsidRPr="00E14BE1" w:rsidRDefault="00D13405" w:rsidP="00EE0AF6">
      <w:pPr>
        <w:pStyle w:val="ListParagraph"/>
        <w:numPr>
          <w:ilvl w:val="0"/>
          <w:numId w:val="32"/>
        </w:numPr>
        <w:tabs>
          <w:tab w:val="left" w:pos="501"/>
        </w:tabs>
        <w:kinsoku w:val="0"/>
        <w:overflowPunct w:val="0"/>
        <w:adjustRightInd w:val="0"/>
        <w:spacing w:before="0"/>
        <w:ind w:left="54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Determine</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heading.</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From</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current</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aircraft</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location</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and</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appropriate</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map</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display,</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determine the correct magnetic heading to the next checkpoint/target corrected for</w:t>
      </w:r>
      <w:r w:rsidRPr="00E14BE1">
        <w:rPr>
          <w:rFonts w:asciiTheme="minorHAnsi" w:hAnsiTheme="minorHAnsi" w:cstheme="minorHAnsi"/>
          <w:color w:val="000000" w:themeColor="text1"/>
          <w:spacing w:val="-27"/>
          <w:sz w:val="24"/>
          <w:szCs w:val="24"/>
        </w:rPr>
        <w:t xml:space="preserve"> </w:t>
      </w:r>
      <w:r w:rsidRPr="00E14BE1">
        <w:rPr>
          <w:rFonts w:asciiTheme="minorHAnsi" w:hAnsiTheme="minorHAnsi" w:cstheme="minorHAnsi"/>
          <w:color w:val="000000" w:themeColor="text1"/>
          <w:sz w:val="24"/>
          <w:szCs w:val="24"/>
        </w:rPr>
        <w:t>wind.</w:t>
      </w:r>
    </w:p>
    <w:p w14:paraId="09566D35" w14:textId="7881225C" w:rsidR="00D13405" w:rsidRPr="00E14BE1" w:rsidRDefault="00D13405" w:rsidP="00EE0AF6">
      <w:pPr>
        <w:pStyle w:val="ListParagraph"/>
        <w:numPr>
          <w:ilvl w:val="0"/>
          <w:numId w:val="32"/>
        </w:numPr>
        <w:tabs>
          <w:tab w:val="left" w:pos="501"/>
        </w:tabs>
        <w:kinsoku w:val="0"/>
        <w:overflowPunct w:val="0"/>
        <w:adjustRightInd w:val="0"/>
        <w:spacing w:before="0"/>
        <w:ind w:left="54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From the current aircraft position, the </w:t>
      </w:r>
      <w:r w:rsidRPr="00E14BE1">
        <w:rPr>
          <w:rFonts w:asciiTheme="minorHAnsi" w:hAnsiTheme="minorHAnsi" w:cstheme="minorHAnsi"/>
          <w:color w:val="000000" w:themeColor="text1"/>
          <w:spacing w:val="13"/>
          <w:sz w:val="24"/>
          <w:szCs w:val="24"/>
        </w:rPr>
        <w:t xml:space="preserve">PIC </w:t>
      </w:r>
      <w:r w:rsidRPr="00E14BE1">
        <w:rPr>
          <w:rFonts w:asciiTheme="minorHAnsi" w:hAnsiTheme="minorHAnsi" w:cstheme="minorHAnsi"/>
          <w:color w:val="000000" w:themeColor="text1"/>
          <w:sz w:val="24"/>
          <w:szCs w:val="24"/>
        </w:rPr>
        <w:t xml:space="preserve">will estimate the aircraft altitude then initiate a climb or descent on the </w:t>
      </w:r>
      <w:r w:rsidR="00E43178" w:rsidRPr="00E14BE1">
        <w:rPr>
          <w:rFonts w:asciiTheme="minorHAnsi" w:hAnsiTheme="minorHAnsi" w:cstheme="minorHAnsi"/>
          <w:color w:val="000000" w:themeColor="text1"/>
          <w:spacing w:val="10"/>
          <w:sz w:val="24"/>
          <w:szCs w:val="24"/>
        </w:rPr>
        <w:t>controller</w:t>
      </w:r>
      <w:r w:rsidRPr="00E14BE1">
        <w:rPr>
          <w:rFonts w:asciiTheme="minorHAnsi" w:hAnsiTheme="minorHAnsi" w:cstheme="minorHAnsi"/>
          <w:color w:val="000000" w:themeColor="text1"/>
          <w:spacing w:val="10"/>
          <w:sz w:val="24"/>
          <w:szCs w:val="24"/>
        </w:rPr>
        <w:t xml:space="preserve"> and </w:t>
      </w:r>
      <w:r w:rsidRPr="00E14BE1">
        <w:rPr>
          <w:rFonts w:asciiTheme="minorHAnsi" w:hAnsiTheme="minorHAnsi" w:cstheme="minorHAnsi"/>
          <w:color w:val="000000" w:themeColor="text1"/>
          <w:sz w:val="24"/>
          <w:szCs w:val="24"/>
        </w:rPr>
        <w:t xml:space="preserve">monitor </w:t>
      </w:r>
      <w:r w:rsidR="00E43178" w:rsidRPr="00E14BE1">
        <w:rPr>
          <w:rFonts w:asciiTheme="minorHAnsi" w:hAnsiTheme="minorHAnsi" w:cstheme="minorHAnsi"/>
          <w:color w:val="000000" w:themeColor="text1"/>
          <w:sz w:val="24"/>
          <w:szCs w:val="24"/>
        </w:rPr>
        <w:t>battery voltage</w:t>
      </w:r>
      <w:r w:rsidRPr="00E14BE1">
        <w:rPr>
          <w:rFonts w:asciiTheme="minorHAnsi" w:hAnsiTheme="minorHAnsi" w:cstheme="minorHAnsi"/>
          <w:color w:val="000000" w:themeColor="text1"/>
          <w:sz w:val="24"/>
          <w:szCs w:val="24"/>
        </w:rPr>
        <w:t xml:space="preserve"> as well as altitude, airspeed and rate of climb indicators for proper</w:t>
      </w:r>
      <w:r w:rsidRPr="00E14BE1">
        <w:rPr>
          <w:rFonts w:asciiTheme="minorHAnsi" w:hAnsiTheme="minorHAnsi" w:cstheme="minorHAnsi"/>
          <w:color w:val="000000" w:themeColor="text1"/>
          <w:spacing w:val="-11"/>
          <w:sz w:val="24"/>
          <w:szCs w:val="24"/>
        </w:rPr>
        <w:t xml:space="preserve"> </w:t>
      </w:r>
      <w:r w:rsidRPr="00E14BE1">
        <w:rPr>
          <w:rFonts w:asciiTheme="minorHAnsi" w:hAnsiTheme="minorHAnsi" w:cstheme="minorHAnsi"/>
          <w:color w:val="000000" w:themeColor="text1"/>
          <w:sz w:val="24"/>
          <w:szCs w:val="24"/>
        </w:rPr>
        <w:t>response.</w:t>
      </w:r>
    </w:p>
    <w:p w14:paraId="53A84DD7" w14:textId="0D102EB8" w:rsidR="00D13405" w:rsidRPr="00E14BE1" w:rsidRDefault="00D13405" w:rsidP="00EE0AF6">
      <w:pPr>
        <w:pStyle w:val="ListParagraph"/>
        <w:numPr>
          <w:ilvl w:val="0"/>
          <w:numId w:val="32"/>
        </w:numPr>
        <w:tabs>
          <w:tab w:val="left" w:pos="501"/>
        </w:tabs>
        <w:kinsoku w:val="0"/>
        <w:overflowPunct w:val="0"/>
        <w:adjustRightInd w:val="0"/>
        <w:spacing w:before="0"/>
        <w:ind w:left="54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pacing w:val="10"/>
          <w:sz w:val="24"/>
          <w:szCs w:val="24"/>
        </w:rPr>
        <w:t>PIC</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will</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monitor</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ground</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z w:val="24"/>
          <w:szCs w:val="24"/>
        </w:rPr>
        <w:t>course</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and</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adjust</w:t>
      </w:r>
      <w:r w:rsidRPr="00E14BE1">
        <w:rPr>
          <w:rFonts w:asciiTheme="minorHAnsi" w:hAnsiTheme="minorHAnsi" w:cstheme="minorHAnsi"/>
          <w:color w:val="000000" w:themeColor="text1"/>
          <w:spacing w:val="-16"/>
          <w:sz w:val="24"/>
          <w:szCs w:val="24"/>
        </w:rPr>
        <w:t xml:space="preserve"> </w:t>
      </w:r>
      <w:r w:rsidRPr="00E14BE1">
        <w:rPr>
          <w:rFonts w:asciiTheme="minorHAnsi" w:hAnsiTheme="minorHAnsi" w:cstheme="minorHAnsi"/>
          <w:color w:val="000000" w:themeColor="text1"/>
          <w:sz w:val="24"/>
          <w:szCs w:val="24"/>
        </w:rPr>
        <w:t>flight</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parameters</w:t>
      </w:r>
      <w:r w:rsidRPr="00E14BE1">
        <w:rPr>
          <w:rFonts w:asciiTheme="minorHAnsi" w:hAnsiTheme="minorHAnsi" w:cstheme="minorHAnsi"/>
          <w:color w:val="000000" w:themeColor="text1"/>
          <w:spacing w:val="-15"/>
          <w:sz w:val="24"/>
          <w:szCs w:val="24"/>
        </w:rPr>
        <w:t xml:space="preserve"> </w:t>
      </w:r>
      <w:r w:rsidRPr="00E14BE1">
        <w:rPr>
          <w:rFonts w:asciiTheme="minorHAnsi" w:hAnsiTheme="minorHAnsi" w:cstheme="minorHAnsi"/>
          <w:color w:val="000000" w:themeColor="text1"/>
          <w:sz w:val="24"/>
          <w:szCs w:val="24"/>
        </w:rPr>
        <w:t>as</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necessary</w:t>
      </w:r>
      <w:r w:rsidRPr="00E14BE1">
        <w:rPr>
          <w:rFonts w:asciiTheme="minorHAnsi" w:hAnsiTheme="minorHAnsi" w:cstheme="minorHAnsi"/>
          <w:color w:val="000000" w:themeColor="text1"/>
          <w:spacing w:val="-9"/>
          <w:sz w:val="24"/>
          <w:szCs w:val="24"/>
        </w:rPr>
        <w:t xml:space="preserve"> </w:t>
      </w:r>
      <w:r w:rsidRPr="00E14BE1">
        <w:rPr>
          <w:rFonts w:asciiTheme="minorHAnsi" w:hAnsiTheme="minorHAnsi" w:cstheme="minorHAnsi"/>
          <w:color w:val="000000" w:themeColor="text1"/>
          <w:sz w:val="24"/>
          <w:szCs w:val="24"/>
        </w:rPr>
        <w:t>to</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remain</w:t>
      </w:r>
      <w:r w:rsidRPr="00E14BE1">
        <w:rPr>
          <w:rFonts w:asciiTheme="minorHAnsi" w:hAnsiTheme="minorHAnsi" w:cstheme="minorHAnsi"/>
          <w:color w:val="000000" w:themeColor="text1"/>
          <w:spacing w:val="-14"/>
          <w:sz w:val="24"/>
          <w:szCs w:val="24"/>
        </w:rPr>
        <w:t xml:space="preserve"> </w:t>
      </w:r>
      <w:r w:rsidRPr="00E14BE1">
        <w:rPr>
          <w:rFonts w:asciiTheme="minorHAnsi" w:hAnsiTheme="minorHAnsi" w:cstheme="minorHAnsi"/>
          <w:color w:val="000000" w:themeColor="text1"/>
          <w:sz w:val="24"/>
          <w:szCs w:val="24"/>
        </w:rPr>
        <w:t>within the mission boundaries to accomplish the</w:t>
      </w:r>
      <w:r w:rsidRPr="00E14BE1">
        <w:rPr>
          <w:rFonts w:asciiTheme="minorHAnsi" w:hAnsiTheme="minorHAnsi" w:cstheme="minorHAnsi"/>
          <w:color w:val="000000" w:themeColor="text1"/>
          <w:spacing w:val="-3"/>
          <w:sz w:val="24"/>
          <w:szCs w:val="24"/>
        </w:rPr>
        <w:t xml:space="preserve"> </w:t>
      </w:r>
      <w:r w:rsidRPr="00E14BE1">
        <w:rPr>
          <w:rFonts w:asciiTheme="minorHAnsi" w:hAnsiTheme="minorHAnsi" w:cstheme="minorHAnsi"/>
          <w:color w:val="000000" w:themeColor="text1"/>
          <w:sz w:val="24"/>
          <w:szCs w:val="24"/>
        </w:rPr>
        <w:t>mission.</w:t>
      </w:r>
    </w:p>
    <w:p w14:paraId="40DCEFBB" w14:textId="77777777" w:rsidR="00E43178" w:rsidRPr="00E14BE1" w:rsidRDefault="00E43178" w:rsidP="00EE177A">
      <w:pPr>
        <w:pStyle w:val="ListParagraph"/>
        <w:tabs>
          <w:tab w:val="left" w:pos="501"/>
        </w:tabs>
        <w:kinsoku w:val="0"/>
        <w:overflowPunct w:val="0"/>
        <w:adjustRightInd w:val="0"/>
        <w:spacing w:before="0"/>
        <w:ind w:left="0" w:firstLine="0"/>
        <w:rPr>
          <w:rFonts w:asciiTheme="minorHAnsi" w:hAnsiTheme="minorHAnsi" w:cstheme="minorHAnsi"/>
          <w:color w:val="000000" w:themeColor="text1"/>
          <w:sz w:val="24"/>
          <w:szCs w:val="24"/>
        </w:rPr>
      </w:pPr>
    </w:p>
    <w:p w14:paraId="7ABF04CC" w14:textId="43DCF2EC" w:rsidR="00D13405" w:rsidRPr="00376DEC" w:rsidRDefault="00D13405" w:rsidP="00EE177A">
      <w:pPr>
        <w:pStyle w:val="Heading2"/>
        <w:tabs>
          <w:tab w:val="left" w:pos="860"/>
        </w:tabs>
        <w:kinsoku w:val="0"/>
        <w:overflowPunct w:val="0"/>
        <w:ind w:left="0"/>
        <w:rPr>
          <w:rFonts w:asciiTheme="minorHAnsi" w:hAnsiTheme="minorHAnsi" w:cstheme="minorHAnsi"/>
          <w:b/>
          <w:bCs/>
          <w:color w:val="000000" w:themeColor="text1"/>
          <w:sz w:val="24"/>
          <w:szCs w:val="24"/>
        </w:rPr>
      </w:pPr>
      <w:bookmarkStart w:id="41" w:name="_Toc83121996"/>
      <w:r w:rsidRPr="00376DEC">
        <w:rPr>
          <w:rFonts w:asciiTheme="minorHAnsi" w:hAnsiTheme="minorHAnsi" w:cstheme="minorHAnsi"/>
          <w:b/>
          <w:bCs/>
          <w:color w:val="000000" w:themeColor="text1"/>
          <w:sz w:val="24"/>
          <w:szCs w:val="24"/>
        </w:rPr>
        <w:t>Perform Flight Utilizing Automatic Flight</w:t>
      </w:r>
      <w:r w:rsidR="00376DEC">
        <w:rPr>
          <w:rFonts w:asciiTheme="minorHAnsi" w:hAnsiTheme="minorHAnsi" w:cstheme="minorHAnsi"/>
          <w:b/>
          <w:bCs/>
          <w:color w:val="000000" w:themeColor="text1"/>
          <w:spacing w:val="-35"/>
          <w:sz w:val="24"/>
          <w:szCs w:val="24"/>
        </w:rPr>
        <w:t xml:space="preserve"> </w:t>
      </w:r>
      <w:r w:rsidRPr="00376DEC">
        <w:rPr>
          <w:rFonts w:asciiTheme="minorHAnsi" w:hAnsiTheme="minorHAnsi" w:cstheme="minorHAnsi"/>
          <w:b/>
          <w:bCs/>
          <w:color w:val="000000" w:themeColor="text1"/>
          <w:sz w:val="24"/>
          <w:szCs w:val="24"/>
        </w:rPr>
        <w:t>Modes</w:t>
      </w:r>
      <w:bookmarkEnd w:id="41"/>
    </w:p>
    <w:p w14:paraId="0D280232" w14:textId="77777777"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Criteria:</w:t>
      </w:r>
    </w:p>
    <w:p w14:paraId="52E8E3D9" w14:textId="07F8D587" w:rsidR="00D13405" w:rsidRPr="00E14BE1" w:rsidRDefault="00D13405" w:rsidP="00EE0AF6">
      <w:pPr>
        <w:pStyle w:val="ListParagraph"/>
        <w:numPr>
          <w:ilvl w:val="0"/>
          <w:numId w:val="6"/>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Without error, 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 xml:space="preserve">will complete portions of the mission utilizing automatic navigation modes as described in the </w:t>
      </w:r>
      <w:r w:rsidR="00E43178" w:rsidRPr="00E14BE1">
        <w:rPr>
          <w:rFonts w:asciiTheme="minorHAnsi" w:hAnsiTheme="minorHAnsi" w:cstheme="minorHAnsi"/>
          <w:color w:val="000000" w:themeColor="text1"/>
          <w:sz w:val="24"/>
          <w:szCs w:val="24"/>
        </w:rPr>
        <w:t>UAS</w:t>
      </w:r>
      <w:r w:rsidRPr="00E14BE1">
        <w:rPr>
          <w:rFonts w:asciiTheme="minorHAnsi" w:hAnsiTheme="minorHAnsi" w:cstheme="minorHAnsi"/>
          <w:color w:val="000000" w:themeColor="text1"/>
          <w:sz w:val="24"/>
          <w:szCs w:val="24"/>
        </w:rPr>
        <w:t xml:space="preserve"> Operators Manual and Check</w:t>
      </w:r>
      <w:r w:rsidRPr="00E14BE1">
        <w:rPr>
          <w:rFonts w:asciiTheme="minorHAnsi" w:hAnsiTheme="minorHAnsi" w:cstheme="minorHAnsi"/>
          <w:color w:val="000000" w:themeColor="text1"/>
          <w:spacing w:val="-3"/>
          <w:sz w:val="24"/>
          <w:szCs w:val="24"/>
        </w:rPr>
        <w:t xml:space="preserve"> </w:t>
      </w:r>
      <w:r w:rsidRPr="00E14BE1">
        <w:rPr>
          <w:rFonts w:asciiTheme="minorHAnsi" w:hAnsiTheme="minorHAnsi" w:cstheme="minorHAnsi"/>
          <w:color w:val="000000" w:themeColor="text1"/>
          <w:sz w:val="24"/>
          <w:szCs w:val="24"/>
        </w:rPr>
        <w:t>List.</w:t>
      </w:r>
    </w:p>
    <w:p w14:paraId="4B79D1B3" w14:textId="77777777" w:rsidR="00D13405" w:rsidRPr="00E14BE1" w:rsidRDefault="00D13405" w:rsidP="00EE0AF6">
      <w:pPr>
        <w:pStyle w:val="ListParagraph"/>
        <w:numPr>
          <w:ilvl w:val="0"/>
          <w:numId w:val="6"/>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Without error, 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will engage and verify the aircraft enters the selected flight</w:t>
      </w:r>
      <w:r w:rsidRPr="00E14BE1">
        <w:rPr>
          <w:rFonts w:asciiTheme="minorHAnsi" w:hAnsiTheme="minorHAnsi" w:cstheme="minorHAnsi"/>
          <w:color w:val="000000" w:themeColor="text1"/>
          <w:spacing w:val="-17"/>
          <w:sz w:val="24"/>
          <w:szCs w:val="24"/>
        </w:rPr>
        <w:t xml:space="preserve"> </w:t>
      </w:r>
      <w:r w:rsidRPr="00E14BE1">
        <w:rPr>
          <w:rFonts w:asciiTheme="minorHAnsi" w:hAnsiTheme="minorHAnsi" w:cstheme="minorHAnsi"/>
          <w:color w:val="000000" w:themeColor="text1"/>
          <w:sz w:val="24"/>
          <w:szCs w:val="24"/>
        </w:rPr>
        <w:t>mode.</w:t>
      </w:r>
    </w:p>
    <w:p w14:paraId="1B6EA003" w14:textId="77777777" w:rsidR="00D13405" w:rsidRPr="00E14BE1" w:rsidRDefault="00D13405" w:rsidP="00EE0AF6">
      <w:pPr>
        <w:pStyle w:val="ListParagraph"/>
        <w:numPr>
          <w:ilvl w:val="0"/>
          <w:numId w:val="6"/>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Without error, verify airspeed, heading, and altitude are correctly set for</w:t>
      </w:r>
      <w:r w:rsidRPr="00E14BE1">
        <w:rPr>
          <w:rFonts w:asciiTheme="minorHAnsi" w:hAnsiTheme="minorHAnsi" w:cstheme="minorHAnsi"/>
          <w:color w:val="000000" w:themeColor="text1"/>
          <w:spacing w:val="-24"/>
          <w:sz w:val="24"/>
          <w:szCs w:val="24"/>
        </w:rPr>
        <w:t xml:space="preserve"> </w:t>
      </w:r>
      <w:r w:rsidRPr="00E14BE1">
        <w:rPr>
          <w:rFonts w:asciiTheme="minorHAnsi" w:hAnsiTheme="minorHAnsi" w:cstheme="minorHAnsi"/>
          <w:color w:val="000000" w:themeColor="text1"/>
          <w:sz w:val="24"/>
          <w:szCs w:val="24"/>
        </w:rPr>
        <w:t>mission.</w:t>
      </w:r>
    </w:p>
    <w:p w14:paraId="7DFD60B6" w14:textId="77777777" w:rsidR="00D13405" w:rsidRPr="00E14BE1" w:rsidRDefault="00D13405" w:rsidP="00EE0AF6">
      <w:pPr>
        <w:pStyle w:val="ListParagraph"/>
        <w:numPr>
          <w:ilvl w:val="0"/>
          <w:numId w:val="6"/>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Correctly perform crew coordination</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actions.</w:t>
      </w:r>
    </w:p>
    <w:p w14:paraId="5EEFC5AE" w14:textId="77777777" w:rsidR="00ED7A8E" w:rsidRDefault="00ED7A8E" w:rsidP="00EE177A">
      <w:pPr>
        <w:pStyle w:val="BodyText"/>
        <w:kinsoku w:val="0"/>
        <w:overflowPunct w:val="0"/>
        <w:rPr>
          <w:rFonts w:asciiTheme="minorHAnsi" w:hAnsiTheme="minorHAnsi" w:cstheme="minorHAnsi"/>
          <w:i/>
          <w:iCs/>
          <w:color w:val="000000" w:themeColor="text1"/>
          <w:sz w:val="24"/>
          <w:szCs w:val="24"/>
        </w:rPr>
      </w:pPr>
    </w:p>
    <w:p w14:paraId="7C742D36" w14:textId="76C0D672"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Performance:</w:t>
      </w:r>
    </w:p>
    <w:p w14:paraId="0FF75DA4" w14:textId="4023750B" w:rsidR="00D13405" w:rsidRPr="00E14BE1" w:rsidRDefault="00D13405" w:rsidP="00EE0AF6">
      <w:pPr>
        <w:pStyle w:val="ListParagraph"/>
        <w:numPr>
          <w:ilvl w:val="0"/>
          <w:numId w:val="5"/>
        </w:numPr>
        <w:tabs>
          <w:tab w:val="left" w:pos="501"/>
        </w:tabs>
        <w:kinsoku w:val="0"/>
        <w:overflowPunct w:val="0"/>
        <w:adjustRightInd w:val="0"/>
        <w:spacing w:before="0"/>
        <w:ind w:left="540" w:hanging="360"/>
        <w:rPr>
          <w:rFonts w:asciiTheme="minorHAnsi" w:hAnsiTheme="minorHAnsi" w:cstheme="minorHAnsi"/>
          <w:color w:val="000000" w:themeColor="text1"/>
          <w:spacing w:val="16"/>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will announce all flight mode changes to the crew members and verify that the aircraft</w:t>
      </w:r>
      <w:r w:rsidRPr="00E14BE1">
        <w:rPr>
          <w:rFonts w:asciiTheme="minorHAnsi" w:hAnsiTheme="minorHAnsi" w:cstheme="minorHAnsi"/>
          <w:color w:val="000000" w:themeColor="text1"/>
          <w:spacing w:val="20"/>
          <w:sz w:val="24"/>
          <w:szCs w:val="24"/>
        </w:rPr>
        <w:t xml:space="preserve"> </w:t>
      </w:r>
      <w:r w:rsidRPr="00E14BE1">
        <w:rPr>
          <w:rFonts w:asciiTheme="minorHAnsi" w:hAnsiTheme="minorHAnsi" w:cstheme="minorHAnsi"/>
          <w:color w:val="000000" w:themeColor="text1"/>
          <w:sz w:val="24"/>
          <w:szCs w:val="24"/>
        </w:rPr>
        <w:t>enters</w:t>
      </w:r>
      <w:r w:rsidRPr="00E14BE1">
        <w:rPr>
          <w:rFonts w:asciiTheme="minorHAnsi" w:hAnsiTheme="minorHAnsi" w:cstheme="minorHAnsi"/>
          <w:color w:val="000000" w:themeColor="text1"/>
          <w:spacing w:val="21"/>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21"/>
          <w:sz w:val="24"/>
          <w:szCs w:val="24"/>
        </w:rPr>
        <w:t xml:space="preserve"> </w:t>
      </w:r>
      <w:r w:rsidRPr="00E14BE1">
        <w:rPr>
          <w:rFonts w:asciiTheme="minorHAnsi" w:hAnsiTheme="minorHAnsi" w:cstheme="minorHAnsi"/>
          <w:color w:val="000000" w:themeColor="text1"/>
          <w:sz w:val="24"/>
          <w:szCs w:val="24"/>
        </w:rPr>
        <w:t>selected</w:t>
      </w:r>
      <w:r w:rsidRPr="00E14BE1">
        <w:rPr>
          <w:rFonts w:asciiTheme="minorHAnsi" w:hAnsiTheme="minorHAnsi" w:cstheme="minorHAnsi"/>
          <w:color w:val="000000" w:themeColor="text1"/>
          <w:spacing w:val="21"/>
          <w:sz w:val="24"/>
          <w:szCs w:val="24"/>
        </w:rPr>
        <w:t xml:space="preserve"> </w:t>
      </w:r>
      <w:r w:rsidRPr="00E14BE1">
        <w:rPr>
          <w:rFonts w:asciiTheme="minorHAnsi" w:hAnsiTheme="minorHAnsi" w:cstheme="minorHAnsi"/>
          <w:color w:val="000000" w:themeColor="text1"/>
          <w:sz w:val="24"/>
          <w:szCs w:val="24"/>
        </w:rPr>
        <w:t>flight</w:t>
      </w:r>
      <w:r w:rsidRPr="00E14BE1">
        <w:rPr>
          <w:rFonts w:asciiTheme="minorHAnsi" w:hAnsiTheme="minorHAnsi" w:cstheme="minorHAnsi"/>
          <w:color w:val="000000" w:themeColor="text1"/>
          <w:spacing w:val="20"/>
          <w:sz w:val="24"/>
          <w:szCs w:val="24"/>
        </w:rPr>
        <w:t xml:space="preserve"> </w:t>
      </w:r>
      <w:r w:rsidRPr="00E14BE1">
        <w:rPr>
          <w:rFonts w:asciiTheme="minorHAnsi" w:hAnsiTheme="minorHAnsi" w:cstheme="minorHAnsi"/>
          <w:color w:val="000000" w:themeColor="text1"/>
          <w:sz w:val="24"/>
          <w:szCs w:val="24"/>
        </w:rPr>
        <w:t>mode</w:t>
      </w:r>
      <w:r w:rsidRPr="00E14BE1">
        <w:rPr>
          <w:rFonts w:asciiTheme="minorHAnsi" w:hAnsiTheme="minorHAnsi" w:cstheme="minorHAnsi"/>
          <w:color w:val="000000" w:themeColor="text1"/>
          <w:spacing w:val="18"/>
          <w:sz w:val="24"/>
          <w:szCs w:val="24"/>
        </w:rPr>
        <w:t xml:space="preserve"> </w:t>
      </w:r>
      <w:r w:rsidRPr="00E14BE1">
        <w:rPr>
          <w:rFonts w:asciiTheme="minorHAnsi" w:hAnsiTheme="minorHAnsi" w:cstheme="minorHAnsi"/>
          <w:color w:val="000000" w:themeColor="text1"/>
          <w:sz w:val="24"/>
          <w:szCs w:val="24"/>
        </w:rPr>
        <w:t>by</w:t>
      </w:r>
      <w:r w:rsidRPr="00E14BE1">
        <w:rPr>
          <w:rFonts w:asciiTheme="minorHAnsi" w:hAnsiTheme="minorHAnsi" w:cstheme="minorHAnsi"/>
          <w:color w:val="000000" w:themeColor="text1"/>
          <w:spacing w:val="19"/>
          <w:sz w:val="24"/>
          <w:szCs w:val="24"/>
        </w:rPr>
        <w:t xml:space="preserve"> </w:t>
      </w:r>
      <w:r w:rsidRPr="00E14BE1">
        <w:rPr>
          <w:rFonts w:asciiTheme="minorHAnsi" w:hAnsiTheme="minorHAnsi" w:cstheme="minorHAnsi"/>
          <w:color w:val="000000" w:themeColor="text1"/>
          <w:sz w:val="24"/>
          <w:szCs w:val="24"/>
        </w:rPr>
        <w:t>monitoring</w:t>
      </w:r>
      <w:r w:rsidRPr="00E14BE1">
        <w:rPr>
          <w:rFonts w:asciiTheme="minorHAnsi" w:hAnsiTheme="minorHAnsi" w:cstheme="minorHAnsi"/>
          <w:color w:val="000000" w:themeColor="text1"/>
          <w:spacing w:val="22"/>
          <w:sz w:val="24"/>
          <w:szCs w:val="24"/>
        </w:rPr>
        <w:t xml:space="preserve"> </w:t>
      </w:r>
      <w:r w:rsidRPr="00E14BE1">
        <w:rPr>
          <w:rFonts w:asciiTheme="minorHAnsi" w:hAnsiTheme="minorHAnsi" w:cstheme="minorHAnsi"/>
          <w:color w:val="000000" w:themeColor="text1"/>
          <w:sz w:val="24"/>
          <w:szCs w:val="24"/>
        </w:rPr>
        <w:t>the</w:t>
      </w:r>
      <w:r w:rsidRPr="00E14BE1">
        <w:rPr>
          <w:rFonts w:asciiTheme="minorHAnsi" w:hAnsiTheme="minorHAnsi" w:cstheme="minorHAnsi"/>
          <w:color w:val="000000" w:themeColor="text1"/>
          <w:spacing w:val="21"/>
          <w:sz w:val="24"/>
          <w:szCs w:val="24"/>
        </w:rPr>
        <w:t xml:space="preserve"> </w:t>
      </w:r>
      <w:r w:rsidRPr="00E14BE1">
        <w:rPr>
          <w:rFonts w:asciiTheme="minorHAnsi" w:hAnsiTheme="minorHAnsi" w:cstheme="minorHAnsi"/>
          <w:color w:val="000000" w:themeColor="text1"/>
          <w:sz w:val="24"/>
          <w:szCs w:val="24"/>
        </w:rPr>
        <w:t>flight</w:t>
      </w:r>
      <w:r w:rsidRPr="00E14BE1">
        <w:rPr>
          <w:rFonts w:asciiTheme="minorHAnsi" w:hAnsiTheme="minorHAnsi" w:cstheme="minorHAnsi"/>
          <w:color w:val="000000" w:themeColor="text1"/>
          <w:spacing w:val="18"/>
          <w:sz w:val="24"/>
          <w:szCs w:val="24"/>
        </w:rPr>
        <w:t xml:space="preserve"> </w:t>
      </w:r>
      <w:r w:rsidRPr="00E14BE1">
        <w:rPr>
          <w:rFonts w:asciiTheme="minorHAnsi" w:hAnsiTheme="minorHAnsi" w:cstheme="minorHAnsi"/>
          <w:color w:val="000000" w:themeColor="text1"/>
          <w:sz w:val="24"/>
          <w:szCs w:val="24"/>
        </w:rPr>
        <w:t>mode</w:t>
      </w:r>
      <w:r w:rsidRPr="00E14BE1">
        <w:rPr>
          <w:rFonts w:asciiTheme="minorHAnsi" w:hAnsiTheme="minorHAnsi" w:cstheme="minorHAnsi"/>
          <w:color w:val="000000" w:themeColor="text1"/>
          <w:spacing w:val="21"/>
          <w:sz w:val="24"/>
          <w:szCs w:val="24"/>
        </w:rPr>
        <w:t xml:space="preserve"> </w:t>
      </w:r>
      <w:r w:rsidRPr="00E14BE1">
        <w:rPr>
          <w:rFonts w:asciiTheme="minorHAnsi" w:hAnsiTheme="minorHAnsi" w:cstheme="minorHAnsi"/>
          <w:color w:val="000000" w:themeColor="text1"/>
          <w:sz w:val="24"/>
          <w:szCs w:val="24"/>
        </w:rPr>
        <w:t>on</w:t>
      </w:r>
      <w:r w:rsidRPr="00E14BE1">
        <w:rPr>
          <w:rFonts w:asciiTheme="minorHAnsi" w:hAnsiTheme="minorHAnsi" w:cstheme="minorHAnsi"/>
          <w:color w:val="000000" w:themeColor="text1"/>
          <w:spacing w:val="20"/>
          <w:sz w:val="24"/>
          <w:szCs w:val="24"/>
        </w:rPr>
        <w:t xml:space="preserve"> </w:t>
      </w:r>
      <w:r w:rsidRPr="00E14BE1">
        <w:rPr>
          <w:rFonts w:asciiTheme="minorHAnsi" w:hAnsiTheme="minorHAnsi" w:cstheme="minorHAnsi"/>
          <w:color w:val="000000" w:themeColor="text1"/>
          <w:sz w:val="24"/>
          <w:szCs w:val="24"/>
        </w:rPr>
        <w:t>the</w:t>
      </w:r>
      <w:r w:rsidR="00E43178" w:rsidRPr="00E14BE1">
        <w:rPr>
          <w:rFonts w:asciiTheme="minorHAnsi" w:hAnsiTheme="minorHAnsi" w:cstheme="minorHAnsi"/>
          <w:color w:val="000000" w:themeColor="text1"/>
          <w:spacing w:val="16"/>
          <w:sz w:val="24"/>
          <w:szCs w:val="24"/>
        </w:rPr>
        <w:t xml:space="preserve"> controller</w:t>
      </w:r>
      <w:r w:rsidRPr="00E14BE1">
        <w:rPr>
          <w:rFonts w:asciiTheme="minorHAnsi" w:hAnsiTheme="minorHAnsi" w:cstheme="minorHAnsi"/>
          <w:color w:val="000000" w:themeColor="text1"/>
          <w:spacing w:val="16"/>
          <w:sz w:val="24"/>
          <w:szCs w:val="24"/>
        </w:rPr>
        <w:t>.</w:t>
      </w:r>
    </w:p>
    <w:p w14:paraId="1FD01B25" w14:textId="35BA2602" w:rsidR="00D13405" w:rsidRPr="00E14BE1" w:rsidRDefault="00D13405" w:rsidP="00EE0AF6">
      <w:pPr>
        <w:pStyle w:val="ListParagraph"/>
        <w:numPr>
          <w:ilvl w:val="0"/>
          <w:numId w:val="5"/>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pacing w:val="8"/>
          <w:sz w:val="24"/>
          <w:szCs w:val="24"/>
        </w:rPr>
        <w:t xml:space="preserve">will </w:t>
      </w:r>
      <w:r w:rsidRPr="00E14BE1">
        <w:rPr>
          <w:rFonts w:asciiTheme="minorHAnsi" w:hAnsiTheme="minorHAnsi" w:cstheme="minorHAnsi"/>
          <w:color w:val="000000" w:themeColor="text1"/>
          <w:sz w:val="24"/>
          <w:szCs w:val="24"/>
        </w:rPr>
        <w:t>load a mission to the aircraft as required. Verify waypoints, airspeed and altitude are appropriate for the mission and</w:t>
      </w:r>
      <w:r w:rsidR="00E43178" w:rsidRPr="00E14BE1">
        <w:rPr>
          <w:rFonts w:asciiTheme="minorHAnsi" w:hAnsiTheme="minorHAnsi" w:cstheme="minorHAnsi"/>
          <w:color w:val="000000" w:themeColor="text1"/>
          <w:sz w:val="24"/>
          <w:szCs w:val="24"/>
        </w:rPr>
        <w:t xml:space="preserve"> not </w:t>
      </w:r>
      <w:r w:rsidRPr="00E14BE1">
        <w:rPr>
          <w:rFonts w:asciiTheme="minorHAnsi" w:hAnsiTheme="minorHAnsi" w:cstheme="minorHAnsi"/>
          <w:color w:val="000000" w:themeColor="text1"/>
          <w:sz w:val="24"/>
          <w:szCs w:val="24"/>
        </w:rPr>
        <w:t xml:space="preserve">exceed system limitations. 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 xml:space="preserve">will select automatic flight mode on the </w:t>
      </w:r>
      <w:r w:rsidR="00E43178" w:rsidRPr="00E14BE1">
        <w:rPr>
          <w:rFonts w:asciiTheme="minorHAnsi" w:hAnsiTheme="minorHAnsi" w:cstheme="minorHAnsi"/>
          <w:color w:val="000000" w:themeColor="text1"/>
          <w:sz w:val="24"/>
          <w:szCs w:val="24"/>
        </w:rPr>
        <w:t>controller</w:t>
      </w:r>
      <w:r w:rsidRPr="00E14BE1">
        <w:rPr>
          <w:rFonts w:asciiTheme="minorHAnsi" w:hAnsiTheme="minorHAnsi" w:cstheme="minorHAnsi"/>
          <w:color w:val="000000" w:themeColor="text1"/>
          <w:sz w:val="24"/>
          <w:szCs w:val="24"/>
        </w:rPr>
        <w:t xml:space="preserve"> and verify. The </w:t>
      </w:r>
      <w:r w:rsidRPr="00E14BE1">
        <w:rPr>
          <w:rFonts w:asciiTheme="minorHAnsi" w:hAnsiTheme="minorHAnsi" w:cstheme="minorHAnsi"/>
          <w:color w:val="000000" w:themeColor="text1"/>
          <w:spacing w:val="11"/>
          <w:sz w:val="24"/>
          <w:szCs w:val="24"/>
        </w:rPr>
        <w:t xml:space="preserve">PIC </w:t>
      </w:r>
      <w:r w:rsidRPr="00E14BE1">
        <w:rPr>
          <w:rFonts w:asciiTheme="minorHAnsi" w:hAnsiTheme="minorHAnsi" w:cstheme="minorHAnsi"/>
          <w:color w:val="000000" w:themeColor="text1"/>
          <w:sz w:val="24"/>
          <w:szCs w:val="24"/>
        </w:rPr>
        <w:t xml:space="preserve">can override the airspeed and altitude and control each parameter via inputs to the </w:t>
      </w:r>
      <w:r w:rsidR="00E43178" w:rsidRPr="00E14BE1">
        <w:rPr>
          <w:rFonts w:asciiTheme="minorHAnsi" w:hAnsiTheme="minorHAnsi" w:cstheme="minorHAnsi"/>
          <w:color w:val="000000" w:themeColor="text1"/>
          <w:sz w:val="24"/>
          <w:szCs w:val="24"/>
        </w:rPr>
        <w:t>controller</w:t>
      </w:r>
      <w:r w:rsidRPr="00E14BE1">
        <w:rPr>
          <w:rFonts w:asciiTheme="minorHAnsi" w:hAnsiTheme="minorHAnsi" w:cstheme="minorHAnsi"/>
          <w:color w:val="000000" w:themeColor="text1"/>
          <w:spacing w:val="-8"/>
          <w:sz w:val="24"/>
          <w:szCs w:val="24"/>
        </w:rPr>
        <w:t xml:space="preserve"> </w:t>
      </w:r>
      <w:r w:rsidRPr="00E14BE1">
        <w:rPr>
          <w:rFonts w:asciiTheme="minorHAnsi" w:hAnsiTheme="minorHAnsi" w:cstheme="minorHAnsi"/>
          <w:color w:val="000000" w:themeColor="text1"/>
          <w:sz w:val="24"/>
          <w:szCs w:val="24"/>
        </w:rPr>
        <w:t>programming.</w:t>
      </w:r>
    </w:p>
    <w:p w14:paraId="0DAE279F" w14:textId="77777777" w:rsidR="00D13405" w:rsidRPr="00E14BE1" w:rsidRDefault="00D13405" w:rsidP="00EE177A">
      <w:pPr>
        <w:pStyle w:val="BodyText"/>
        <w:kinsoku w:val="0"/>
        <w:overflowPunct w:val="0"/>
        <w:rPr>
          <w:rFonts w:asciiTheme="minorHAnsi" w:hAnsiTheme="minorHAnsi" w:cstheme="minorHAnsi"/>
          <w:color w:val="000000" w:themeColor="text1"/>
          <w:sz w:val="24"/>
          <w:szCs w:val="24"/>
        </w:rPr>
      </w:pPr>
    </w:p>
    <w:p w14:paraId="6D32B5AF" w14:textId="6A3DF1DC" w:rsidR="00D13405" w:rsidRPr="00376DEC" w:rsidRDefault="00D13405" w:rsidP="00EE177A">
      <w:pPr>
        <w:pStyle w:val="Heading2"/>
        <w:tabs>
          <w:tab w:val="left" w:pos="860"/>
        </w:tabs>
        <w:kinsoku w:val="0"/>
        <w:overflowPunct w:val="0"/>
        <w:ind w:left="0"/>
        <w:rPr>
          <w:rFonts w:asciiTheme="minorHAnsi" w:hAnsiTheme="minorHAnsi" w:cstheme="minorHAnsi"/>
          <w:b/>
          <w:bCs/>
          <w:color w:val="000000" w:themeColor="text1"/>
          <w:sz w:val="24"/>
          <w:szCs w:val="24"/>
        </w:rPr>
      </w:pPr>
      <w:bookmarkStart w:id="42" w:name="_Toc83121997"/>
      <w:r w:rsidRPr="00376DEC">
        <w:rPr>
          <w:rFonts w:asciiTheme="minorHAnsi" w:hAnsiTheme="minorHAnsi" w:cstheme="minorHAnsi"/>
          <w:b/>
          <w:bCs/>
          <w:color w:val="000000" w:themeColor="text1"/>
          <w:sz w:val="24"/>
          <w:szCs w:val="24"/>
        </w:rPr>
        <w:t>Perform Take-off and Landing</w:t>
      </w:r>
      <w:r w:rsidRPr="00376DEC">
        <w:rPr>
          <w:rFonts w:asciiTheme="minorHAnsi" w:hAnsiTheme="minorHAnsi" w:cstheme="minorHAnsi"/>
          <w:b/>
          <w:bCs/>
          <w:color w:val="000000" w:themeColor="text1"/>
          <w:spacing w:val="41"/>
          <w:sz w:val="24"/>
          <w:szCs w:val="24"/>
        </w:rPr>
        <w:t xml:space="preserve"> </w:t>
      </w:r>
      <w:r w:rsidRPr="00376DEC">
        <w:rPr>
          <w:rFonts w:asciiTheme="minorHAnsi" w:hAnsiTheme="minorHAnsi" w:cstheme="minorHAnsi"/>
          <w:b/>
          <w:bCs/>
          <w:color w:val="000000" w:themeColor="text1"/>
          <w:sz w:val="24"/>
          <w:szCs w:val="24"/>
        </w:rPr>
        <w:t>Abort</w:t>
      </w:r>
      <w:bookmarkEnd w:id="42"/>
    </w:p>
    <w:p w14:paraId="4D70D9E2" w14:textId="77777777"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Criteria:</w:t>
      </w:r>
    </w:p>
    <w:p w14:paraId="7D638EBC" w14:textId="77777777" w:rsidR="00D13405" w:rsidRPr="00E14BE1" w:rsidRDefault="00D13405" w:rsidP="00EE0AF6">
      <w:pPr>
        <w:pStyle w:val="ListParagraph"/>
        <w:numPr>
          <w:ilvl w:val="0"/>
          <w:numId w:val="4"/>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Without error, the </w:t>
      </w:r>
      <w:r w:rsidRPr="00E14BE1">
        <w:rPr>
          <w:rFonts w:asciiTheme="minorHAnsi" w:hAnsiTheme="minorHAnsi" w:cstheme="minorHAnsi"/>
          <w:color w:val="000000" w:themeColor="text1"/>
          <w:spacing w:val="11"/>
          <w:sz w:val="24"/>
          <w:szCs w:val="24"/>
        </w:rPr>
        <w:t xml:space="preserve">PIC </w:t>
      </w:r>
      <w:r w:rsidRPr="00E14BE1">
        <w:rPr>
          <w:rFonts w:asciiTheme="minorHAnsi" w:hAnsiTheme="minorHAnsi" w:cstheme="minorHAnsi"/>
          <w:color w:val="000000" w:themeColor="text1"/>
          <w:sz w:val="24"/>
          <w:szCs w:val="24"/>
        </w:rPr>
        <w:t>will complete the takeoff or before landing check as appropriate according to Operators Manual or Check</w:t>
      </w:r>
      <w:r w:rsidRPr="00E14BE1">
        <w:rPr>
          <w:rFonts w:asciiTheme="minorHAnsi" w:hAnsiTheme="minorHAnsi" w:cstheme="minorHAnsi"/>
          <w:color w:val="000000" w:themeColor="text1"/>
          <w:spacing w:val="-6"/>
          <w:sz w:val="24"/>
          <w:szCs w:val="24"/>
        </w:rPr>
        <w:t xml:space="preserve"> </w:t>
      </w:r>
      <w:r w:rsidRPr="00E14BE1">
        <w:rPr>
          <w:rFonts w:asciiTheme="minorHAnsi" w:hAnsiTheme="minorHAnsi" w:cstheme="minorHAnsi"/>
          <w:color w:val="000000" w:themeColor="text1"/>
          <w:sz w:val="24"/>
          <w:szCs w:val="24"/>
        </w:rPr>
        <w:t>List.</w:t>
      </w:r>
    </w:p>
    <w:p w14:paraId="550B88FD" w14:textId="4083210D" w:rsidR="00D13405" w:rsidRPr="00E14BE1" w:rsidRDefault="00D13405" w:rsidP="00EE0AF6">
      <w:pPr>
        <w:pStyle w:val="ListParagraph"/>
        <w:numPr>
          <w:ilvl w:val="0"/>
          <w:numId w:val="4"/>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Monitor</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safe</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flight</w:t>
      </w:r>
      <w:r w:rsidRPr="00E14BE1">
        <w:rPr>
          <w:rFonts w:asciiTheme="minorHAnsi" w:hAnsiTheme="minorHAnsi" w:cstheme="minorHAnsi"/>
          <w:color w:val="000000" w:themeColor="text1"/>
          <w:spacing w:val="-3"/>
          <w:sz w:val="24"/>
          <w:szCs w:val="24"/>
        </w:rPr>
        <w:t xml:space="preserve"> </w:t>
      </w:r>
      <w:r w:rsidRPr="00E14BE1">
        <w:rPr>
          <w:rFonts w:asciiTheme="minorHAnsi" w:hAnsiTheme="minorHAnsi" w:cstheme="minorHAnsi"/>
          <w:color w:val="000000" w:themeColor="text1"/>
          <w:sz w:val="24"/>
          <w:szCs w:val="24"/>
        </w:rPr>
        <w:t>parameters to</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determine</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when to</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initiate</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an</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abort</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on</w:t>
      </w:r>
      <w:r w:rsidRPr="00E14BE1">
        <w:rPr>
          <w:rFonts w:asciiTheme="minorHAnsi" w:hAnsiTheme="minorHAnsi" w:cstheme="minorHAnsi"/>
          <w:color w:val="000000" w:themeColor="text1"/>
          <w:spacing w:val="-1"/>
          <w:sz w:val="24"/>
          <w:szCs w:val="24"/>
        </w:rPr>
        <w:t xml:space="preserve"> </w:t>
      </w:r>
      <w:r w:rsidRPr="00E14BE1">
        <w:rPr>
          <w:rFonts w:asciiTheme="minorHAnsi" w:hAnsiTheme="minorHAnsi" w:cstheme="minorHAnsi"/>
          <w:color w:val="000000" w:themeColor="text1"/>
          <w:sz w:val="24"/>
          <w:szCs w:val="24"/>
        </w:rPr>
        <w:t>takeoff</w:t>
      </w:r>
      <w:r w:rsidRPr="00E14BE1">
        <w:rPr>
          <w:rFonts w:asciiTheme="minorHAnsi" w:hAnsiTheme="minorHAnsi" w:cstheme="minorHAnsi"/>
          <w:color w:val="000000" w:themeColor="text1"/>
          <w:spacing w:val="-2"/>
          <w:sz w:val="24"/>
          <w:szCs w:val="24"/>
        </w:rPr>
        <w:t xml:space="preserve"> </w:t>
      </w:r>
      <w:r w:rsidRPr="00E14BE1">
        <w:rPr>
          <w:rFonts w:asciiTheme="minorHAnsi" w:hAnsiTheme="minorHAnsi" w:cstheme="minorHAnsi"/>
          <w:color w:val="000000" w:themeColor="text1"/>
          <w:sz w:val="24"/>
          <w:szCs w:val="24"/>
        </w:rPr>
        <w:t>or</w:t>
      </w:r>
      <w:r w:rsidRPr="00E14BE1">
        <w:rPr>
          <w:rFonts w:asciiTheme="minorHAnsi" w:hAnsiTheme="minorHAnsi" w:cstheme="minorHAnsi"/>
          <w:color w:val="000000" w:themeColor="text1"/>
          <w:spacing w:val="-25"/>
          <w:sz w:val="24"/>
          <w:szCs w:val="24"/>
        </w:rPr>
        <w:t xml:space="preserve"> </w:t>
      </w:r>
      <w:r w:rsidRPr="00E14BE1">
        <w:rPr>
          <w:rFonts w:asciiTheme="minorHAnsi" w:hAnsiTheme="minorHAnsi" w:cstheme="minorHAnsi"/>
          <w:color w:val="000000" w:themeColor="text1"/>
          <w:sz w:val="24"/>
          <w:szCs w:val="24"/>
        </w:rPr>
        <w:t>landing</w:t>
      </w:r>
      <w:r w:rsidR="00ED7A8E">
        <w:rPr>
          <w:rFonts w:asciiTheme="minorHAnsi" w:hAnsiTheme="minorHAnsi" w:cstheme="minorHAnsi"/>
          <w:color w:val="000000" w:themeColor="text1"/>
          <w:sz w:val="24"/>
          <w:szCs w:val="24"/>
        </w:rPr>
        <w:t>.</w:t>
      </w:r>
    </w:p>
    <w:p w14:paraId="36933B09" w14:textId="77777777" w:rsidR="00D13405" w:rsidRPr="00E14BE1" w:rsidRDefault="00D13405" w:rsidP="00EE0AF6">
      <w:pPr>
        <w:pStyle w:val="ListParagraph"/>
        <w:numPr>
          <w:ilvl w:val="0"/>
          <w:numId w:val="4"/>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Announce abort (takeoff or landing as</w:t>
      </w:r>
      <w:r w:rsidRPr="00E14BE1">
        <w:rPr>
          <w:rFonts w:asciiTheme="minorHAnsi" w:hAnsiTheme="minorHAnsi" w:cstheme="minorHAnsi"/>
          <w:color w:val="000000" w:themeColor="text1"/>
          <w:spacing w:val="-7"/>
          <w:sz w:val="24"/>
          <w:szCs w:val="24"/>
        </w:rPr>
        <w:t xml:space="preserve"> </w:t>
      </w:r>
      <w:r w:rsidRPr="00E14BE1">
        <w:rPr>
          <w:rFonts w:asciiTheme="minorHAnsi" w:hAnsiTheme="minorHAnsi" w:cstheme="minorHAnsi"/>
          <w:color w:val="000000" w:themeColor="text1"/>
          <w:sz w:val="24"/>
          <w:szCs w:val="24"/>
        </w:rPr>
        <w:t>appropriate).</w:t>
      </w:r>
    </w:p>
    <w:p w14:paraId="494C9C0A" w14:textId="77777777" w:rsidR="00D13405" w:rsidRPr="00E14BE1" w:rsidRDefault="00D13405" w:rsidP="00EE0AF6">
      <w:pPr>
        <w:pStyle w:val="ListParagraph"/>
        <w:numPr>
          <w:ilvl w:val="0"/>
          <w:numId w:val="4"/>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Without error perform aircraft takeoff/landing</w:t>
      </w:r>
      <w:r w:rsidRPr="00E14BE1">
        <w:rPr>
          <w:rFonts w:asciiTheme="minorHAnsi" w:hAnsiTheme="minorHAnsi" w:cstheme="minorHAnsi"/>
          <w:color w:val="000000" w:themeColor="text1"/>
          <w:spacing w:val="-12"/>
          <w:sz w:val="24"/>
          <w:szCs w:val="24"/>
        </w:rPr>
        <w:t xml:space="preserve"> </w:t>
      </w:r>
      <w:r w:rsidRPr="00E14BE1">
        <w:rPr>
          <w:rFonts w:asciiTheme="minorHAnsi" w:hAnsiTheme="minorHAnsi" w:cstheme="minorHAnsi"/>
          <w:color w:val="000000" w:themeColor="text1"/>
          <w:sz w:val="24"/>
          <w:szCs w:val="24"/>
        </w:rPr>
        <w:t>checklist.</w:t>
      </w:r>
    </w:p>
    <w:p w14:paraId="1B0B0852" w14:textId="77777777" w:rsidR="00D13405" w:rsidRPr="00E14BE1" w:rsidRDefault="00D13405" w:rsidP="00EE0AF6">
      <w:pPr>
        <w:pStyle w:val="ListParagraph"/>
        <w:numPr>
          <w:ilvl w:val="0"/>
          <w:numId w:val="4"/>
        </w:numPr>
        <w:tabs>
          <w:tab w:val="left" w:pos="501"/>
        </w:tabs>
        <w:kinsoku w:val="0"/>
        <w:overflowPunct w:val="0"/>
        <w:adjustRightInd w:val="0"/>
        <w:spacing w:before="0"/>
        <w:ind w:left="54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Correctly perform crew coordination</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actions.</w:t>
      </w:r>
    </w:p>
    <w:p w14:paraId="349B67D3" w14:textId="77777777" w:rsidR="00ED7A8E" w:rsidRDefault="00ED7A8E" w:rsidP="00EE177A">
      <w:pPr>
        <w:pStyle w:val="BodyText"/>
        <w:kinsoku w:val="0"/>
        <w:overflowPunct w:val="0"/>
        <w:rPr>
          <w:rFonts w:asciiTheme="minorHAnsi" w:hAnsiTheme="minorHAnsi" w:cstheme="minorHAnsi"/>
          <w:i/>
          <w:iCs/>
          <w:color w:val="000000" w:themeColor="text1"/>
          <w:sz w:val="24"/>
          <w:szCs w:val="24"/>
        </w:rPr>
      </w:pPr>
    </w:p>
    <w:p w14:paraId="114AFFB8" w14:textId="0197B8DB"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Performance:</w:t>
      </w:r>
    </w:p>
    <w:p w14:paraId="0540E5BA" w14:textId="672A70FC" w:rsidR="00D13405" w:rsidRPr="00376DEC" w:rsidRDefault="00D13405" w:rsidP="00EE0AF6">
      <w:pPr>
        <w:pStyle w:val="ListParagraph"/>
        <w:numPr>
          <w:ilvl w:val="0"/>
          <w:numId w:val="35"/>
        </w:numPr>
        <w:tabs>
          <w:tab w:val="left" w:pos="501"/>
        </w:tabs>
        <w:kinsoku w:val="0"/>
        <w:overflowPunct w:val="0"/>
        <w:adjustRightInd w:val="0"/>
        <w:rPr>
          <w:rFonts w:asciiTheme="minorHAnsi" w:hAnsiTheme="minorHAnsi" w:cstheme="minorHAnsi"/>
          <w:color w:val="000000" w:themeColor="text1"/>
          <w:sz w:val="24"/>
          <w:szCs w:val="24"/>
        </w:rPr>
      </w:pPr>
      <w:r w:rsidRPr="00376DEC">
        <w:rPr>
          <w:rFonts w:asciiTheme="minorHAnsi" w:hAnsiTheme="minorHAnsi" w:cstheme="minorHAnsi"/>
          <w:color w:val="000000" w:themeColor="text1"/>
          <w:sz w:val="24"/>
          <w:szCs w:val="24"/>
        </w:rPr>
        <w:t>During takeoff or landing, should any crew member notice a safety of flight issue, they will announce abort, at which time the PIC will initiate the abort</w:t>
      </w:r>
      <w:r w:rsidR="003E581C" w:rsidRPr="00376DEC">
        <w:rPr>
          <w:rFonts w:asciiTheme="minorHAnsi" w:hAnsiTheme="minorHAnsi" w:cstheme="minorHAnsi"/>
          <w:color w:val="000000" w:themeColor="text1"/>
          <w:spacing w:val="51"/>
          <w:sz w:val="24"/>
          <w:szCs w:val="24"/>
        </w:rPr>
        <w:t xml:space="preserve"> </w:t>
      </w:r>
      <w:r w:rsidRPr="00376DEC">
        <w:rPr>
          <w:rFonts w:asciiTheme="minorHAnsi" w:hAnsiTheme="minorHAnsi" w:cstheme="minorHAnsi"/>
          <w:color w:val="000000" w:themeColor="text1"/>
          <w:sz w:val="24"/>
          <w:szCs w:val="24"/>
        </w:rPr>
        <w:t>immediately.</w:t>
      </w:r>
    </w:p>
    <w:p w14:paraId="63076D81" w14:textId="43BDF748" w:rsidR="00D13405" w:rsidRPr="00376DEC" w:rsidRDefault="00D13405" w:rsidP="00EE0AF6">
      <w:pPr>
        <w:pStyle w:val="ListParagraph"/>
        <w:numPr>
          <w:ilvl w:val="1"/>
          <w:numId w:val="35"/>
        </w:numPr>
        <w:tabs>
          <w:tab w:val="left" w:pos="861"/>
        </w:tabs>
        <w:kinsoku w:val="0"/>
        <w:overflowPunct w:val="0"/>
        <w:adjustRightInd w:val="0"/>
        <w:rPr>
          <w:rFonts w:asciiTheme="minorHAnsi" w:hAnsiTheme="minorHAnsi" w:cstheme="minorHAnsi"/>
          <w:color w:val="000000" w:themeColor="text1"/>
          <w:sz w:val="24"/>
          <w:szCs w:val="24"/>
        </w:rPr>
      </w:pPr>
      <w:r w:rsidRPr="00376DEC">
        <w:rPr>
          <w:rFonts w:asciiTheme="minorHAnsi" w:hAnsiTheme="minorHAnsi" w:cstheme="minorHAnsi"/>
          <w:color w:val="000000" w:themeColor="text1"/>
          <w:sz w:val="24"/>
          <w:szCs w:val="24"/>
        </w:rPr>
        <w:t>Takeoff</w:t>
      </w:r>
      <w:r w:rsidRPr="00376DEC">
        <w:rPr>
          <w:rFonts w:asciiTheme="minorHAnsi" w:hAnsiTheme="minorHAnsi" w:cstheme="minorHAnsi"/>
          <w:color w:val="000000" w:themeColor="text1"/>
          <w:spacing w:val="-3"/>
          <w:sz w:val="24"/>
          <w:szCs w:val="24"/>
        </w:rPr>
        <w:t xml:space="preserve"> </w:t>
      </w:r>
      <w:r w:rsidRPr="00376DEC">
        <w:rPr>
          <w:rFonts w:asciiTheme="minorHAnsi" w:hAnsiTheme="minorHAnsi" w:cstheme="minorHAnsi"/>
          <w:color w:val="000000" w:themeColor="text1"/>
          <w:sz w:val="24"/>
          <w:szCs w:val="24"/>
        </w:rPr>
        <w:t>abort:</w:t>
      </w:r>
      <w:r w:rsidR="00376DEC" w:rsidRPr="00376DEC">
        <w:rPr>
          <w:rFonts w:asciiTheme="minorHAnsi" w:hAnsiTheme="minorHAnsi" w:cstheme="minorHAnsi"/>
          <w:color w:val="000000" w:themeColor="text1"/>
          <w:sz w:val="24"/>
          <w:szCs w:val="24"/>
        </w:rPr>
        <w:t xml:space="preserve"> </w:t>
      </w:r>
      <w:r w:rsidRPr="00376DEC">
        <w:rPr>
          <w:rFonts w:asciiTheme="minorHAnsi" w:hAnsiTheme="minorHAnsi" w:cstheme="minorHAnsi"/>
          <w:color w:val="000000" w:themeColor="text1"/>
          <w:sz w:val="24"/>
          <w:szCs w:val="24"/>
        </w:rPr>
        <w:t xml:space="preserve">The </w:t>
      </w:r>
      <w:r w:rsidRPr="00376DEC">
        <w:rPr>
          <w:rFonts w:asciiTheme="minorHAnsi" w:hAnsiTheme="minorHAnsi" w:cstheme="minorHAnsi"/>
          <w:color w:val="000000" w:themeColor="text1"/>
          <w:spacing w:val="10"/>
          <w:sz w:val="24"/>
          <w:szCs w:val="24"/>
        </w:rPr>
        <w:t xml:space="preserve">PIC </w:t>
      </w:r>
      <w:r w:rsidRPr="00376DEC">
        <w:rPr>
          <w:rFonts w:asciiTheme="minorHAnsi" w:hAnsiTheme="minorHAnsi" w:cstheme="minorHAnsi"/>
          <w:color w:val="000000" w:themeColor="text1"/>
          <w:sz w:val="24"/>
          <w:szCs w:val="24"/>
        </w:rPr>
        <w:t>will take immediate action to terminate the launch or initiate an immediate recovery.</w:t>
      </w:r>
    </w:p>
    <w:p w14:paraId="4D4A66EE" w14:textId="7CEB71CF" w:rsidR="00D13405" w:rsidRPr="00376DEC" w:rsidRDefault="00D13405" w:rsidP="00EE0AF6">
      <w:pPr>
        <w:pStyle w:val="ListParagraph"/>
        <w:numPr>
          <w:ilvl w:val="1"/>
          <w:numId w:val="35"/>
        </w:numPr>
        <w:tabs>
          <w:tab w:val="left" w:pos="861"/>
        </w:tabs>
        <w:kinsoku w:val="0"/>
        <w:overflowPunct w:val="0"/>
        <w:adjustRightInd w:val="0"/>
        <w:rPr>
          <w:rFonts w:asciiTheme="minorHAnsi" w:hAnsiTheme="minorHAnsi" w:cstheme="minorHAnsi"/>
          <w:color w:val="000000" w:themeColor="text1"/>
          <w:sz w:val="24"/>
          <w:szCs w:val="24"/>
        </w:rPr>
      </w:pPr>
      <w:r w:rsidRPr="00376DEC">
        <w:rPr>
          <w:rFonts w:asciiTheme="minorHAnsi" w:hAnsiTheme="minorHAnsi" w:cstheme="minorHAnsi"/>
          <w:color w:val="000000" w:themeColor="text1"/>
          <w:sz w:val="24"/>
          <w:szCs w:val="24"/>
        </w:rPr>
        <w:t>Landing</w:t>
      </w:r>
      <w:r w:rsidRPr="00376DEC">
        <w:rPr>
          <w:rFonts w:asciiTheme="minorHAnsi" w:hAnsiTheme="minorHAnsi" w:cstheme="minorHAnsi"/>
          <w:color w:val="000000" w:themeColor="text1"/>
          <w:spacing w:val="-1"/>
          <w:sz w:val="24"/>
          <w:szCs w:val="24"/>
        </w:rPr>
        <w:t xml:space="preserve"> </w:t>
      </w:r>
      <w:r w:rsidRPr="00376DEC">
        <w:rPr>
          <w:rFonts w:asciiTheme="minorHAnsi" w:hAnsiTheme="minorHAnsi" w:cstheme="minorHAnsi"/>
          <w:color w:val="000000" w:themeColor="text1"/>
          <w:sz w:val="24"/>
          <w:szCs w:val="24"/>
        </w:rPr>
        <w:t>abort:</w:t>
      </w:r>
      <w:r w:rsidR="00376DEC" w:rsidRPr="00376DEC">
        <w:rPr>
          <w:rFonts w:asciiTheme="minorHAnsi" w:hAnsiTheme="minorHAnsi" w:cstheme="minorHAnsi"/>
          <w:color w:val="000000" w:themeColor="text1"/>
          <w:sz w:val="24"/>
          <w:szCs w:val="24"/>
        </w:rPr>
        <w:t xml:space="preserve"> </w:t>
      </w:r>
      <w:r w:rsidRPr="00376DEC">
        <w:rPr>
          <w:rFonts w:asciiTheme="minorHAnsi" w:hAnsiTheme="minorHAnsi" w:cstheme="minorHAnsi"/>
          <w:color w:val="000000" w:themeColor="text1"/>
          <w:sz w:val="24"/>
          <w:szCs w:val="24"/>
        </w:rPr>
        <w:t xml:space="preserve">Prior to touchdown, the </w:t>
      </w:r>
      <w:r w:rsidRPr="00376DEC">
        <w:rPr>
          <w:rFonts w:asciiTheme="minorHAnsi" w:hAnsiTheme="minorHAnsi" w:cstheme="minorHAnsi"/>
          <w:color w:val="000000" w:themeColor="text1"/>
          <w:spacing w:val="10"/>
          <w:sz w:val="24"/>
          <w:szCs w:val="24"/>
        </w:rPr>
        <w:t xml:space="preserve">PIC </w:t>
      </w:r>
      <w:r w:rsidRPr="00376DEC">
        <w:rPr>
          <w:rFonts w:asciiTheme="minorHAnsi" w:hAnsiTheme="minorHAnsi" w:cstheme="minorHAnsi"/>
          <w:color w:val="000000" w:themeColor="text1"/>
          <w:sz w:val="24"/>
          <w:szCs w:val="24"/>
        </w:rPr>
        <w:t>will take immediate action to climb the aircraft to a safe operating altitude and verify that the aircraft is climbing and heading to the</w:t>
      </w:r>
      <w:r w:rsidRPr="00376DEC">
        <w:rPr>
          <w:rFonts w:asciiTheme="minorHAnsi" w:hAnsiTheme="minorHAnsi" w:cstheme="minorHAnsi"/>
          <w:color w:val="000000" w:themeColor="text1"/>
          <w:spacing w:val="-37"/>
          <w:sz w:val="24"/>
          <w:szCs w:val="24"/>
        </w:rPr>
        <w:t xml:space="preserve"> </w:t>
      </w:r>
      <w:r w:rsidR="003E581C" w:rsidRPr="00376DEC">
        <w:rPr>
          <w:rFonts w:asciiTheme="minorHAnsi" w:hAnsiTheme="minorHAnsi" w:cstheme="minorHAnsi"/>
          <w:color w:val="000000" w:themeColor="text1"/>
          <w:sz w:val="24"/>
          <w:szCs w:val="24"/>
        </w:rPr>
        <w:t>return to home waypoint</w:t>
      </w:r>
      <w:r w:rsidRPr="00376DEC">
        <w:rPr>
          <w:rFonts w:asciiTheme="minorHAnsi" w:hAnsiTheme="minorHAnsi" w:cstheme="minorHAnsi"/>
          <w:color w:val="000000" w:themeColor="text1"/>
          <w:sz w:val="24"/>
          <w:szCs w:val="24"/>
        </w:rPr>
        <w:t>.</w:t>
      </w:r>
    </w:p>
    <w:p w14:paraId="3A5BA269" w14:textId="77777777" w:rsidR="00D13405" w:rsidRPr="00376DEC" w:rsidRDefault="00D13405" w:rsidP="00EE0AF6">
      <w:pPr>
        <w:pStyle w:val="ListParagraph"/>
        <w:numPr>
          <w:ilvl w:val="0"/>
          <w:numId w:val="35"/>
        </w:numPr>
        <w:tabs>
          <w:tab w:val="left" w:pos="1132"/>
        </w:tabs>
        <w:kinsoku w:val="0"/>
        <w:overflowPunct w:val="0"/>
        <w:adjustRightInd w:val="0"/>
        <w:rPr>
          <w:rFonts w:asciiTheme="minorHAnsi" w:hAnsiTheme="minorHAnsi" w:cstheme="minorHAnsi"/>
          <w:color w:val="000000" w:themeColor="text1"/>
          <w:sz w:val="24"/>
          <w:szCs w:val="24"/>
        </w:rPr>
      </w:pPr>
      <w:r w:rsidRPr="00376DEC">
        <w:rPr>
          <w:rFonts w:asciiTheme="minorHAnsi" w:hAnsiTheme="minorHAnsi" w:cstheme="minorHAnsi"/>
          <w:color w:val="000000" w:themeColor="text1"/>
          <w:sz w:val="24"/>
          <w:szCs w:val="24"/>
        </w:rPr>
        <w:t xml:space="preserve">After determining the circumstances that necessitated the abort, the </w:t>
      </w:r>
      <w:r w:rsidRPr="00376DEC">
        <w:rPr>
          <w:rFonts w:asciiTheme="minorHAnsi" w:hAnsiTheme="minorHAnsi" w:cstheme="minorHAnsi"/>
          <w:color w:val="000000" w:themeColor="text1"/>
          <w:spacing w:val="10"/>
          <w:sz w:val="24"/>
          <w:szCs w:val="24"/>
        </w:rPr>
        <w:t xml:space="preserve">PIC </w:t>
      </w:r>
      <w:r w:rsidRPr="00376DEC">
        <w:rPr>
          <w:rFonts w:asciiTheme="minorHAnsi" w:hAnsiTheme="minorHAnsi" w:cstheme="minorHAnsi"/>
          <w:color w:val="000000" w:themeColor="text1"/>
          <w:sz w:val="24"/>
          <w:szCs w:val="24"/>
        </w:rPr>
        <w:t>will take control of the aircraft in manual mode and commence another landing</w:t>
      </w:r>
      <w:r w:rsidRPr="00376DEC">
        <w:rPr>
          <w:rFonts w:asciiTheme="minorHAnsi" w:hAnsiTheme="minorHAnsi" w:cstheme="minorHAnsi"/>
          <w:color w:val="000000" w:themeColor="text1"/>
          <w:spacing w:val="-20"/>
          <w:sz w:val="24"/>
          <w:szCs w:val="24"/>
        </w:rPr>
        <w:t xml:space="preserve"> </w:t>
      </w:r>
      <w:r w:rsidRPr="00376DEC">
        <w:rPr>
          <w:rFonts w:asciiTheme="minorHAnsi" w:hAnsiTheme="minorHAnsi" w:cstheme="minorHAnsi"/>
          <w:color w:val="000000" w:themeColor="text1"/>
          <w:sz w:val="24"/>
          <w:szCs w:val="24"/>
        </w:rPr>
        <w:t>attempt.</w:t>
      </w:r>
    </w:p>
    <w:p w14:paraId="0B534EEC" w14:textId="77777777" w:rsidR="00ED7A8E" w:rsidRDefault="00ED7A8E" w:rsidP="00EE177A">
      <w:pPr>
        <w:pStyle w:val="Heading2"/>
        <w:tabs>
          <w:tab w:val="left" w:pos="860"/>
        </w:tabs>
        <w:kinsoku w:val="0"/>
        <w:overflowPunct w:val="0"/>
        <w:ind w:left="0"/>
        <w:rPr>
          <w:rFonts w:asciiTheme="minorHAnsi" w:hAnsiTheme="minorHAnsi" w:cstheme="minorHAnsi"/>
          <w:color w:val="000000" w:themeColor="text1"/>
          <w:sz w:val="24"/>
          <w:szCs w:val="24"/>
        </w:rPr>
      </w:pPr>
    </w:p>
    <w:p w14:paraId="687269D6" w14:textId="375D24A3" w:rsidR="00D13405" w:rsidRPr="00376DEC" w:rsidRDefault="00D13405" w:rsidP="00EE177A">
      <w:pPr>
        <w:pStyle w:val="Heading2"/>
        <w:tabs>
          <w:tab w:val="left" w:pos="860"/>
        </w:tabs>
        <w:kinsoku w:val="0"/>
        <w:overflowPunct w:val="0"/>
        <w:ind w:left="0"/>
        <w:rPr>
          <w:rFonts w:asciiTheme="minorHAnsi" w:hAnsiTheme="minorHAnsi" w:cstheme="minorHAnsi"/>
          <w:b/>
          <w:bCs/>
          <w:color w:val="000000" w:themeColor="text1"/>
          <w:sz w:val="24"/>
          <w:szCs w:val="24"/>
        </w:rPr>
      </w:pPr>
      <w:bookmarkStart w:id="43" w:name="_Toc83121998"/>
      <w:r w:rsidRPr="00376DEC">
        <w:rPr>
          <w:rFonts w:asciiTheme="minorHAnsi" w:hAnsiTheme="minorHAnsi" w:cstheme="minorHAnsi"/>
          <w:b/>
          <w:bCs/>
          <w:color w:val="000000" w:themeColor="text1"/>
          <w:sz w:val="24"/>
          <w:szCs w:val="24"/>
        </w:rPr>
        <w:t>Perform Emergency</w:t>
      </w:r>
      <w:r w:rsidRPr="00376DEC">
        <w:rPr>
          <w:rFonts w:asciiTheme="minorHAnsi" w:hAnsiTheme="minorHAnsi" w:cstheme="minorHAnsi"/>
          <w:b/>
          <w:bCs/>
          <w:color w:val="000000" w:themeColor="text1"/>
          <w:spacing w:val="-7"/>
          <w:sz w:val="24"/>
          <w:szCs w:val="24"/>
        </w:rPr>
        <w:t xml:space="preserve"> </w:t>
      </w:r>
      <w:r w:rsidRPr="00376DEC">
        <w:rPr>
          <w:rFonts w:asciiTheme="minorHAnsi" w:hAnsiTheme="minorHAnsi" w:cstheme="minorHAnsi"/>
          <w:b/>
          <w:bCs/>
          <w:color w:val="000000" w:themeColor="text1"/>
          <w:sz w:val="24"/>
          <w:szCs w:val="24"/>
        </w:rPr>
        <w:t>Procedures</w:t>
      </w:r>
      <w:bookmarkEnd w:id="43"/>
    </w:p>
    <w:p w14:paraId="085332D4" w14:textId="48EAE152"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Criteria:</w:t>
      </w:r>
    </w:p>
    <w:p w14:paraId="7AD19AB2" w14:textId="592372A9" w:rsidR="00D13405" w:rsidRPr="00E14BE1" w:rsidRDefault="00D13405" w:rsidP="00EE0AF6">
      <w:pPr>
        <w:pStyle w:val="ListParagraph"/>
        <w:numPr>
          <w:ilvl w:val="0"/>
          <w:numId w:val="3"/>
        </w:numPr>
        <w:tabs>
          <w:tab w:val="left" w:pos="501"/>
        </w:tabs>
        <w:kinsoku w:val="0"/>
        <w:overflowPunct w:val="0"/>
        <w:adjustRightInd w:val="0"/>
        <w:spacing w:before="0"/>
        <w:ind w:left="72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Without error, 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 xml:space="preserve">will execute procedures and checks per the </w:t>
      </w:r>
      <w:r w:rsidR="003E581C" w:rsidRPr="00E14BE1">
        <w:rPr>
          <w:rFonts w:asciiTheme="minorHAnsi" w:hAnsiTheme="minorHAnsi" w:cstheme="minorHAnsi"/>
          <w:color w:val="000000" w:themeColor="text1"/>
          <w:sz w:val="24"/>
          <w:szCs w:val="24"/>
        </w:rPr>
        <w:t>UAS</w:t>
      </w:r>
      <w:r w:rsidRPr="00E14BE1">
        <w:rPr>
          <w:rFonts w:asciiTheme="minorHAnsi" w:hAnsiTheme="minorHAnsi" w:cstheme="minorHAnsi"/>
          <w:color w:val="000000" w:themeColor="text1"/>
          <w:sz w:val="24"/>
          <w:szCs w:val="24"/>
        </w:rPr>
        <w:t xml:space="preserve"> Operators Manual and Emergency Check</w:t>
      </w:r>
      <w:r w:rsidRPr="00E14BE1">
        <w:rPr>
          <w:rFonts w:asciiTheme="minorHAnsi" w:hAnsiTheme="minorHAnsi" w:cstheme="minorHAnsi"/>
          <w:color w:val="000000" w:themeColor="text1"/>
          <w:spacing w:val="-4"/>
          <w:sz w:val="24"/>
          <w:szCs w:val="24"/>
        </w:rPr>
        <w:t xml:space="preserve"> </w:t>
      </w:r>
      <w:r w:rsidRPr="00E14BE1">
        <w:rPr>
          <w:rFonts w:asciiTheme="minorHAnsi" w:hAnsiTheme="minorHAnsi" w:cstheme="minorHAnsi"/>
          <w:color w:val="000000" w:themeColor="text1"/>
          <w:sz w:val="24"/>
          <w:szCs w:val="24"/>
        </w:rPr>
        <w:t>List.</w:t>
      </w:r>
    </w:p>
    <w:p w14:paraId="56289AE5" w14:textId="1629C6CF" w:rsidR="00D13405" w:rsidRPr="00E14BE1" w:rsidRDefault="00D13405" w:rsidP="00EE0AF6">
      <w:pPr>
        <w:pStyle w:val="ListParagraph"/>
        <w:numPr>
          <w:ilvl w:val="0"/>
          <w:numId w:val="3"/>
        </w:numPr>
        <w:tabs>
          <w:tab w:val="left" w:pos="501"/>
        </w:tabs>
        <w:kinsoku w:val="0"/>
        <w:overflowPunct w:val="0"/>
        <w:adjustRightInd w:val="0"/>
        <w:spacing w:before="0"/>
        <w:ind w:left="72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will correctly determine any malfunctions and apply correctiv</w:t>
      </w:r>
      <w:r w:rsidR="003E581C" w:rsidRPr="00E14BE1">
        <w:rPr>
          <w:rFonts w:asciiTheme="minorHAnsi" w:hAnsiTheme="minorHAnsi" w:cstheme="minorHAnsi"/>
          <w:color w:val="000000" w:themeColor="text1"/>
          <w:sz w:val="24"/>
          <w:szCs w:val="24"/>
        </w:rPr>
        <w:t xml:space="preserve">e </w:t>
      </w:r>
      <w:r w:rsidRPr="00E14BE1">
        <w:rPr>
          <w:rFonts w:asciiTheme="minorHAnsi" w:hAnsiTheme="minorHAnsi" w:cstheme="minorHAnsi"/>
          <w:color w:val="000000" w:themeColor="text1"/>
          <w:sz w:val="24"/>
          <w:szCs w:val="24"/>
        </w:rPr>
        <w:t>action/troubleshooting</w:t>
      </w:r>
      <w:r w:rsidRPr="00E14BE1">
        <w:rPr>
          <w:rFonts w:asciiTheme="minorHAnsi" w:hAnsiTheme="minorHAnsi" w:cstheme="minorHAnsi"/>
          <w:color w:val="000000" w:themeColor="text1"/>
          <w:spacing w:val="-42"/>
          <w:sz w:val="24"/>
          <w:szCs w:val="24"/>
        </w:rPr>
        <w:t xml:space="preserve"> </w:t>
      </w:r>
      <w:r w:rsidRPr="00E14BE1">
        <w:rPr>
          <w:rFonts w:asciiTheme="minorHAnsi" w:hAnsiTheme="minorHAnsi" w:cstheme="minorHAnsi"/>
          <w:color w:val="000000" w:themeColor="text1"/>
          <w:spacing w:val="-14"/>
          <w:sz w:val="24"/>
          <w:szCs w:val="24"/>
        </w:rPr>
        <w:t xml:space="preserve">procedures </w:t>
      </w:r>
      <w:r w:rsidRPr="00E14BE1">
        <w:rPr>
          <w:rFonts w:asciiTheme="minorHAnsi" w:hAnsiTheme="minorHAnsi" w:cstheme="minorHAnsi"/>
          <w:color w:val="000000" w:themeColor="text1"/>
          <w:sz w:val="24"/>
          <w:szCs w:val="24"/>
        </w:rPr>
        <w:t>to return the aircraft to a safe operating mode.</w:t>
      </w:r>
    </w:p>
    <w:p w14:paraId="6ECB2352" w14:textId="77777777" w:rsidR="00D13405" w:rsidRPr="00E14BE1" w:rsidRDefault="00D13405" w:rsidP="00EE0AF6">
      <w:pPr>
        <w:pStyle w:val="ListParagraph"/>
        <w:numPr>
          <w:ilvl w:val="0"/>
          <w:numId w:val="3"/>
        </w:numPr>
        <w:tabs>
          <w:tab w:val="left" w:pos="501"/>
        </w:tabs>
        <w:kinsoku w:val="0"/>
        <w:overflowPunct w:val="0"/>
        <w:adjustRightInd w:val="0"/>
        <w:spacing w:before="0"/>
        <w:ind w:left="72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Correctly perform crew coordination</w:t>
      </w:r>
      <w:r w:rsidRPr="00E14BE1">
        <w:rPr>
          <w:rFonts w:asciiTheme="minorHAnsi" w:hAnsiTheme="minorHAnsi" w:cstheme="minorHAnsi"/>
          <w:color w:val="000000" w:themeColor="text1"/>
          <w:spacing w:val="-5"/>
          <w:sz w:val="24"/>
          <w:szCs w:val="24"/>
        </w:rPr>
        <w:t xml:space="preserve"> </w:t>
      </w:r>
      <w:r w:rsidRPr="00E14BE1">
        <w:rPr>
          <w:rFonts w:asciiTheme="minorHAnsi" w:hAnsiTheme="minorHAnsi" w:cstheme="minorHAnsi"/>
          <w:color w:val="000000" w:themeColor="text1"/>
          <w:sz w:val="24"/>
          <w:szCs w:val="24"/>
        </w:rPr>
        <w:t>actions.</w:t>
      </w:r>
    </w:p>
    <w:p w14:paraId="38FE30C1" w14:textId="77777777" w:rsidR="00376DEC" w:rsidRDefault="00376DEC" w:rsidP="00EE177A">
      <w:pPr>
        <w:pStyle w:val="BodyText"/>
        <w:kinsoku w:val="0"/>
        <w:overflowPunct w:val="0"/>
        <w:rPr>
          <w:rFonts w:asciiTheme="minorHAnsi" w:hAnsiTheme="minorHAnsi" w:cstheme="minorHAnsi"/>
          <w:i/>
          <w:iCs/>
          <w:color w:val="000000" w:themeColor="text1"/>
          <w:sz w:val="24"/>
          <w:szCs w:val="24"/>
        </w:rPr>
      </w:pPr>
    </w:p>
    <w:p w14:paraId="021702B8" w14:textId="599EB7CE"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Performance:</w:t>
      </w:r>
    </w:p>
    <w:p w14:paraId="47CFFF1F" w14:textId="0AA12A91" w:rsidR="00D13405" w:rsidRPr="00E14BE1" w:rsidRDefault="00D13405" w:rsidP="00376DEC">
      <w:pPr>
        <w:pStyle w:val="BodyText"/>
        <w:tabs>
          <w:tab w:val="left" w:pos="533"/>
        </w:tabs>
        <w:kinsoku w:val="0"/>
        <w:overflowPunct w:val="0"/>
        <w:ind w:left="720" w:hanging="361"/>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1.</w:t>
      </w:r>
      <w:r w:rsidRPr="00E14BE1">
        <w:rPr>
          <w:rFonts w:asciiTheme="minorHAnsi" w:hAnsiTheme="minorHAnsi" w:cstheme="minorHAnsi"/>
          <w:color w:val="000000" w:themeColor="text1"/>
          <w:sz w:val="24"/>
          <w:szCs w:val="24"/>
        </w:rPr>
        <w:tab/>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will announce the status of the aircraft to all crew</w:t>
      </w:r>
      <w:r w:rsidR="003E581C"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members and execute appropriate emergency</w:t>
      </w:r>
      <w:r w:rsidRPr="00E14BE1">
        <w:rPr>
          <w:rFonts w:asciiTheme="minorHAnsi" w:hAnsiTheme="minorHAnsi" w:cstheme="minorHAnsi"/>
          <w:color w:val="000000" w:themeColor="text1"/>
          <w:spacing w:val="-3"/>
          <w:sz w:val="24"/>
          <w:szCs w:val="24"/>
        </w:rPr>
        <w:t xml:space="preserve"> </w:t>
      </w:r>
      <w:r w:rsidRPr="00E14BE1">
        <w:rPr>
          <w:rFonts w:asciiTheme="minorHAnsi" w:hAnsiTheme="minorHAnsi" w:cstheme="minorHAnsi"/>
          <w:color w:val="000000" w:themeColor="text1"/>
          <w:sz w:val="24"/>
          <w:szCs w:val="24"/>
        </w:rPr>
        <w:t>procedures.</w:t>
      </w:r>
    </w:p>
    <w:p w14:paraId="1521C8EE" w14:textId="77777777" w:rsidR="003E581C" w:rsidRPr="00E14BE1" w:rsidRDefault="003E581C" w:rsidP="00EE177A">
      <w:pPr>
        <w:pStyle w:val="BodyText"/>
        <w:tabs>
          <w:tab w:val="left" w:pos="533"/>
        </w:tabs>
        <w:kinsoku w:val="0"/>
        <w:overflowPunct w:val="0"/>
        <w:ind w:hanging="361"/>
        <w:rPr>
          <w:rFonts w:asciiTheme="minorHAnsi" w:hAnsiTheme="minorHAnsi" w:cstheme="minorHAnsi"/>
          <w:color w:val="000000" w:themeColor="text1"/>
          <w:sz w:val="24"/>
          <w:szCs w:val="24"/>
        </w:rPr>
      </w:pPr>
    </w:p>
    <w:p w14:paraId="117B1D89" w14:textId="53A6A6D0" w:rsidR="00D13405" w:rsidRPr="00376DEC" w:rsidRDefault="00D13405" w:rsidP="00EE177A">
      <w:pPr>
        <w:pStyle w:val="Heading2"/>
        <w:tabs>
          <w:tab w:val="left" w:pos="860"/>
        </w:tabs>
        <w:kinsoku w:val="0"/>
        <w:overflowPunct w:val="0"/>
        <w:ind w:left="0"/>
        <w:rPr>
          <w:rFonts w:asciiTheme="minorHAnsi" w:hAnsiTheme="minorHAnsi" w:cstheme="minorHAnsi"/>
          <w:b/>
          <w:bCs/>
          <w:color w:val="000000" w:themeColor="text1"/>
          <w:sz w:val="24"/>
          <w:szCs w:val="24"/>
        </w:rPr>
      </w:pPr>
      <w:bookmarkStart w:id="44" w:name="_Toc83121999"/>
      <w:r w:rsidRPr="00376DEC">
        <w:rPr>
          <w:rFonts w:asciiTheme="minorHAnsi" w:hAnsiTheme="minorHAnsi" w:cstheme="minorHAnsi"/>
          <w:b/>
          <w:bCs/>
          <w:color w:val="000000" w:themeColor="text1"/>
          <w:sz w:val="24"/>
          <w:szCs w:val="24"/>
        </w:rPr>
        <w:t xml:space="preserve">React to Inadvertent Instrument </w:t>
      </w:r>
      <w:r w:rsidR="003E581C" w:rsidRPr="00376DEC">
        <w:rPr>
          <w:rFonts w:asciiTheme="minorHAnsi" w:hAnsiTheme="minorHAnsi" w:cstheme="minorHAnsi"/>
          <w:b/>
          <w:bCs/>
          <w:color w:val="000000" w:themeColor="text1"/>
          <w:sz w:val="24"/>
          <w:szCs w:val="24"/>
        </w:rPr>
        <w:t xml:space="preserve">or </w:t>
      </w:r>
      <w:r w:rsidRPr="00376DEC">
        <w:rPr>
          <w:rFonts w:asciiTheme="minorHAnsi" w:hAnsiTheme="minorHAnsi" w:cstheme="minorHAnsi"/>
          <w:b/>
          <w:bCs/>
          <w:color w:val="000000" w:themeColor="text1"/>
          <w:sz w:val="24"/>
          <w:szCs w:val="24"/>
        </w:rPr>
        <w:t>Meteorological</w:t>
      </w:r>
      <w:r w:rsidRPr="00376DEC">
        <w:rPr>
          <w:rFonts w:asciiTheme="minorHAnsi" w:hAnsiTheme="minorHAnsi" w:cstheme="minorHAnsi"/>
          <w:b/>
          <w:bCs/>
          <w:color w:val="000000" w:themeColor="text1"/>
          <w:spacing w:val="-21"/>
          <w:sz w:val="24"/>
          <w:szCs w:val="24"/>
        </w:rPr>
        <w:t xml:space="preserve"> </w:t>
      </w:r>
      <w:r w:rsidRPr="00376DEC">
        <w:rPr>
          <w:rFonts w:asciiTheme="minorHAnsi" w:hAnsiTheme="minorHAnsi" w:cstheme="minorHAnsi"/>
          <w:b/>
          <w:bCs/>
          <w:color w:val="000000" w:themeColor="text1"/>
          <w:sz w:val="24"/>
          <w:szCs w:val="24"/>
        </w:rPr>
        <w:t>Condition</w:t>
      </w:r>
      <w:bookmarkEnd w:id="44"/>
    </w:p>
    <w:p w14:paraId="3B28D002" w14:textId="77777777"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Criteria:</w:t>
      </w:r>
    </w:p>
    <w:p w14:paraId="27C0C242" w14:textId="2EDFB8FF" w:rsidR="00D13405" w:rsidRPr="00E14BE1" w:rsidRDefault="00D13405" w:rsidP="00EE0AF6">
      <w:pPr>
        <w:pStyle w:val="ListParagraph"/>
        <w:numPr>
          <w:ilvl w:val="0"/>
          <w:numId w:val="2"/>
        </w:numPr>
        <w:tabs>
          <w:tab w:val="left" w:pos="501"/>
        </w:tabs>
        <w:kinsoku w:val="0"/>
        <w:overflowPunct w:val="0"/>
        <w:adjustRightInd w:val="0"/>
        <w:spacing w:before="0"/>
        <w:ind w:left="720" w:hanging="360"/>
        <w:rPr>
          <w:rFonts w:asciiTheme="minorHAnsi" w:hAnsiTheme="minorHAnsi" w:cstheme="minorHAnsi"/>
          <w:color w:val="000000" w:themeColor="text1"/>
          <w:spacing w:val="-9"/>
          <w:sz w:val="24"/>
          <w:szCs w:val="24"/>
        </w:rPr>
      </w:pPr>
      <w:r w:rsidRPr="00E14BE1">
        <w:rPr>
          <w:rFonts w:asciiTheme="minorHAnsi" w:hAnsiTheme="minorHAnsi" w:cstheme="minorHAnsi"/>
          <w:color w:val="000000" w:themeColor="text1"/>
          <w:sz w:val="24"/>
          <w:szCs w:val="24"/>
        </w:rPr>
        <w:t>All crew</w:t>
      </w:r>
      <w:r w:rsidR="003E581C"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members shall conduct weather and aircraft scans</w:t>
      </w:r>
      <w:r w:rsidRPr="00E14BE1">
        <w:rPr>
          <w:rFonts w:asciiTheme="minorHAnsi" w:hAnsiTheme="minorHAnsi" w:cstheme="minorHAnsi"/>
          <w:color w:val="000000" w:themeColor="text1"/>
          <w:spacing w:val="-13"/>
          <w:sz w:val="24"/>
          <w:szCs w:val="24"/>
        </w:rPr>
        <w:t xml:space="preserve"> </w:t>
      </w:r>
      <w:r w:rsidRPr="00E14BE1">
        <w:rPr>
          <w:rFonts w:asciiTheme="minorHAnsi" w:hAnsiTheme="minorHAnsi" w:cstheme="minorHAnsi"/>
          <w:color w:val="000000" w:themeColor="text1"/>
          <w:spacing w:val="-9"/>
          <w:sz w:val="24"/>
          <w:szCs w:val="24"/>
        </w:rPr>
        <w:t>continuously.</w:t>
      </w:r>
    </w:p>
    <w:p w14:paraId="28E9162D" w14:textId="4805FD1F" w:rsidR="00D13405" w:rsidRPr="00E14BE1" w:rsidRDefault="00D13405" w:rsidP="00EE0AF6">
      <w:pPr>
        <w:pStyle w:val="ListParagraph"/>
        <w:numPr>
          <w:ilvl w:val="0"/>
          <w:numId w:val="2"/>
        </w:numPr>
        <w:tabs>
          <w:tab w:val="left" w:pos="501"/>
        </w:tabs>
        <w:kinsoku w:val="0"/>
        <w:overflowPunct w:val="0"/>
        <w:adjustRightInd w:val="0"/>
        <w:spacing w:before="0"/>
        <w:ind w:left="72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pacing w:val="20"/>
          <w:sz w:val="24"/>
          <w:szCs w:val="24"/>
        </w:rPr>
        <w:t xml:space="preserve">will </w:t>
      </w:r>
      <w:r w:rsidRPr="00E14BE1">
        <w:rPr>
          <w:rFonts w:asciiTheme="minorHAnsi" w:hAnsiTheme="minorHAnsi" w:cstheme="minorHAnsi"/>
          <w:color w:val="000000" w:themeColor="text1"/>
          <w:sz w:val="24"/>
          <w:szCs w:val="24"/>
        </w:rPr>
        <w:t>maneuver the aircraft as needed to avoid or maneuver out of obs</w:t>
      </w:r>
      <w:r w:rsidR="003E581C" w:rsidRPr="00E14BE1">
        <w:rPr>
          <w:rFonts w:asciiTheme="minorHAnsi" w:hAnsiTheme="minorHAnsi" w:cstheme="minorHAnsi"/>
          <w:color w:val="000000" w:themeColor="text1"/>
          <w:sz w:val="24"/>
          <w:szCs w:val="24"/>
        </w:rPr>
        <w:t>truc</w:t>
      </w:r>
      <w:r w:rsidRPr="00E14BE1">
        <w:rPr>
          <w:rFonts w:asciiTheme="minorHAnsi" w:hAnsiTheme="minorHAnsi" w:cstheme="minorHAnsi"/>
          <w:color w:val="000000" w:themeColor="text1"/>
          <w:sz w:val="24"/>
          <w:szCs w:val="24"/>
        </w:rPr>
        <w:t>tions. Climb, descend or turn as required, and/or</w:t>
      </w:r>
      <w:r w:rsidRPr="00E14BE1">
        <w:rPr>
          <w:rFonts w:asciiTheme="minorHAnsi" w:hAnsiTheme="minorHAnsi" w:cstheme="minorHAnsi"/>
          <w:color w:val="000000" w:themeColor="text1"/>
          <w:spacing w:val="-9"/>
          <w:sz w:val="24"/>
          <w:szCs w:val="24"/>
        </w:rPr>
        <w:t xml:space="preserve"> </w:t>
      </w:r>
      <w:r w:rsidRPr="00E14BE1">
        <w:rPr>
          <w:rFonts w:asciiTheme="minorHAnsi" w:hAnsiTheme="minorHAnsi" w:cstheme="minorHAnsi"/>
          <w:color w:val="000000" w:themeColor="text1"/>
          <w:sz w:val="24"/>
          <w:szCs w:val="24"/>
        </w:rPr>
        <w:t>briefed.</w:t>
      </w:r>
    </w:p>
    <w:p w14:paraId="110478AB" w14:textId="28CC7C1C" w:rsidR="00D13405" w:rsidRPr="00E14BE1" w:rsidRDefault="00D13405" w:rsidP="00EE0AF6">
      <w:pPr>
        <w:pStyle w:val="ListParagraph"/>
        <w:numPr>
          <w:ilvl w:val="0"/>
          <w:numId w:val="2"/>
        </w:numPr>
        <w:tabs>
          <w:tab w:val="left" w:pos="501"/>
        </w:tabs>
        <w:kinsoku w:val="0"/>
        <w:overflowPunct w:val="0"/>
        <w:adjustRightInd w:val="0"/>
        <w:spacing w:before="0"/>
        <w:ind w:left="72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The </w:t>
      </w:r>
      <w:r w:rsidRPr="00E14BE1">
        <w:rPr>
          <w:rFonts w:asciiTheme="minorHAnsi" w:hAnsiTheme="minorHAnsi" w:cstheme="minorHAnsi"/>
          <w:color w:val="000000" w:themeColor="text1"/>
          <w:spacing w:val="10"/>
          <w:sz w:val="24"/>
          <w:szCs w:val="24"/>
        </w:rPr>
        <w:t xml:space="preserve">PIC </w:t>
      </w:r>
      <w:r w:rsidRPr="00E14BE1">
        <w:rPr>
          <w:rFonts w:asciiTheme="minorHAnsi" w:hAnsiTheme="minorHAnsi" w:cstheme="minorHAnsi"/>
          <w:color w:val="000000" w:themeColor="text1"/>
          <w:sz w:val="24"/>
          <w:szCs w:val="24"/>
        </w:rPr>
        <w:t>or designated crew</w:t>
      </w:r>
      <w:r w:rsidR="003E581C" w:rsidRPr="00E14BE1">
        <w:rPr>
          <w:rFonts w:asciiTheme="minorHAnsi" w:hAnsiTheme="minorHAnsi" w:cstheme="minorHAnsi"/>
          <w:color w:val="000000" w:themeColor="text1"/>
          <w:sz w:val="24"/>
          <w:szCs w:val="24"/>
        </w:rPr>
        <w:t xml:space="preserve"> </w:t>
      </w:r>
      <w:r w:rsidRPr="00E14BE1">
        <w:rPr>
          <w:rFonts w:asciiTheme="minorHAnsi" w:hAnsiTheme="minorHAnsi" w:cstheme="minorHAnsi"/>
          <w:color w:val="000000" w:themeColor="text1"/>
          <w:sz w:val="24"/>
          <w:szCs w:val="24"/>
        </w:rPr>
        <w:t>member will request ATC assistance; acknowledge and record the appropriate</w:t>
      </w:r>
      <w:r w:rsidRPr="00E14BE1">
        <w:rPr>
          <w:rFonts w:asciiTheme="minorHAnsi" w:hAnsiTheme="minorHAnsi" w:cstheme="minorHAnsi"/>
          <w:color w:val="000000" w:themeColor="text1"/>
          <w:spacing w:val="-32"/>
          <w:sz w:val="24"/>
          <w:szCs w:val="24"/>
        </w:rPr>
        <w:t xml:space="preserve"> </w:t>
      </w:r>
      <w:r w:rsidRPr="00E14BE1">
        <w:rPr>
          <w:rFonts w:asciiTheme="minorHAnsi" w:hAnsiTheme="minorHAnsi" w:cstheme="minorHAnsi"/>
          <w:color w:val="000000" w:themeColor="text1"/>
          <w:sz w:val="24"/>
          <w:szCs w:val="24"/>
        </w:rPr>
        <w:t>information.</w:t>
      </w:r>
    </w:p>
    <w:p w14:paraId="7395F410" w14:textId="3EAE2B08" w:rsidR="00D13405" w:rsidRPr="00E14BE1" w:rsidRDefault="00D13405" w:rsidP="00EE0AF6">
      <w:pPr>
        <w:pStyle w:val="ListParagraph"/>
        <w:numPr>
          <w:ilvl w:val="0"/>
          <w:numId w:val="2"/>
        </w:numPr>
        <w:tabs>
          <w:tab w:val="left" w:pos="501"/>
        </w:tabs>
        <w:kinsoku w:val="0"/>
        <w:overflowPunct w:val="0"/>
        <w:adjustRightInd w:val="0"/>
        <w:spacing w:before="0"/>
        <w:ind w:left="720" w:hanging="360"/>
        <w:rPr>
          <w:rFonts w:asciiTheme="minorHAnsi" w:hAnsiTheme="minorHAnsi" w:cstheme="minorHAnsi"/>
          <w:color w:val="000000" w:themeColor="text1"/>
          <w:sz w:val="24"/>
          <w:szCs w:val="24"/>
        </w:rPr>
      </w:pPr>
      <w:r w:rsidRPr="00E14BE1">
        <w:rPr>
          <w:rFonts w:asciiTheme="minorHAnsi" w:hAnsiTheme="minorHAnsi" w:cstheme="minorHAnsi"/>
          <w:color w:val="000000" w:themeColor="text1"/>
          <w:sz w:val="24"/>
          <w:szCs w:val="24"/>
        </w:rPr>
        <w:t xml:space="preserve">If unable to maintain </w:t>
      </w:r>
      <w:r w:rsidR="003E581C" w:rsidRPr="00E14BE1">
        <w:rPr>
          <w:rFonts w:asciiTheme="minorHAnsi" w:hAnsiTheme="minorHAnsi" w:cstheme="minorHAnsi"/>
          <w:color w:val="000000" w:themeColor="text1"/>
          <w:sz w:val="24"/>
          <w:szCs w:val="24"/>
        </w:rPr>
        <w:t>instrument control or experiencing sudden decline in weather,</w:t>
      </w:r>
      <w:r w:rsidRPr="00E14BE1">
        <w:rPr>
          <w:rFonts w:asciiTheme="minorHAnsi" w:hAnsiTheme="minorHAnsi" w:cstheme="minorHAnsi"/>
          <w:color w:val="000000" w:themeColor="text1"/>
          <w:sz w:val="24"/>
          <w:szCs w:val="24"/>
        </w:rPr>
        <w:t xml:space="preserve"> then immediately initiate recovery procedures and</w:t>
      </w:r>
      <w:r w:rsidRPr="00E14BE1">
        <w:rPr>
          <w:rFonts w:asciiTheme="minorHAnsi" w:hAnsiTheme="minorHAnsi" w:cstheme="minorHAnsi"/>
          <w:color w:val="000000" w:themeColor="text1"/>
          <w:spacing w:val="-24"/>
          <w:sz w:val="24"/>
          <w:szCs w:val="24"/>
        </w:rPr>
        <w:t xml:space="preserve"> </w:t>
      </w:r>
      <w:r w:rsidRPr="00E14BE1">
        <w:rPr>
          <w:rFonts w:asciiTheme="minorHAnsi" w:hAnsiTheme="minorHAnsi" w:cstheme="minorHAnsi"/>
          <w:color w:val="000000" w:themeColor="text1"/>
          <w:sz w:val="24"/>
          <w:szCs w:val="24"/>
        </w:rPr>
        <w:t>land.</w:t>
      </w:r>
    </w:p>
    <w:p w14:paraId="14DC5578" w14:textId="77777777" w:rsidR="00376DEC" w:rsidRDefault="00376DEC" w:rsidP="00EE177A">
      <w:pPr>
        <w:pStyle w:val="BodyText"/>
        <w:kinsoku w:val="0"/>
        <w:overflowPunct w:val="0"/>
        <w:rPr>
          <w:rFonts w:asciiTheme="minorHAnsi" w:hAnsiTheme="minorHAnsi" w:cstheme="minorHAnsi"/>
          <w:i/>
          <w:iCs/>
          <w:color w:val="000000" w:themeColor="text1"/>
          <w:sz w:val="24"/>
          <w:szCs w:val="24"/>
        </w:rPr>
      </w:pPr>
    </w:p>
    <w:p w14:paraId="5AC0EFA4" w14:textId="3B5A5E31" w:rsidR="00D13405" w:rsidRPr="00E14BE1" w:rsidRDefault="00D13405" w:rsidP="00EE177A">
      <w:pPr>
        <w:pStyle w:val="BodyText"/>
        <w:kinsoku w:val="0"/>
        <w:overflowPunct w:val="0"/>
        <w:rPr>
          <w:rFonts w:asciiTheme="minorHAnsi" w:hAnsiTheme="minorHAnsi" w:cstheme="minorHAnsi"/>
          <w:i/>
          <w:iCs/>
          <w:color w:val="000000" w:themeColor="text1"/>
          <w:sz w:val="24"/>
          <w:szCs w:val="24"/>
        </w:rPr>
      </w:pPr>
      <w:r w:rsidRPr="00E14BE1">
        <w:rPr>
          <w:rFonts w:asciiTheme="minorHAnsi" w:hAnsiTheme="minorHAnsi" w:cstheme="minorHAnsi"/>
          <w:i/>
          <w:iCs/>
          <w:color w:val="000000" w:themeColor="text1"/>
          <w:sz w:val="24"/>
          <w:szCs w:val="24"/>
        </w:rPr>
        <w:t>Performance:</w:t>
      </w:r>
    </w:p>
    <w:p w14:paraId="6B994647" w14:textId="2E726ED5" w:rsidR="00D13405" w:rsidRPr="00376DEC" w:rsidRDefault="00D13405" w:rsidP="00EE0AF6">
      <w:pPr>
        <w:pStyle w:val="ListParagraph"/>
        <w:numPr>
          <w:ilvl w:val="0"/>
          <w:numId w:val="36"/>
        </w:numPr>
        <w:tabs>
          <w:tab w:val="left" w:pos="501"/>
        </w:tabs>
        <w:kinsoku w:val="0"/>
        <w:overflowPunct w:val="0"/>
        <w:adjustRightInd w:val="0"/>
        <w:rPr>
          <w:rFonts w:asciiTheme="minorHAnsi" w:hAnsiTheme="minorHAnsi" w:cstheme="minorHAnsi"/>
          <w:color w:val="000000" w:themeColor="text1"/>
          <w:sz w:val="24"/>
          <w:szCs w:val="24"/>
        </w:rPr>
      </w:pPr>
      <w:r w:rsidRPr="00376DEC">
        <w:rPr>
          <w:rFonts w:asciiTheme="minorHAnsi" w:hAnsiTheme="minorHAnsi" w:cstheme="minorHAnsi"/>
          <w:color w:val="000000" w:themeColor="text1"/>
          <w:sz w:val="24"/>
          <w:szCs w:val="24"/>
        </w:rPr>
        <w:t xml:space="preserve">The </w:t>
      </w:r>
      <w:r w:rsidRPr="00376DEC">
        <w:rPr>
          <w:rFonts w:asciiTheme="minorHAnsi" w:hAnsiTheme="minorHAnsi" w:cstheme="minorHAnsi"/>
          <w:color w:val="000000" w:themeColor="text1"/>
          <w:spacing w:val="12"/>
          <w:sz w:val="24"/>
          <w:szCs w:val="24"/>
        </w:rPr>
        <w:t xml:space="preserve">PIC, </w:t>
      </w:r>
      <w:r w:rsidRPr="00376DEC">
        <w:rPr>
          <w:rFonts w:asciiTheme="minorHAnsi" w:hAnsiTheme="minorHAnsi" w:cstheme="minorHAnsi"/>
          <w:color w:val="000000" w:themeColor="text1"/>
          <w:sz w:val="24"/>
          <w:szCs w:val="24"/>
        </w:rPr>
        <w:t>upon determining that Visual Line of Sight with the aircraft is lost</w:t>
      </w:r>
      <w:r w:rsidR="00376DEC" w:rsidRPr="00376DEC">
        <w:rPr>
          <w:rFonts w:asciiTheme="minorHAnsi" w:hAnsiTheme="minorHAnsi" w:cstheme="minorHAnsi"/>
          <w:color w:val="000000" w:themeColor="text1"/>
          <w:sz w:val="24"/>
          <w:szCs w:val="24"/>
        </w:rPr>
        <w:t>,</w:t>
      </w:r>
      <w:r w:rsidRPr="00376DEC">
        <w:rPr>
          <w:rFonts w:asciiTheme="minorHAnsi" w:hAnsiTheme="minorHAnsi" w:cstheme="minorHAnsi"/>
          <w:color w:val="000000" w:themeColor="text1"/>
          <w:sz w:val="24"/>
          <w:szCs w:val="24"/>
        </w:rPr>
        <w:t xml:space="preserve"> will proceed</w:t>
      </w:r>
      <w:r w:rsidRPr="00376DEC">
        <w:rPr>
          <w:rFonts w:asciiTheme="minorHAnsi" w:hAnsiTheme="minorHAnsi" w:cstheme="minorHAnsi"/>
          <w:color w:val="000000" w:themeColor="text1"/>
          <w:spacing w:val="-32"/>
          <w:sz w:val="24"/>
          <w:szCs w:val="24"/>
        </w:rPr>
        <w:t xml:space="preserve"> </w:t>
      </w:r>
      <w:r w:rsidRPr="00376DEC">
        <w:rPr>
          <w:rFonts w:asciiTheme="minorHAnsi" w:hAnsiTheme="minorHAnsi" w:cstheme="minorHAnsi"/>
          <w:color w:val="000000" w:themeColor="text1"/>
          <w:sz w:val="24"/>
          <w:szCs w:val="24"/>
        </w:rPr>
        <w:t>a</w:t>
      </w:r>
      <w:r w:rsidR="00376DEC" w:rsidRPr="00376DEC">
        <w:rPr>
          <w:rFonts w:asciiTheme="minorHAnsi" w:hAnsiTheme="minorHAnsi" w:cstheme="minorHAnsi"/>
          <w:color w:val="000000" w:themeColor="text1"/>
          <w:sz w:val="24"/>
          <w:szCs w:val="24"/>
        </w:rPr>
        <w:t xml:space="preserve">s </w:t>
      </w:r>
      <w:r w:rsidRPr="00376DEC">
        <w:rPr>
          <w:rFonts w:asciiTheme="minorHAnsi" w:hAnsiTheme="minorHAnsi" w:cstheme="minorHAnsi"/>
          <w:color w:val="000000" w:themeColor="text1"/>
          <w:sz w:val="24"/>
          <w:szCs w:val="24"/>
        </w:rPr>
        <w:t>follows:</w:t>
      </w:r>
    </w:p>
    <w:p w14:paraId="722A0302" w14:textId="4E909E38" w:rsidR="00D13405" w:rsidRPr="00376DEC" w:rsidRDefault="00D13405" w:rsidP="00EE0AF6">
      <w:pPr>
        <w:pStyle w:val="ListParagraph"/>
        <w:numPr>
          <w:ilvl w:val="2"/>
          <w:numId w:val="36"/>
        </w:numPr>
        <w:tabs>
          <w:tab w:val="left" w:pos="861"/>
        </w:tabs>
        <w:kinsoku w:val="0"/>
        <w:overflowPunct w:val="0"/>
        <w:adjustRightInd w:val="0"/>
        <w:ind w:left="1440"/>
        <w:rPr>
          <w:rFonts w:asciiTheme="minorHAnsi" w:hAnsiTheme="minorHAnsi" w:cstheme="minorHAnsi"/>
          <w:color w:val="000000" w:themeColor="text1"/>
          <w:sz w:val="24"/>
          <w:szCs w:val="24"/>
        </w:rPr>
      </w:pPr>
      <w:r w:rsidRPr="00376DEC">
        <w:rPr>
          <w:rFonts w:asciiTheme="minorHAnsi" w:hAnsiTheme="minorHAnsi" w:cstheme="minorHAnsi"/>
          <w:color w:val="000000" w:themeColor="text1"/>
          <w:sz w:val="24"/>
          <w:szCs w:val="24"/>
        </w:rPr>
        <w:t xml:space="preserve">Maneuver UAS out of </w:t>
      </w:r>
      <w:r w:rsidR="003E581C" w:rsidRPr="00376DEC">
        <w:rPr>
          <w:rFonts w:asciiTheme="minorHAnsi" w:hAnsiTheme="minorHAnsi" w:cstheme="minorHAnsi"/>
          <w:color w:val="000000" w:themeColor="text1"/>
          <w:sz w:val="24"/>
          <w:szCs w:val="24"/>
        </w:rPr>
        <w:t xml:space="preserve">the area </w:t>
      </w:r>
      <w:r w:rsidRPr="00376DEC">
        <w:rPr>
          <w:rFonts w:asciiTheme="minorHAnsi" w:hAnsiTheme="minorHAnsi" w:cstheme="minorHAnsi"/>
          <w:color w:val="000000" w:themeColor="text1"/>
          <w:sz w:val="24"/>
          <w:szCs w:val="24"/>
        </w:rPr>
        <w:t>as required by commanding a heading change, descent, or climb (if necessary to avoid known obstacles), or a "Return to Home" command.</w:t>
      </w:r>
    </w:p>
    <w:p w14:paraId="50C24F3F" w14:textId="1D12A562" w:rsidR="00D13405" w:rsidRPr="00376DEC" w:rsidRDefault="00D13405" w:rsidP="00EE0AF6">
      <w:pPr>
        <w:pStyle w:val="ListParagraph"/>
        <w:numPr>
          <w:ilvl w:val="0"/>
          <w:numId w:val="36"/>
        </w:numPr>
        <w:tabs>
          <w:tab w:val="left" w:pos="412"/>
        </w:tabs>
        <w:kinsoku w:val="0"/>
        <w:overflowPunct w:val="0"/>
        <w:adjustRightInd w:val="0"/>
        <w:rPr>
          <w:rFonts w:asciiTheme="minorHAnsi" w:hAnsiTheme="minorHAnsi" w:cstheme="minorHAnsi"/>
          <w:color w:val="000000" w:themeColor="text1"/>
          <w:sz w:val="24"/>
          <w:szCs w:val="24"/>
        </w:rPr>
      </w:pPr>
      <w:r w:rsidRPr="00376DEC">
        <w:rPr>
          <w:rFonts w:asciiTheme="minorHAnsi" w:hAnsiTheme="minorHAnsi" w:cstheme="minorHAnsi"/>
          <w:color w:val="000000" w:themeColor="text1"/>
          <w:sz w:val="24"/>
          <w:szCs w:val="24"/>
        </w:rPr>
        <w:t xml:space="preserve">If communications with ATC are necessary, The </w:t>
      </w:r>
      <w:r w:rsidRPr="00376DEC">
        <w:rPr>
          <w:rFonts w:asciiTheme="minorHAnsi" w:hAnsiTheme="minorHAnsi" w:cstheme="minorHAnsi"/>
          <w:color w:val="000000" w:themeColor="text1"/>
          <w:spacing w:val="10"/>
          <w:sz w:val="24"/>
          <w:szCs w:val="24"/>
        </w:rPr>
        <w:t xml:space="preserve">PIC </w:t>
      </w:r>
      <w:r w:rsidRPr="00376DEC">
        <w:rPr>
          <w:rFonts w:asciiTheme="minorHAnsi" w:hAnsiTheme="minorHAnsi" w:cstheme="minorHAnsi"/>
          <w:color w:val="000000" w:themeColor="text1"/>
          <w:sz w:val="24"/>
          <w:szCs w:val="24"/>
        </w:rPr>
        <w:t>or designated crew</w:t>
      </w:r>
      <w:r w:rsidR="003E581C" w:rsidRPr="00376DEC">
        <w:rPr>
          <w:rFonts w:asciiTheme="minorHAnsi" w:hAnsiTheme="minorHAnsi" w:cstheme="minorHAnsi"/>
          <w:color w:val="000000" w:themeColor="text1"/>
          <w:sz w:val="24"/>
          <w:szCs w:val="24"/>
        </w:rPr>
        <w:t xml:space="preserve"> </w:t>
      </w:r>
      <w:r w:rsidRPr="00376DEC">
        <w:rPr>
          <w:rFonts w:asciiTheme="minorHAnsi" w:hAnsiTheme="minorHAnsi" w:cstheme="minorHAnsi"/>
          <w:color w:val="000000" w:themeColor="text1"/>
          <w:sz w:val="24"/>
          <w:szCs w:val="24"/>
        </w:rPr>
        <w:t>member will maintain the</w:t>
      </w:r>
      <w:r w:rsidRPr="00376DEC">
        <w:rPr>
          <w:rFonts w:asciiTheme="minorHAnsi" w:hAnsiTheme="minorHAnsi" w:cstheme="minorHAnsi"/>
          <w:color w:val="000000" w:themeColor="text1"/>
          <w:spacing w:val="-4"/>
          <w:sz w:val="24"/>
          <w:szCs w:val="24"/>
        </w:rPr>
        <w:t xml:space="preserve"> </w:t>
      </w:r>
      <w:r w:rsidRPr="00376DEC">
        <w:rPr>
          <w:rFonts w:asciiTheme="minorHAnsi" w:hAnsiTheme="minorHAnsi" w:cstheme="minorHAnsi"/>
          <w:color w:val="000000" w:themeColor="text1"/>
          <w:sz w:val="24"/>
          <w:szCs w:val="24"/>
        </w:rPr>
        <w:t>required</w:t>
      </w:r>
      <w:r w:rsidRPr="00376DEC">
        <w:rPr>
          <w:rFonts w:asciiTheme="minorHAnsi" w:hAnsiTheme="minorHAnsi" w:cstheme="minorHAnsi"/>
          <w:color w:val="000000" w:themeColor="text1"/>
          <w:spacing w:val="-1"/>
          <w:sz w:val="24"/>
          <w:szCs w:val="24"/>
        </w:rPr>
        <w:t xml:space="preserve"> </w:t>
      </w:r>
      <w:r w:rsidRPr="00376DEC">
        <w:rPr>
          <w:rFonts w:asciiTheme="minorHAnsi" w:hAnsiTheme="minorHAnsi" w:cstheme="minorHAnsi"/>
          <w:color w:val="000000" w:themeColor="text1"/>
          <w:sz w:val="24"/>
          <w:szCs w:val="24"/>
        </w:rPr>
        <w:t>communications</w:t>
      </w:r>
      <w:r w:rsidRPr="00376DEC">
        <w:rPr>
          <w:rFonts w:asciiTheme="minorHAnsi" w:hAnsiTheme="minorHAnsi" w:cstheme="minorHAnsi"/>
          <w:color w:val="000000" w:themeColor="text1"/>
          <w:spacing w:val="-2"/>
          <w:sz w:val="24"/>
          <w:szCs w:val="24"/>
        </w:rPr>
        <w:t xml:space="preserve"> </w:t>
      </w:r>
      <w:r w:rsidRPr="00376DEC">
        <w:rPr>
          <w:rFonts w:asciiTheme="minorHAnsi" w:hAnsiTheme="minorHAnsi" w:cstheme="minorHAnsi"/>
          <w:color w:val="000000" w:themeColor="text1"/>
          <w:sz w:val="24"/>
          <w:szCs w:val="24"/>
        </w:rPr>
        <w:t>with</w:t>
      </w:r>
      <w:r w:rsidRPr="00376DEC">
        <w:rPr>
          <w:rFonts w:asciiTheme="minorHAnsi" w:hAnsiTheme="minorHAnsi" w:cstheme="minorHAnsi"/>
          <w:color w:val="000000" w:themeColor="text1"/>
          <w:spacing w:val="-3"/>
          <w:sz w:val="24"/>
          <w:szCs w:val="24"/>
        </w:rPr>
        <w:t xml:space="preserve"> </w:t>
      </w:r>
      <w:r w:rsidRPr="00376DEC">
        <w:rPr>
          <w:rFonts w:asciiTheme="minorHAnsi" w:hAnsiTheme="minorHAnsi" w:cstheme="minorHAnsi"/>
          <w:color w:val="000000" w:themeColor="text1"/>
          <w:sz w:val="24"/>
          <w:szCs w:val="24"/>
        </w:rPr>
        <w:t>ATC,</w:t>
      </w:r>
      <w:r w:rsidRPr="00376DEC">
        <w:rPr>
          <w:rFonts w:asciiTheme="minorHAnsi" w:hAnsiTheme="minorHAnsi" w:cstheme="minorHAnsi"/>
          <w:color w:val="000000" w:themeColor="text1"/>
          <w:spacing w:val="-2"/>
          <w:sz w:val="24"/>
          <w:szCs w:val="24"/>
        </w:rPr>
        <w:t xml:space="preserve"> </w:t>
      </w:r>
      <w:r w:rsidRPr="00376DEC">
        <w:rPr>
          <w:rFonts w:asciiTheme="minorHAnsi" w:hAnsiTheme="minorHAnsi" w:cstheme="minorHAnsi"/>
          <w:color w:val="000000" w:themeColor="text1"/>
          <w:sz w:val="24"/>
          <w:szCs w:val="24"/>
        </w:rPr>
        <w:t>and</w:t>
      </w:r>
      <w:r w:rsidRPr="00376DEC">
        <w:rPr>
          <w:rFonts w:asciiTheme="minorHAnsi" w:hAnsiTheme="minorHAnsi" w:cstheme="minorHAnsi"/>
          <w:color w:val="000000" w:themeColor="text1"/>
          <w:spacing w:val="-3"/>
          <w:sz w:val="24"/>
          <w:szCs w:val="24"/>
        </w:rPr>
        <w:t xml:space="preserve"> </w:t>
      </w:r>
      <w:r w:rsidRPr="00376DEC">
        <w:rPr>
          <w:rFonts w:asciiTheme="minorHAnsi" w:hAnsiTheme="minorHAnsi" w:cstheme="minorHAnsi"/>
          <w:color w:val="000000" w:themeColor="text1"/>
          <w:sz w:val="24"/>
          <w:szCs w:val="24"/>
        </w:rPr>
        <w:t>record</w:t>
      </w:r>
      <w:r w:rsidRPr="00376DEC">
        <w:rPr>
          <w:rFonts w:asciiTheme="minorHAnsi" w:hAnsiTheme="minorHAnsi" w:cstheme="minorHAnsi"/>
          <w:color w:val="000000" w:themeColor="text1"/>
          <w:spacing w:val="-2"/>
          <w:sz w:val="24"/>
          <w:szCs w:val="24"/>
        </w:rPr>
        <w:t xml:space="preserve"> </w:t>
      </w:r>
      <w:r w:rsidRPr="00376DEC">
        <w:rPr>
          <w:rFonts w:asciiTheme="minorHAnsi" w:hAnsiTheme="minorHAnsi" w:cstheme="minorHAnsi"/>
          <w:color w:val="000000" w:themeColor="text1"/>
          <w:sz w:val="24"/>
          <w:szCs w:val="24"/>
        </w:rPr>
        <w:t>ATC</w:t>
      </w:r>
      <w:r w:rsidRPr="00376DEC">
        <w:rPr>
          <w:rFonts w:asciiTheme="minorHAnsi" w:hAnsiTheme="minorHAnsi" w:cstheme="minorHAnsi"/>
          <w:color w:val="000000" w:themeColor="text1"/>
          <w:spacing w:val="-4"/>
          <w:sz w:val="24"/>
          <w:szCs w:val="24"/>
        </w:rPr>
        <w:t xml:space="preserve"> </w:t>
      </w:r>
      <w:r w:rsidRPr="00376DEC">
        <w:rPr>
          <w:rFonts w:asciiTheme="minorHAnsi" w:hAnsiTheme="minorHAnsi" w:cstheme="minorHAnsi"/>
          <w:color w:val="000000" w:themeColor="text1"/>
          <w:sz w:val="24"/>
          <w:szCs w:val="24"/>
        </w:rPr>
        <w:t>information</w:t>
      </w:r>
      <w:r w:rsidRPr="00376DEC">
        <w:rPr>
          <w:rFonts w:asciiTheme="minorHAnsi" w:hAnsiTheme="minorHAnsi" w:cstheme="minorHAnsi"/>
          <w:color w:val="000000" w:themeColor="text1"/>
          <w:spacing w:val="-2"/>
          <w:sz w:val="24"/>
          <w:szCs w:val="24"/>
        </w:rPr>
        <w:t xml:space="preserve"> </w:t>
      </w:r>
      <w:r w:rsidRPr="00376DEC">
        <w:rPr>
          <w:rFonts w:asciiTheme="minorHAnsi" w:hAnsiTheme="minorHAnsi" w:cstheme="minorHAnsi"/>
          <w:color w:val="000000" w:themeColor="text1"/>
          <w:sz w:val="24"/>
          <w:szCs w:val="24"/>
        </w:rPr>
        <w:t>as</w:t>
      </w:r>
      <w:r w:rsidRPr="00376DEC">
        <w:rPr>
          <w:rFonts w:asciiTheme="minorHAnsi" w:hAnsiTheme="minorHAnsi" w:cstheme="minorHAnsi"/>
          <w:color w:val="000000" w:themeColor="text1"/>
          <w:spacing w:val="-21"/>
          <w:sz w:val="24"/>
          <w:szCs w:val="24"/>
        </w:rPr>
        <w:t xml:space="preserve"> </w:t>
      </w:r>
      <w:r w:rsidRPr="00376DEC">
        <w:rPr>
          <w:rFonts w:asciiTheme="minorHAnsi" w:hAnsiTheme="minorHAnsi" w:cstheme="minorHAnsi"/>
          <w:color w:val="000000" w:themeColor="text1"/>
          <w:sz w:val="24"/>
          <w:szCs w:val="24"/>
        </w:rPr>
        <w:t>received when</w:t>
      </w:r>
      <w:r w:rsidRPr="00376DEC">
        <w:rPr>
          <w:rFonts w:asciiTheme="minorHAnsi" w:hAnsiTheme="minorHAnsi" w:cstheme="minorHAnsi"/>
          <w:color w:val="000000" w:themeColor="text1"/>
          <w:spacing w:val="-2"/>
          <w:sz w:val="24"/>
          <w:szCs w:val="24"/>
        </w:rPr>
        <w:t xml:space="preserve"> </w:t>
      </w:r>
      <w:r w:rsidRPr="00376DEC">
        <w:rPr>
          <w:rFonts w:asciiTheme="minorHAnsi" w:hAnsiTheme="minorHAnsi" w:cstheme="minorHAnsi"/>
          <w:color w:val="000000" w:themeColor="text1"/>
          <w:sz w:val="24"/>
          <w:szCs w:val="24"/>
        </w:rPr>
        <w:t>required.</w:t>
      </w:r>
    </w:p>
    <w:p w14:paraId="65D12031" w14:textId="0BB306BF" w:rsidR="00C70DD9" w:rsidRPr="00E14BE1" w:rsidRDefault="00C70DD9" w:rsidP="00EE177A">
      <w:pPr>
        <w:pStyle w:val="BodyText"/>
        <w:rPr>
          <w:rFonts w:asciiTheme="minorHAnsi" w:hAnsiTheme="minorHAnsi" w:cstheme="minorHAnsi"/>
          <w:color w:val="000000" w:themeColor="text1"/>
          <w:sz w:val="24"/>
          <w:szCs w:val="24"/>
        </w:rPr>
      </w:pPr>
    </w:p>
    <w:p w14:paraId="5E2096C4" w14:textId="77777777" w:rsidR="00443C19" w:rsidRDefault="00443C19" w:rsidP="00EE177A">
      <w:pPr>
        <w:pStyle w:val="BodyText"/>
        <w:spacing w:before="8"/>
        <w:rPr>
          <w:sz w:val="24"/>
        </w:rPr>
      </w:pPr>
    </w:p>
    <w:sectPr w:rsidR="00443C19" w:rsidSect="00376DEC">
      <w:footerReference w:type="default" r:id="rId9"/>
      <w:pgSz w:w="12240" w:h="15840"/>
      <w:pgMar w:top="1440" w:right="1440" w:bottom="1440" w:left="180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9117" w14:textId="77777777" w:rsidR="008D353C" w:rsidRDefault="008D353C">
      <w:r>
        <w:separator/>
      </w:r>
    </w:p>
  </w:endnote>
  <w:endnote w:type="continuationSeparator" w:id="0">
    <w:p w14:paraId="3CA04A87" w14:textId="77777777" w:rsidR="008D353C" w:rsidRDefault="008D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8124328"/>
      <w:docPartObj>
        <w:docPartGallery w:val="Page Numbers (Bottom of Page)"/>
        <w:docPartUnique/>
      </w:docPartObj>
    </w:sdtPr>
    <w:sdtContent>
      <w:p w14:paraId="16F0D5D1" w14:textId="3CEE5D93" w:rsidR="00EE177A" w:rsidRDefault="00EE177A" w:rsidP="002251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1B9875" w14:textId="77777777" w:rsidR="00EE177A" w:rsidRDefault="00EE1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746134790"/>
      <w:docPartObj>
        <w:docPartGallery w:val="Page Numbers (Bottom of Page)"/>
        <w:docPartUnique/>
      </w:docPartObj>
    </w:sdtPr>
    <w:sdtContent>
      <w:p w14:paraId="06D42077" w14:textId="37D11F8C" w:rsidR="00EE177A" w:rsidRPr="00EE177A" w:rsidRDefault="00EE177A" w:rsidP="005C3342">
        <w:pPr>
          <w:pStyle w:val="Footer"/>
          <w:framePr w:wrap="none" w:vAnchor="text" w:hAnchor="margin" w:xAlign="center" w:y="1"/>
          <w:rPr>
            <w:rStyle w:val="PageNumber"/>
            <w:rFonts w:ascii="Arial" w:hAnsi="Arial" w:cs="Arial"/>
            <w:sz w:val="20"/>
            <w:szCs w:val="20"/>
          </w:rPr>
        </w:pPr>
        <w:r w:rsidRPr="00EE177A">
          <w:rPr>
            <w:rStyle w:val="PageNumber"/>
            <w:rFonts w:ascii="Arial" w:hAnsi="Arial" w:cs="Arial"/>
            <w:sz w:val="20"/>
            <w:szCs w:val="20"/>
          </w:rPr>
          <w:fldChar w:fldCharType="begin"/>
        </w:r>
        <w:r w:rsidRPr="00EE177A">
          <w:rPr>
            <w:rStyle w:val="PageNumber"/>
            <w:rFonts w:ascii="Arial" w:hAnsi="Arial" w:cs="Arial"/>
            <w:sz w:val="20"/>
            <w:szCs w:val="20"/>
          </w:rPr>
          <w:instrText xml:space="preserve"> PAGE </w:instrText>
        </w:r>
        <w:r w:rsidRPr="00EE177A">
          <w:rPr>
            <w:rStyle w:val="PageNumber"/>
            <w:rFonts w:ascii="Arial" w:hAnsi="Arial" w:cs="Arial"/>
            <w:sz w:val="20"/>
            <w:szCs w:val="20"/>
          </w:rPr>
          <w:fldChar w:fldCharType="separate"/>
        </w:r>
        <w:r w:rsidRPr="00EE177A">
          <w:rPr>
            <w:rStyle w:val="PageNumber"/>
            <w:rFonts w:ascii="Arial" w:hAnsi="Arial" w:cs="Arial"/>
            <w:noProof/>
            <w:sz w:val="20"/>
            <w:szCs w:val="20"/>
          </w:rPr>
          <w:t>3</w:t>
        </w:r>
        <w:r w:rsidRPr="00EE177A">
          <w:rPr>
            <w:rStyle w:val="PageNumber"/>
            <w:rFonts w:ascii="Arial" w:hAnsi="Arial" w:cs="Arial"/>
            <w:sz w:val="20"/>
            <w:szCs w:val="20"/>
          </w:rPr>
          <w:fldChar w:fldCharType="end"/>
        </w:r>
      </w:p>
    </w:sdtContent>
  </w:sdt>
  <w:p w14:paraId="00971013" w14:textId="60D5DA32" w:rsidR="00443C19" w:rsidRDefault="00443C1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435686047"/>
      <w:docPartObj>
        <w:docPartGallery w:val="Page Numbers (Bottom of Page)"/>
        <w:docPartUnique/>
      </w:docPartObj>
    </w:sdtPr>
    <w:sdtContent>
      <w:p w14:paraId="1B9AFEFD" w14:textId="4472F76F" w:rsidR="002251AD" w:rsidRPr="002251AD" w:rsidRDefault="002251AD" w:rsidP="005C3342">
        <w:pPr>
          <w:pStyle w:val="Footer"/>
          <w:framePr w:wrap="none" w:vAnchor="text" w:hAnchor="margin" w:xAlign="center" w:y="1"/>
          <w:rPr>
            <w:rStyle w:val="PageNumber"/>
            <w:rFonts w:ascii="Arial" w:hAnsi="Arial" w:cs="Arial"/>
            <w:sz w:val="20"/>
            <w:szCs w:val="20"/>
          </w:rPr>
        </w:pPr>
        <w:r w:rsidRPr="002251AD">
          <w:rPr>
            <w:rStyle w:val="PageNumber"/>
            <w:rFonts w:ascii="Arial" w:hAnsi="Arial" w:cs="Arial"/>
            <w:sz w:val="20"/>
            <w:szCs w:val="20"/>
          </w:rPr>
          <w:fldChar w:fldCharType="begin"/>
        </w:r>
        <w:r w:rsidRPr="002251AD">
          <w:rPr>
            <w:rStyle w:val="PageNumber"/>
            <w:rFonts w:ascii="Arial" w:hAnsi="Arial" w:cs="Arial"/>
            <w:sz w:val="20"/>
            <w:szCs w:val="20"/>
          </w:rPr>
          <w:instrText xml:space="preserve"> PAGE </w:instrText>
        </w:r>
        <w:r w:rsidRPr="002251AD">
          <w:rPr>
            <w:rStyle w:val="PageNumber"/>
            <w:rFonts w:ascii="Arial" w:hAnsi="Arial" w:cs="Arial"/>
            <w:sz w:val="20"/>
            <w:szCs w:val="20"/>
          </w:rPr>
          <w:fldChar w:fldCharType="separate"/>
        </w:r>
        <w:r w:rsidRPr="002251AD">
          <w:rPr>
            <w:rStyle w:val="PageNumber"/>
            <w:rFonts w:ascii="Arial" w:hAnsi="Arial" w:cs="Arial"/>
            <w:noProof/>
            <w:sz w:val="20"/>
            <w:szCs w:val="20"/>
          </w:rPr>
          <w:t>7</w:t>
        </w:r>
        <w:r w:rsidRPr="002251AD">
          <w:rPr>
            <w:rStyle w:val="PageNumber"/>
            <w:rFonts w:ascii="Arial" w:hAnsi="Arial" w:cs="Arial"/>
            <w:sz w:val="20"/>
            <w:szCs w:val="20"/>
          </w:rPr>
          <w:fldChar w:fldCharType="end"/>
        </w:r>
      </w:p>
    </w:sdtContent>
  </w:sdt>
  <w:p w14:paraId="0C2DB2C9" w14:textId="456B5861" w:rsidR="00D13405" w:rsidRDefault="00D13405">
    <w:pPr>
      <w:pStyle w:val="BodyText"/>
      <w:kinsoku w:val="0"/>
      <w:overflowPunct w:val="0"/>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1BB1" w14:textId="77777777" w:rsidR="008D353C" w:rsidRDefault="008D353C">
      <w:r>
        <w:separator/>
      </w:r>
    </w:p>
  </w:footnote>
  <w:footnote w:type="continuationSeparator" w:id="0">
    <w:p w14:paraId="4038096F" w14:textId="77777777" w:rsidR="008D353C" w:rsidRDefault="008D3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C"/>
    <w:multiLevelType w:val="multilevel"/>
    <w:tmpl w:val="0000088F"/>
    <w:lvl w:ilvl="0">
      <w:start w:val="1"/>
      <w:numFmt w:val="decimal"/>
      <w:lvlText w:val="%1."/>
      <w:lvlJc w:val="left"/>
      <w:pPr>
        <w:ind w:left="500" w:hanging="361"/>
      </w:pPr>
      <w:rPr>
        <w:rFonts w:ascii="Cambria" w:hAnsi="Cambria" w:cs="Cambria"/>
        <w:b w:val="0"/>
        <w:bCs w:val="0"/>
        <w:spacing w:val="-13"/>
        <w:w w:val="100"/>
        <w:sz w:val="24"/>
        <w:szCs w:val="24"/>
      </w:rPr>
    </w:lvl>
    <w:lvl w:ilvl="1">
      <w:numFmt w:val="bullet"/>
      <w:lvlText w:val="•"/>
      <w:lvlJc w:val="left"/>
      <w:pPr>
        <w:ind w:left="1486" w:hanging="361"/>
      </w:pPr>
    </w:lvl>
    <w:lvl w:ilvl="2">
      <w:numFmt w:val="bullet"/>
      <w:lvlText w:val="•"/>
      <w:lvlJc w:val="left"/>
      <w:pPr>
        <w:ind w:left="2472" w:hanging="361"/>
      </w:pPr>
    </w:lvl>
    <w:lvl w:ilvl="3">
      <w:numFmt w:val="bullet"/>
      <w:lvlText w:val="•"/>
      <w:lvlJc w:val="left"/>
      <w:pPr>
        <w:ind w:left="3458" w:hanging="361"/>
      </w:pPr>
    </w:lvl>
    <w:lvl w:ilvl="4">
      <w:numFmt w:val="bullet"/>
      <w:lvlText w:val="•"/>
      <w:lvlJc w:val="left"/>
      <w:pPr>
        <w:ind w:left="4444" w:hanging="361"/>
      </w:pPr>
    </w:lvl>
    <w:lvl w:ilvl="5">
      <w:numFmt w:val="bullet"/>
      <w:lvlText w:val="•"/>
      <w:lvlJc w:val="left"/>
      <w:pPr>
        <w:ind w:left="5430" w:hanging="361"/>
      </w:pPr>
    </w:lvl>
    <w:lvl w:ilvl="6">
      <w:numFmt w:val="bullet"/>
      <w:lvlText w:val="•"/>
      <w:lvlJc w:val="left"/>
      <w:pPr>
        <w:ind w:left="6416" w:hanging="361"/>
      </w:pPr>
    </w:lvl>
    <w:lvl w:ilvl="7">
      <w:numFmt w:val="bullet"/>
      <w:lvlText w:val="•"/>
      <w:lvlJc w:val="left"/>
      <w:pPr>
        <w:ind w:left="7402" w:hanging="361"/>
      </w:pPr>
    </w:lvl>
    <w:lvl w:ilvl="8">
      <w:numFmt w:val="bullet"/>
      <w:lvlText w:val="•"/>
      <w:lvlJc w:val="left"/>
      <w:pPr>
        <w:ind w:left="8388" w:hanging="361"/>
      </w:pPr>
    </w:lvl>
  </w:abstractNum>
  <w:abstractNum w:abstractNumId="1" w15:restartNumberingAfterBreak="0">
    <w:nsid w:val="00000412"/>
    <w:multiLevelType w:val="multilevel"/>
    <w:tmpl w:val="00000895"/>
    <w:lvl w:ilvl="0">
      <w:numFmt w:val="bullet"/>
      <w:lvlText w:val=""/>
      <w:lvlJc w:val="left"/>
      <w:pPr>
        <w:ind w:left="1183" w:hanging="360"/>
      </w:pPr>
      <w:rPr>
        <w:rFonts w:ascii="Symbol" w:hAnsi="Symbol" w:cs="Symbol"/>
        <w:b w:val="0"/>
        <w:bCs w:val="0"/>
        <w:w w:val="99"/>
        <w:sz w:val="20"/>
        <w:szCs w:val="20"/>
      </w:rPr>
    </w:lvl>
    <w:lvl w:ilvl="1">
      <w:numFmt w:val="bullet"/>
      <w:lvlText w:val="•"/>
      <w:lvlJc w:val="left"/>
      <w:pPr>
        <w:ind w:left="1869" w:hanging="360"/>
      </w:pPr>
    </w:lvl>
    <w:lvl w:ilvl="2">
      <w:numFmt w:val="bullet"/>
      <w:lvlText w:val="•"/>
      <w:lvlJc w:val="left"/>
      <w:pPr>
        <w:ind w:left="2559" w:hanging="360"/>
      </w:pPr>
    </w:lvl>
    <w:lvl w:ilvl="3">
      <w:numFmt w:val="bullet"/>
      <w:lvlText w:val="•"/>
      <w:lvlJc w:val="left"/>
      <w:pPr>
        <w:ind w:left="3248" w:hanging="360"/>
      </w:pPr>
    </w:lvl>
    <w:lvl w:ilvl="4">
      <w:numFmt w:val="bullet"/>
      <w:lvlText w:val="•"/>
      <w:lvlJc w:val="left"/>
      <w:pPr>
        <w:ind w:left="3938" w:hanging="360"/>
      </w:pPr>
    </w:lvl>
    <w:lvl w:ilvl="5">
      <w:numFmt w:val="bullet"/>
      <w:lvlText w:val="•"/>
      <w:lvlJc w:val="left"/>
      <w:pPr>
        <w:ind w:left="4627" w:hanging="360"/>
      </w:pPr>
    </w:lvl>
    <w:lvl w:ilvl="6">
      <w:numFmt w:val="bullet"/>
      <w:lvlText w:val="•"/>
      <w:lvlJc w:val="left"/>
      <w:pPr>
        <w:ind w:left="5317" w:hanging="360"/>
      </w:pPr>
    </w:lvl>
    <w:lvl w:ilvl="7">
      <w:numFmt w:val="bullet"/>
      <w:lvlText w:val="•"/>
      <w:lvlJc w:val="left"/>
      <w:pPr>
        <w:ind w:left="6006" w:hanging="360"/>
      </w:pPr>
    </w:lvl>
    <w:lvl w:ilvl="8">
      <w:numFmt w:val="bullet"/>
      <w:lvlText w:val="•"/>
      <w:lvlJc w:val="left"/>
      <w:pPr>
        <w:ind w:left="6696" w:hanging="360"/>
      </w:pPr>
    </w:lvl>
  </w:abstractNum>
  <w:abstractNum w:abstractNumId="2" w15:restartNumberingAfterBreak="0">
    <w:nsid w:val="00000413"/>
    <w:multiLevelType w:val="multilevel"/>
    <w:tmpl w:val="00000896"/>
    <w:lvl w:ilvl="0">
      <w:start w:val="1"/>
      <w:numFmt w:val="decimal"/>
      <w:lvlText w:val="%1."/>
      <w:lvlJc w:val="left"/>
      <w:pPr>
        <w:ind w:left="500" w:hanging="361"/>
      </w:pPr>
      <w:rPr>
        <w:rFonts w:ascii="Cambria" w:hAnsi="Cambria" w:cs="Cambria"/>
        <w:b w:val="0"/>
        <w:bCs w:val="0"/>
        <w:spacing w:val="-19"/>
        <w:w w:val="100"/>
        <w:sz w:val="24"/>
        <w:szCs w:val="24"/>
      </w:rPr>
    </w:lvl>
    <w:lvl w:ilvl="1">
      <w:numFmt w:val="bullet"/>
      <w:lvlText w:val="•"/>
      <w:lvlJc w:val="left"/>
      <w:pPr>
        <w:ind w:left="1486" w:hanging="361"/>
      </w:pPr>
    </w:lvl>
    <w:lvl w:ilvl="2">
      <w:numFmt w:val="bullet"/>
      <w:lvlText w:val="•"/>
      <w:lvlJc w:val="left"/>
      <w:pPr>
        <w:ind w:left="2472" w:hanging="361"/>
      </w:pPr>
    </w:lvl>
    <w:lvl w:ilvl="3">
      <w:numFmt w:val="bullet"/>
      <w:lvlText w:val="•"/>
      <w:lvlJc w:val="left"/>
      <w:pPr>
        <w:ind w:left="3458" w:hanging="361"/>
      </w:pPr>
    </w:lvl>
    <w:lvl w:ilvl="4">
      <w:numFmt w:val="bullet"/>
      <w:lvlText w:val="•"/>
      <w:lvlJc w:val="left"/>
      <w:pPr>
        <w:ind w:left="4444" w:hanging="361"/>
      </w:pPr>
    </w:lvl>
    <w:lvl w:ilvl="5">
      <w:numFmt w:val="bullet"/>
      <w:lvlText w:val="•"/>
      <w:lvlJc w:val="left"/>
      <w:pPr>
        <w:ind w:left="5430" w:hanging="361"/>
      </w:pPr>
    </w:lvl>
    <w:lvl w:ilvl="6">
      <w:numFmt w:val="bullet"/>
      <w:lvlText w:val="•"/>
      <w:lvlJc w:val="left"/>
      <w:pPr>
        <w:ind w:left="6416" w:hanging="361"/>
      </w:pPr>
    </w:lvl>
    <w:lvl w:ilvl="7">
      <w:numFmt w:val="bullet"/>
      <w:lvlText w:val="•"/>
      <w:lvlJc w:val="left"/>
      <w:pPr>
        <w:ind w:left="7402" w:hanging="361"/>
      </w:pPr>
    </w:lvl>
    <w:lvl w:ilvl="8">
      <w:numFmt w:val="bullet"/>
      <w:lvlText w:val="•"/>
      <w:lvlJc w:val="left"/>
      <w:pPr>
        <w:ind w:left="8388" w:hanging="361"/>
      </w:pPr>
    </w:lvl>
  </w:abstractNum>
  <w:abstractNum w:abstractNumId="3" w15:restartNumberingAfterBreak="0">
    <w:nsid w:val="00000414"/>
    <w:multiLevelType w:val="multilevel"/>
    <w:tmpl w:val="00000897"/>
    <w:lvl w:ilvl="0">
      <w:start w:val="1"/>
      <w:numFmt w:val="decimal"/>
      <w:lvlText w:val="%1."/>
      <w:lvlJc w:val="left"/>
      <w:pPr>
        <w:ind w:left="500" w:hanging="361"/>
      </w:pPr>
      <w:rPr>
        <w:rFonts w:ascii="Cambria" w:hAnsi="Cambria" w:cs="Cambria"/>
        <w:b w:val="0"/>
        <w:bCs w:val="0"/>
        <w:spacing w:val="-6"/>
        <w:w w:val="100"/>
        <w:sz w:val="24"/>
        <w:szCs w:val="24"/>
      </w:rPr>
    </w:lvl>
    <w:lvl w:ilvl="1">
      <w:start w:val="1"/>
      <w:numFmt w:val="lowerLetter"/>
      <w:lvlText w:val="%2."/>
      <w:lvlJc w:val="left"/>
      <w:pPr>
        <w:ind w:left="500" w:hanging="361"/>
      </w:pPr>
      <w:rPr>
        <w:rFonts w:ascii="Cambria" w:hAnsi="Cambria" w:cs="Cambria"/>
        <w:b w:val="0"/>
        <w:bCs w:val="0"/>
        <w:spacing w:val="-23"/>
        <w:w w:val="100"/>
        <w:sz w:val="24"/>
        <w:szCs w:val="24"/>
      </w:rPr>
    </w:lvl>
    <w:lvl w:ilvl="2">
      <w:numFmt w:val="bullet"/>
      <w:lvlText w:val="•"/>
      <w:lvlJc w:val="left"/>
      <w:pPr>
        <w:ind w:left="2472" w:hanging="361"/>
      </w:pPr>
    </w:lvl>
    <w:lvl w:ilvl="3">
      <w:numFmt w:val="bullet"/>
      <w:lvlText w:val="•"/>
      <w:lvlJc w:val="left"/>
      <w:pPr>
        <w:ind w:left="3458" w:hanging="361"/>
      </w:pPr>
    </w:lvl>
    <w:lvl w:ilvl="4">
      <w:numFmt w:val="bullet"/>
      <w:lvlText w:val="•"/>
      <w:lvlJc w:val="left"/>
      <w:pPr>
        <w:ind w:left="4444" w:hanging="361"/>
      </w:pPr>
    </w:lvl>
    <w:lvl w:ilvl="5">
      <w:numFmt w:val="bullet"/>
      <w:lvlText w:val="•"/>
      <w:lvlJc w:val="left"/>
      <w:pPr>
        <w:ind w:left="5430" w:hanging="361"/>
      </w:pPr>
    </w:lvl>
    <w:lvl w:ilvl="6">
      <w:numFmt w:val="bullet"/>
      <w:lvlText w:val="•"/>
      <w:lvlJc w:val="left"/>
      <w:pPr>
        <w:ind w:left="6416" w:hanging="361"/>
      </w:pPr>
    </w:lvl>
    <w:lvl w:ilvl="7">
      <w:numFmt w:val="bullet"/>
      <w:lvlText w:val="•"/>
      <w:lvlJc w:val="left"/>
      <w:pPr>
        <w:ind w:left="7402" w:hanging="361"/>
      </w:pPr>
    </w:lvl>
    <w:lvl w:ilvl="8">
      <w:numFmt w:val="bullet"/>
      <w:lvlText w:val="•"/>
      <w:lvlJc w:val="left"/>
      <w:pPr>
        <w:ind w:left="8388" w:hanging="361"/>
      </w:pPr>
    </w:lvl>
  </w:abstractNum>
  <w:abstractNum w:abstractNumId="4" w15:restartNumberingAfterBreak="0">
    <w:nsid w:val="00000415"/>
    <w:multiLevelType w:val="multilevel"/>
    <w:tmpl w:val="00000898"/>
    <w:lvl w:ilvl="0">
      <w:start w:val="1"/>
      <w:numFmt w:val="decimal"/>
      <w:lvlText w:val="%1."/>
      <w:lvlJc w:val="left"/>
      <w:pPr>
        <w:ind w:left="500" w:hanging="361"/>
      </w:pPr>
      <w:rPr>
        <w:rFonts w:ascii="Cambria" w:hAnsi="Cambria" w:cs="Cambria"/>
        <w:b w:val="0"/>
        <w:bCs w:val="0"/>
        <w:spacing w:val="-9"/>
        <w:w w:val="100"/>
        <w:sz w:val="24"/>
        <w:szCs w:val="24"/>
      </w:rPr>
    </w:lvl>
    <w:lvl w:ilvl="1">
      <w:start w:val="1"/>
      <w:numFmt w:val="lowerLetter"/>
      <w:lvlText w:val="%2."/>
      <w:lvlJc w:val="left"/>
      <w:pPr>
        <w:ind w:left="500" w:hanging="361"/>
      </w:pPr>
      <w:rPr>
        <w:rFonts w:ascii="Cambria" w:hAnsi="Cambria" w:cs="Cambria"/>
        <w:b w:val="0"/>
        <w:bCs w:val="0"/>
        <w:spacing w:val="-26"/>
        <w:w w:val="100"/>
        <w:sz w:val="24"/>
        <w:szCs w:val="24"/>
      </w:rPr>
    </w:lvl>
    <w:lvl w:ilvl="2">
      <w:numFmt w:val="bullet"/>
      <w:lvlText w:val="•"/>
      <w:lvlJc w:val="left"/>
      <w:pPr>
        <w:ind w:left="2472" w:hanging="361"/>
      </w:pPr>
    </w:lvl>
    <w:lvl w:ilvl="3">
      <w:numFmt w:val="bullet"/>
      <w:lvlText w:val="•"/>
      <w:lvlJc w:val="left"/>
      <w:pPr>
        <w:ind w:left="3458" w:hanging="361"/>
      </w:pPr>
    </w:lvl>
    <w:lvl w:ilvl="4">
      <w:numFmt w:val="bullet"/>
      <w:lvlText w:val="•"/>
      <w:lvlJc w:val="left"/>
      <w:pPr>
        <w:ind w:left="4444" w:hanging="361"/>
      </w:pPr>
    </w:lvl>
    <w:lvl w:ilvl="5">
      <w:numFmt w:val="bullet"/>
      <w:lvlText w:val="•"/>
      <w:lvlJc w:val="left"/>
      <w:pPr>
        <w:ind w:left="5430" w:hanging="361"/>
      </w:pPr>
    </w:lvl>
    <w:lvl w:ilvl="6">
      <w:numFmt w:val="bullet"/>
      <w:lvlText w:val="•"/>
      <w:lvlJc w:val="left"/>
      <w:pPr>
        <w:ind w:left="6416" w:hanging="361"/>
      </w:pPr>
    </w:lvl>
    <w:lvl w:ilvl="7">
      <w:numFmt w:val="bullet"/>
      <w:lvlText w:val="•"/>
      <w:lvlJc w:val="left"/>
      <w:pPr>
        <w:ind w:left="7402" w:hanging="361"/>
      </w:pPr>
    </w:lvl>
    <w:lvl w:ilvl="8">
      <w:numFmt w:val="bullet"/>
      <w:lvlText w:val="•"/>
      <w:lvlJc w:val="left"/>
      <w:pPr>
        <w:ind w:left="8388" w:hanging="361"/>
      </w:pPr>
    </w:lvl>
  </w:abstractNum>
  <w:abstractNum w:abstractNumId="5" w15:restartNumberingAfterBreak="0">
    <w:nsid w:val="00000416"/>
    <w:multiLevelType w:val="multilevel"/>
    <w:tmpl w:val="00000899"/>
    <w:lvl w:ilvl="0">
      <w:start w:val="1"/>
      <w:numFmt w:val="decimal"/>
      <w:lvlText w:val="%1."/>
      <w:lvlJc w:val="left"/>
      <w:pPr>
        <w:ind w:left="500" w:hanging="361"/>
      </w:pPr>
      <w:rPr>
        <w:rFonts w:ascii="Cambria" w:hAnsi="Cambria" w:cs="Cambria"/>
        <w:b w:val="0"/>
        <w:bCs w:val="0"/>
        <w:spacing w:val="-8"/>
        <w:w w:val="100"/>
        <w:sz w:val="24"/>
        <w:szCs w:val="24"/>
      </w:rPr>
    </w:lvl>
    <w:lvl w:ilvl="1">
      <w:numFmt w:val="bullet"/>
      <w:lvlText w:val="•"/>
      <w:lvlJc w:val="left"/>
      <w:pPr>
        <w:ind w:left="860" w:hanging="361"/>
      </w:pPr>
    </w:lvl>
    <w:lvl w:ilvl="2">
      <w:numFmt w:val="bullet"/>
      <w:lvlText w:val="•"/>
      <w:lvlJc w:val="left"/>
      <w:pPr>
        <w:ind w:left="1915" w:hanging="361"/>
      </w:pPr>
    </w:lvl>
    <w:lvl w:ilvl="3">
      <w:numFmt w:val="bullet"/>
      <w:lvlText w:val="•"/>
      <w:lvlJc w:val="left"/>
      <w:pPr>
        <w:ind w:left="2971" w:hanging="361"/>
      </w:pPr>
    </w:lvl>
    <w:lvl w:ilvl="4">
      <w:numFmt w:val="bullet"/>
      <w:lvlText w:val="•"/>
      <w:lvlJc w:val="left"/>
      <w:pPr>
        <w:ind w:left="4026" w:hanging="361"/>
      </w:pPr>
    </w:lvl>
    <w:lvl w:ilvl="5">
      <w:numFmt w:val="bullet"/>
      <w:lvlText w:val="•"/>
      <w:lvlJc w:val="left"/>
      <w:pPr>
        <w:ind w:left="5082" w:hanging="361"/>
      </w:pPr>
    </w:lvl>
    <w:lvl w:ilvl="6">
      <w:numFmt w:val="bullet"/>
      <w:lvlText w:val="•"/>
      <w:lvlJc w:val="left"/>
      <w:pPr>
        <w:ind w:left="6137" w:hanging="361"/>
      </w:pPr>
    </w:lvl>
    <w:lvl w:ilvl="7">
      <w:numFmt w:val="bullet"/>
      <w:lvlText w:val="•"/>
      <w:lvlJc w:val="left"/>
      <w:pPr>
        <w:ind w:left="7193" w:hanging="361"/>
      </w:pPr>
    </w:lvl>
    <w:lvl w:ilvl="8">
      <w:numFmt w:val="bullet"/>
      <w:lvlText w:val="•"/>
      <w:lvlJc w:val="left"/>
      <w:pPr>
        <w:ind w:left="8248" w:hanging="361"/>
      </w:pPr>
    </w:lvl>
  </w:abstractNum>
  <w:abstractNum w:abstractNumId="6" w15:restartNumberingAfterBreak="0">
    <w:nsid w:val="00000418"/>
    <w:multiLevelType w:val="multilevel"/>
    <w:tmpl w:val="0000089B"/>
    <w:lvl w:ilvl="0">
      <w:start w:val="1"/>
      <w:numFmt w:val="decimal"/>
      <w:lvlText w:val="%1."/>
      <w:lvlJc w:val="left"/>
      <w:pPr>
        <w:ind w:left="500" w:hanging="361"/>
      </w:pPr>
      <w:rPr>
        <w:rFonts w:ascii="Cambria" w:hAnsi="Cambria" w:cs="Cambria"/>
        <w:b w:val="0"/>
        <w:bCs w:val="0"/>
        <w:spacing w:val="-2"/>
        <w:w w:val="100"/>
        <w:sz w:val="24"/>
        <w:szCs w:val="24"/>
      </w:rPr>
    </w:lvl>
    <w:lvl w:ilvl="1">
      <w:numFmt w:val="bullet"/>
      <w:lvlText w:val="•"/>
      <w:lvlJc w:val="left"/>
      <w:pPr>
        <w:ind w:left="1486" w:hanging="361"/>
      </w:pPr>
    </w:lvl>
    <w:lvl w:ilvl="2">
      <w:numFmt w:val="bullet"/>
      <w:lvlText w:val="•"/>
      <w:lvlJc w:val="left"/>
      <w:pPr>
        <w:ind w:left="2472" w:hanging="361"/>
      </w:pPr>
    </w:lvl>
    <w:lvl w:ilvl="3">
      <w:numFmt w:val="bullet"/>
      <w:lvlText w:val="•"/>
      <w:lvlJc w:val="left"/>
      <w:pPr>
        <w:ind w:left="3458" w:hanging="361"/>
      </w:pPr>
    </w:lvl>
    <w:lvl w:ilvl="4">
      <w:numFmt w:val="bullet"/>
      <w:lvlText w:val="•"/>
      <w:lvlJc w:val="left"/>
      <w:pPr>
        <w:ind w:left="4444" w:hanging="361"/>
      </w:pPr>
    </w:lvl>
    <w:lvl w:ilvl="5">
      <w:numFmt w:val="bullet"/>
      <w:lvlText w:val="•"/>
      <w:lvlJc w:val="left"/>
      <w:pPr>
        <w:ind w:left="5430" w:hanging="361"/>
      </w:pPr>
    </w:lvl>
    <w:lvl w:ilvl="6">
      <w:numFmt w:val="bullet"/>
      <w:lvlText w:val="•"/>
      <w:lvlJc w:val="left"/>
      <w:pPr>
        <w:ind w:left="6416" w:hanging="361"/>
      </w:pPr>
    </w:lvl>
    <w:lvl w:ilvl="7">
      <w:numFmt w:val="bullet"/>
      <w:lvlText w:val="•"/>
      <w:lvlJc w:val="left"/>
      <w:pPr>
        <w:ind w:left="7402" w:hanging="361"/>
      </w:pPr>
    </w:lvl>
    <w:lvl w:ilvl="8">
      <w:numFmt w:val="bullet"/>
      <w:lvlText w:val="•"/>
      <w:lvlJc w:val="left"/>
      <w:pPr>
        <w:ind w:left="8388" w:hanging="361"/>
      </w:pPr>
    </w:lvl>
  </w:abstractNum>
  <w:abstractNum w:abstractNumId="7" w15:restartNumberingAfterBreak="0">
    <w:nsid w:val="00000419"/>
    <w:multiLevelType w:val="multilevel"/>
    <w:tmpl w:val="0000089C"/>
    <w:lvl w:ilvl="0">
      <w:start w:val="1"/>
      <w:numFmt w:val="decimal"/>
      <w:lvlText w:val="%1."/>
      <w:lvlJc w:val="left"/>
      <w:pPr>
        <w:ind w:left="500" w:hanging="361"/>
      </w:pPr>
      <w:rPr>
        <w:rFonts w:ascii="Cambria" w:hAnsi="Cambria" w:cs="Cambria"/>
        <w:b w:val="0"/>
        <w:bCs w:val="0"/>
        <w:spacing w:val="-22"/>
        <w:w w:val="100"/>
        <w:sz w:val="24"/>
        <w:szCs w:val="24"/>
      </w:rPr>
    </w:lvl>
    <w:lvl w:ilvl="1">
      <w:numFmt w:val="bullet"/>
      <w:lvlText w:val="•"/>
      <w:lvlJc w:val="left"/>
      <w:pPr>
        <w:ind w:left="1486" w:hanging="361"/>
      </w:pPr>
    </w:lvl>
    <w:lvl w:ilvl="2">
      <w:numFmt w:val="bullet"/>
      <w:lvlText w:val="•"/>
      <w:lvlJc w:val="left"/>
      <w:pPr>
        <w:ind w:left="2472" w:hanging="361"/>
      </w:pPr>
    </w:lvl>
    <w:lvl w:ilvl="3">
      <w:numFmt w:val="bullet"/>
      <w:lvlText w:val="•"/>
      <w:lvlJc w:val="left"/>
      <w:pPr>
        <w:ind w:left="3458" w:hanging="361"/>
      </w:pPr>
    </w:lvl>
    <w:lvl w:ilvl="4">
      <w:numFmt w:val="bullet"/>
      <w:lvlText w:val="•"/>
      <w:lvlJc w:val="left"/>
      <w:pPr>
        <w:ind w:left="4444" w:hanging="361"/>
      </w:pPr>
    </w:lvl>
    <w:lvl w:ilvl="5">
      <w:numFmt w:val="bullet"/>
      <w:lvlText w:val="•"/>
      <w:lvlJc w:val="left"/>
      <w:pPr>
        <w:ind w:left="5430" w:hanging="361"/>
      </w:pPr>
    </w:lvl>
    <w:lvl w:ilvl="6">
      <w:numFmt w:val="bullet"/>
      <w:lvlText w:val="•"/>
      <w:lvlJc w:val="left"/>
      <w:pPr>
        <w:ind w:left="6416" w:hanging="361"/>
      </w:pPr>
    </w:lvl>
    <w:lvl w:ilvl="7">
      <w:numFmt w:val="bullet"/>
      <w:lvlText w:val="•"/>
      <w:lvlJc w:val="left"/>
      <w:pPr>
        <w:ind w:left="7402" w:hanging="361"/>
      </w:pPr>
    </w:lvl>
    <w:lvl w:ilvl="8">
      <w:numFmt w:val="bullet"/>
      <w:lvlText w:val="•"/>
      <w:lvlJc w:val="left"/>
      <w:pPr>
        <w:ind w:left="8388" w:hanging="361"/>
      </w:pPr>
    </w:lvl>
  </w:abstractNum>
  <w:abstractNum w:abstractNumId="8" w15:restartNumberingAfterBreak="0">
    <w:nsid w:val="0000041A"/>
    <w:multiLevelType w:val="multilevel"/>
    <w:tmpl w:val="0000089D"/>
    <w:lvl w:ilvl="0">
      <w:start w:val="1"/>
      <w:numFmt w:val="decimal"/>
      <w:lvlText w:val="%1."/>
      <w:lvlJc w:val="left"/>
      <w:pPr>
        <w:ind w:left="500" w:hanging="361"/>
      </w:pPr>
      <w:rPr>
        <w:rFonts w:ascii="Cambria" w:hAnsi="Cambria" w:cs="Cambria"/>
        <w:b w:val="0"/>
        <w:bCs w:val="0"/>
        <w:spacing w:val="-4"/>
        <w:w w:val="100"/>
        <w:sz w:val="24"/>
        <w:szCs w:val="24"/>
      </w:rPr>
    </w:lvl>
    <w:lvl w:ilvl="1">
      <w:numFmt w:val="bullet"/>
      <w:lvlText w:val="•"/>
      <w:lvlJc w:val="left"/>
      <w:pPr>
        <w:ind w:left="1486" w:hanging="361"/>
      </w:pPr>
    </w:lvl>
    <w:lvl w:ilvl="2">
      <w:numFmt w:val="bullet"/>
      <w:lvlText w:val="•"/>
      <w:lvlJc w:val="left"/>
      <w:pPr>
        <w:ind w:left="2472" w:hanging="361"/>
      </w:pPr>
    </w:lvl>
    <w:lvl w:ilvl="3">
      <w:numFmt w:val="bullet"/>
      <w:lvlText w:val="•"/>
      <w:lvlJc w:val="left"/>
      <w:pPr>
        <w:ind w:left="3458" w:hanging="361"/>
      </w:pPr>
    </w:lvl>
    <w:lvl w:ilvl="4">
      <w:numFmt w:val="bullet"/>
      <w:lvlText w:val="•"/>
      <w:lvlJc w:val="left"/>
      <w:pPr>
        <w:ind w:left="4444" w:hanging="361"/>
      </w:pPr>
    </w:lvl>
    <w:lvl w:ilvl="5">
      <w:numFmt w:val="bullet"/>
      <w:lvlText w:val="•"/>
      <w:lvlJc w:val="left"/>
      <w:pPr>
        <w:ind w:left="5430" w:hanging="361"/>
      </w:pPr>
    </w:lvl>
    <w:lvl w:ilvl="6">
      <w:numFmt w:val="bullet"/>
      <w:lvlText w:val="•"/>
      <w:lvlJc w:val="left"/>
      <w:pPr>
        <w:ind w:left="6416" w:hanging="361"/>
      </w:pPr>
    </w:lvl>
    <w:lvl w:ilvl="7">
      <w:numFmt w:val="bullet"/>
      <w:lvlText w:val="•"/>
      <w:lvlJc w:val="left"/>
      <w:pPr>
        <w:ind w:left="7402" w:hanging="361"/>
      </w:pPr>
    </w:lvl>
    <w:lvl w:ilvl="8">
      <w:numFmt w:val="bullet"/>
      <w:lvlText w:val="•"/>
      <w:lvlJc w:val="left"/>
      <w:pPr>
        <w:ind w:left="8388" w:hanging="361"/>
      </w:pPr>
    </w:lvl>
  </w:abstractNum>
  <w:abstractNum w:abstractNumId="9" w15:restartNumberingAfterBreak="0">
    <w:nsid w:val="0000041D"/>
    <w:multiLevelType w:val="multilevel"/>
    <w:tmpl w:val="000008A0"/>
    <w:lvl w:ilvl="0">
      <w:start w:val="1"/>
      <w:numFmt w:val="decimal"/>
      <w:lvlText w:val="%1."/>
      <w:lvlJc w:val="left"/>
      <w:pPr>
        <w:ind w:left="500" w:hanging="361"/>
      </w:pPr>
      <w:rPr>
        <w:rFonts w:ascii="Cambria" w:hAnsi="Cambria" w:cs="Cambria"/>
        <w:b w:val="0"/>
        <w:bCs w:val="0"/>
        <w:spacing w:val="-15"/>
        <w:w w:val="100"/>
        <w:sz w:val="24"/>
        <w:szCs w:val="24"/>
      </w:rPr>
    </w:lvl>
    <w:lvl w:ilvl="1">
      <w:numFmt w:val="bullet"/>
      <w:lvlText w:val="•"/>
      <w:lvlJc w:val="left"/>
      <w:pPr>
        <w:ind w:left="1486" w:hanging="361"/>
      </w:pPr>
    </w:lvl>
    <w:lvl w:ilvl="2">
      <w:numFmt w:val="bullet"/>
      <w:lvlText w:val="•"/>
      <w:lvlJc w:val="left"/>
      <w:pPr>
        <w:ind w:left="2472" w:hanging="361"/>
      </w:pPr>
    </w:lvl>
    <w:lvl w:ilvl="3">
      <w:numFmt w:val="bullet"/>
      <w:lvlText w:val="•"/>
      <w:lvlJc w:val="left"/>
      <w:pPr>
        <w:ind w:left="3458" w:hanging="361"/>
      </w:pPr>
    </w:lvl>
    <w:lvl w:ilvl="4">
      <w:numFmt w:val="bullet"/>
      <w:lvlText w:val="•"/>
      <w:lvlJc w:val="left"/>
      <w:pPr>
        <w:ind w:left="4444" w:hanging="361"/>
      </w:pPr>
    </w:lvl>
    <w:lvl w:ilvl="5">
      <w:numFmt w:val="bullet"/>
      <w:lvlText w:val="•"/>
      <w:lvlJc w:val="left"/>
      <w:pPr>
        <w:ind w:left="5430" w:hanging="361"/>
      </w:pPr>
    </w:lvl>
    <w:lvl w:ilvl="6">
      <w:numFmt w:val="bullet"/>
      <w:lvlText w:val="•"/>
      <w:lvlJc w:val="left"/>
      <w:pPr>
        <w:ind w:left="6416" w:hanging="361"/>
      </w:pPr>
    </w:lvl>
    <w:lvl w:ilvl="7">
      <w:numFmt w:val="bullet"/>
      <w:lvlText w:val="•"/>
      <w:lvlJc w:val="left"/>
      <w:pPr>
        <w:ind w:left="7402" w:hanging="361"/>
      </w:pPr>
    </w:lvl>
    <w:lvl w:ilvl="8">
      <w:numFmt w:val="bullet"/>
      <w:lvlText w:val="•"/>
      <w:lvlJc w:val="left"/>
      <w:pPr>
        <w:ind w:left="8388" w:hanging="361"/>
      </w:pPr>
    </w:lvl>
  </w:abstractNum>
  <w:abstractNum w:abstractNumId="10" w15:restartNumberingAfterBreak="0">
    <w:nsid w:val="0000041E"/>
    <w:multiLevelType w:val="multilevel"/>
    <w:tmpl w:val="000008A1"/>
    <w:lvl w:ilvl="0">
      <w:start w:val="1"/>
      <w:numFmt w:val="decimal"/>
      <w:lvlText w:val="%1."/>
      <w:lvlJc w:val="left"/>
      <w:pPr>
        <w:ind w:left="500" w:hanging="361"/>
      </w:pPr>
      <w:rPr>
        <w:rFonts w:ascii="Cambria" w:hAnsi="Cambria" w:cs="Cambria"/>
        <w:b w:val="0"/>
        <w:bCs w:val="0"/>
        <w:spacing w:val="-11"/>
        <w:w w:val="100"/>
        <w:sz w:val="24"/>
        <w:szCs w:val="24"/>
      </w:rPr>
    </w:lvl>
    <w:lvl w:ilvl="1">
      <w:numFmt w:val="bullet"/>
      <w:lvlText w:val="•"/>
      <w:lvlJc w:val="left"/>
      <w:pPr>
        <w:ind w:left="1486" w:hanging="361"/>
      </w:pPr>
    </w:lvl>
    <w:lvl w:ilvl="2">
      <w:numFmt w:val="bullet"/>
      <w:lvlText w:val="•"/>
      <w:lvlJc w:val="left"/>
      <w:pPr>
        <w:ind w:left="2472" w:hanging="361"/>
      </w:pPr>
    </w:lvl>
    <w:lvl w:ilvl="3">
      <w:numFmt w:val="bullet"/>
      <w:lvlText w:val="•"/>
      <w:lvlJc w:val="left"/>
      <w:pPr>
        <w:ind w:left="3458" w:hanging="361"/>
      </w:pPr>
    </w:lvl>
    <w:lvl w:ilvl="4">
      <w:numFmt w:val="bullet"/>
      <w:lvlText w:val="•"/>
      <w:lvlJc w:val="left"/>
      <w:pPr>
        <w:ind w:left="4444" w:hanging="361"/>
      </w:pPr>
    </w:lvl>
    <w:lvl w:ilvl="5">
      <w:numFmt w:val="bullet"/>
      <w:lvlText w:val="•"/>
      <w:lvlJc w:val="left"/>
      <w:pPr>
        <w:ind w:left="5430" w:hanging="361"/>
      </w:pPr>
    </w:lvl>
    <w:lvl w:ilvl="6">
      <w:numFmt w:val="bullet"/>
      <w:lvlText w:val="•"/>
      <w:lvlJc w:val="left"/>
      <w:pPr>
        <w:ind w:left="6416" w:hanging="361"/>
      </w:pPr>
    </w:lvl>
    <w:lvl w:ilvl="7">
      <w:numFmt w:val="bullet"/>
      <w:lvlText w:val="•"/>
      <w:lvlJc w:val="left"/>
      <w:pPr>
        <w:ind w:left="7402" w:hanging="361"/>
      </w:pPr>
    </w:lvl>
    <w:lvl w:ilvl="8">
      <w:numFmt w:val="bullet"/>
      <w:lvlText w:val="•"/>
      <w:lvlJc w:val="left"/>
      <w:pPr>
        <w:ind w:left="8388" w:hanging="361"/>
      </w:pPr>
    </w:lvl>
  </w:abstractNum>
  <w:abstractNum w:abstractNumId="11" w15:restartNumberingAfterBreak="0">
    <w:nsid w:val="04084785"/>
    <w:multiLevelType w:val="hybridMultilevel"/>
    <w:tmpl w:val="EFC610E4"/>
    <w:lvl w:ilvl="0" w:tplc="0409000F">
      <w:start w:val="1"/>
      <w:numFmt w:val="decimal"/>
      <w:lvlText w:val="%1."/>
      <w:lvlJc w:val="left"/>
      <w:pPr>
        <w:ind w:left="359"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0F556E64"/>
    <w:multiLevelType w:val="hybridMultilevel"/>
    <w:tmpl w:val="5CEC62B6"/>
    <w:lvl w:ilvl="0" w:tplc="04090001">
      <w:start w:val="1"/>
      <w:numFmt w:val="bullet"/>
      <w:lvlText w:val=""/>
      <w:lvlJc w:val="left"/>
      <w:pPr>
        <w:ind w:left="720" w:hanging="360"/>
      </w:pPr>
      <w:rPr>
        <w:rFonts w:ascii="Symbol" w:hAnsi="Symbol" w:cs="Symbol" w:hint="default"/>
      </w:rPr>
    </w:lvl>
    <w:lvl w:ilvl="1" w:tplc="3E1AFB90">
      <w:numFmt w:val="bullet"/>
      <w:lvlText w:val="-"/>
      <w:lvlJc w:val="left"/>
      <w:pPr>
        <w:ind w:left="720" w:hanging="360"/>
      </w:pPr>
      <w:rPr>
        <w:rFonts w:ascii="Calibri" w:eastAsia="Calibri" w:hAnsi="Calibri" w:cs="Calibri" w:hint="default"/>
        <w:w w:val="100"/>
        <w:sz w:val="22"/>
        <w:szCs w:val="22"/>
        <w:lang w:val="en-US" w:eastAsia="en-US" w:bidi="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D040B6"/>
    <w:multiLevelType w:val="multilevel"/>
    <w:tmpl w:val="D7184A72"/>
    <w:lvl w:ilvl="0">
      <w:start w:val="1"/>
      <w:numFmt w:val="bullet"/>
      <w:lvlText w:val=""/>
      <w:lvlJc w:val="left"/>
      <w:pPr>
        <w:ind w:left="720" w:hanging="360"/>
      </w:pPr>
      <w:rPr>
        <w:rFonts w:ascii="Symbol" w:hAnsi="Symbol" w:cs="Symbol" w:hint="default"/>
        <w:b w:val="0"/>
        <w:bCs w:val="0"/>
        <w:spacing w:val="-2"/>
        <w:w w:val="100"/>
        <w:sz w:val="24"/>
        <w:szCs w:val="24"/>
      </w:rPr>
    </w:lvl>
    <w:lvl w:ilvl="1">
      <w:numFmt w:val="bullet"/>
      <w:lvlText w:val="•"/>
      <w:lvlJc w:val="left"/>
      <w:pPr>
        <w:ind w:left="1162" w:hanging="368"/>
      </w:pPr>
    </w:lvl>
    <w:lvl w:ilvl="2">
      <w:numFmt w:val="bullet"/>
      <w:lvlText w:val="•"/>
      <w:lvlJc w:val="left"/>
      <w:pPr>
        <w:ind w:left="2184" w:hanging="368"/>
      </w:pPr>
    </w:lvl>
    <w:lvl w:ilvl="3">
      <w:numFmt w:val="bullet"/>
      <w:lvlText w:val="•"/>
      <w:lvlJc w:val="left"/>
      <w:pPr>
        <w:ind w:left="3206" w:hanging="368"/>
      </w:pPr>
    </w:lvl>
    <w:lvl w:ilvl="4">
      <w:numFmt w:val="bullet"/>
      <w:lvlText w:val="•"/>
      <w:lvlJc w:val="left"/>
      <w:pPr>
        <w:ind w:left="4228" w:hanging="368"/>
      </w:pPr>
    </w:lvl>
    <w:lvl w:ilvl="5">
      <w:numFmt w:val="bullet"/>
      <w:lvlText w:val="•"/>
      <w:lvlJc w:val="left"/>
      <w:pPr>
        <w:ind w:left="5250" w:hanging="368"/>
      </w:pPr>
    </w:lvl>
    <w:lvl w:ilvl="6">
      <w:numFmt w:val="bullet"/>
      <w:lvlText w:val="•"/>
      <w:lvlJc w:val="left"/>
      <w:pPr>
        <w:ind w:left="6272" w:hanging="368"/>
      </w:pPr>
    </w:lvl>
    <w:lvl w:ilvl="7">
      <w:numFmt w:val="bullet"/>
      <w:lvlText w:val="•"/>
      <w:lvlJc w:val="left"/>
      <w:pPr>
        <w:ind w:left="7294" w:hanging="368"/>
      </w:pPr>
    </w:lvl>
    <w:lvl w:ilvl="8">
      <w:numFmt w:val="bullet"/>
      <w:lvlText w:val="•"/>
      <w:lvlJc w:val="left"/>
      <w:pPr>
        <w:ind w:left="8316" w:hanging="368"/>
      </w:pPr>
    </w:lvl>
  </w:abstractNum>
  <w:abstractNum w:abstractNumId="14" w15:restartNumberingAfterBreak="0">
    <w:nsid w:val="11093A5B"/>
    <w:multiLevelType w:val="hybridMultilevel"/>
    <w:tmpl w:val="C57808F4"/>
    <w:lvl w:ilvl="0" w:tplc="3E1AFB90">
      <w:numFmt w:val="bullet"/>
      <w:lvlText w:val="-"/>
      <w:lvlJc w:val="left"/>
      <w:pPr>
        <w:ind w:left="720" w:hanging="360"/>
      </w:pPr>
      <w:rPr>
        <w:rFonts w:ascii="Calibri" w:eastAsia="Calibri" w:hAnsi="Calibri" w:cs="Calibri" w:hint="default"/>
        <w:w w:val="100"/>
        <w:sz w:val="22"/>
        <w:szCs w:val="22"/>
        <w:lang w:val="en-US" w:eastAsia="en-US" w:bidi="en-U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947062"/>
    <w:multiLevelType w:val="multilevel"/>
    <w:tmpl w:val="00000888"/>
    <w:styleLink w:val="CurrentList1"/>
    <w:lvl w:ilvl="0">
      <w:start w:val="1"/>
      <w:numFmt w:val="decimal"/>
      <w:lvlText w:val="%1."/>
      <w:lvlJc w:val="left"/>
      <w:pPr>
        <w:ind w:left="860" w:hanging="360"/>
      </w:pPr>
      <w:rPr>
        <w:rFonts w:ascii="Cambria" w:hAnsi="Cambria" w:cs="Cambria"/>
        <w:b w:val="0"/>
        <w:bCs w:val="0"/>
        <w:spacing w:val="-3"/>
        <w:w w:val="100"/>
        <w:sz w:val="24"/>
        <w:szCs w:val="24"/>
      </w:rPr>
    </w:lvl>
    <w:lvl w:ilvl="1">
      <w:numFmt w:val="bullet"/>
      <w:lvlText w:val="•"/>
      <w:lvlJc w:val="left"/>
      <w:pPr>
        <w:ind w:left="1580" w:hanging="720"/>
      </w:pPr>
      <w:rPr>
        <w:rFonts w:ascii="Cambria" w:hAnsi="Cambria" w:cs="Cambria"/>
        <w:b w:val="0"/>
        <w:bCs w:val="0"/>
        <w:spacing w:val="-2"/>
        <w:w w:val="99"/>
        <w:sz w:val="24"/>
        <w:szCs w:val="24"/>
      </w:rPr>
    </w:lvl>
    <w:lvl w:ilvl="2">
      <w:numFmt w:val="bullet"/>
      <w:lvlText w:val=""/>
      <w:lvlJc w:val="left"/>
      <w:pPr>
        <w:ind w:left="1503" w:hanging="360"/>
      </w:pPr>
      <w:rPr>
        <w:rFonts w:ascii="Wingdings" w:hAnsi="Wingdings" w:cs="Wingdings"/>
        <w:b w:val="0"/>
        <w:bCs w:val="0"/>
        <w:w w:val="161"/>
        <w:sz w:val="16"/>
        <w:szCs w:val="16"/>
      </w:rPr>
    </w:lvl>
    <w:lvl w:ilvl="3">
      <w:numFmt w:val="bullet"/>
      <w:lvlText w:val="•"/>
      <w:lvlJc w:val="left"/>
      <w:pPr>
        <w:ind w:left="2677" w:hanging="360"/>
      </w:pPr>
    </w:lvl>
    <w:lvl w:ilvl="4">
      <w:numFmt w:val="bullet"/>
      <w:lvlText w:val="•"/>
      <w:lvlJc w:val="left"/>
      <w:pPr>
        <w:ind w:left="3775" w:hanging="360"/>
      </w:pPr>
    </w:lvl>
    <w:lvl w:ilvl="5">
      <w:numFmt w:val="bullet"/>
      <w:lvlText w:val="•"/>
      <w:lvlJc w:val="left"/>
      <w:pPr>
        <w:ind w:left="4872" w:hanging="360"/>
      </w:pPr>
    </w:lvl>
    <w:lvl w:ilvl="6">
      <w:numFmt w:val="bullet"/>
      <w:lvlText w:val="•"/>
      <w:lvlJc w:val="left"/>
      <w:pPr>
        <w:ind w:left="5970" w:hanging="360"/>
      </w:pPr>
    </w:lvl>
    <w:lvl w:ilvl="7">
      <w:numFmt w:val="bullet"/>
      <w:lvlText w:val="•"/>
      <w:lvlJc w:val="left"/>
      <w:pPr>
        <w:ind w:left="7067" w:hanging="360"/>
      </w:pPr>
    </w:lvl>
    <w:lvl w:ilvl="8">
      <w:numFmt w:val="bullet"/>
      <w:lvlText w:val="•"/>
      <w:lvlJc w:val="left"/>
      <w:pPr>
        <w:ind w:left="8165" w:hanging="360"/>
      </w:pPr>
    </w:lvl>
  </w:abstractNum>
  <w:abstractNum w:abstractNumId="16" w15:restartNumberingAfterBreak="0">
    <w:nsid w:val="25893E19"/>
    <w:multiLevelType w:val="multilevel"/>
    <w:tmpl w:val="FF9C98F0"/>
    <w:lvl w:ilvl="0">
      <w:start w:val="1"/>
      <w:numFmt w:val="decimal"/>
      <w:lvlText w:val="%1."/>
      <w:lvlJc w:val="left"/>
      <w:pPr>
        <w:ind w:left="360" w:hanging="360"/>
      </w:pPr>
      <w:rPr>
        <w:b w:val="0"/>
        <w:bCs w:val="0"/>
        <w:spacing w:val="-20"/>
        <w:w w:val="93"/>
        <w:sz w:val="24"/>
        <w:szCs w:val="24"/>
      </w:rPr>
    </w:lvl>
    <w:lvl w:ilvl="1">
      <w:numFmt w:val="bullet"/>
      <w:lvlText w:val="•"/>
      <w:lvlJc w:val="left"/>
      <w:pPr>
        <w:ind w:left="1486" w:hanging="361"/>
      </w:pPr>
    </w:lvl>
    <w:lvl w:ilvl="2">
      <w:numFmt w:val="bullet"/>
      <w:lvlText w:val="•"/>
      <w:lvlJc w:val="left"/>
      <w:pPr>
        <w:ind w:left="2472" w:hanging="361"/>
      </w:pPr>
    </w:lvl>
    <w:lvl w:ilvl="3">
      <w:numFmt w:val="bullet"/>
      <w:lvlText w:val="•"/>
      <w:lvlJc w:val="left"/>
      <w:pPr>
        <w:ind w:left="3458" w:hanging="361"/>
      </w:pPr>
    </w:lvl>
    <w:lvl w:ilvl="4">
      <w:numFmt w:val="bullet"/>
      <w:lvlText w:val="•"/>
      <w:lvlJc w:val="left"/>
      <w:pPr>
        <w:ind w:left="4444" w:hanging="361"/>
      </w:pPr>
    </w:lvl>
    <w:lvl w:ilvl="5">
      <w:numFmt w:val="bullet"/>
      <w:lvlText w:val="•"/>
      <w:lvlJc w:val="left"/>
      <w:pPr>
        <w:ind w:left="5430" w:hanging="361"/>
      </w:pPr>
    </w:lvl>
    <w:lvl w:ilvl="6">
      <w:numFmt w:val="bullet"/>
      <w:lvlText w:val="•"/>
      <w:lvlJc w:val="left"/>
      <w:pPr>
        <w:ind w:left="6416" w:hanging="361"/>
      </w:pPr>
    </w:lvl>
    <w:lvl w:ilvl="7">
      <w:numFmt w:val="bullet"/>
      <w:lvlText w:val="•"/>
      <w:lvlJc w:val="left"/>
      <w:pPr>
        <w:ind w:left="7402" w:hanging="361"/>
      </w:pPr>
    </w:lvl>
    <w:lvl w:ilvl="8">
      <w:numFmt w:val="bullet"/>
      <w:lvlText w:val="•"/>
      <w:lvlJc w:val="left"/>
      <w:pPr>
        <w:ind w:left="8388" w:hanging="361"/>
      </w:pPr>
    </w:lvl>
  </w:abstractNum>
  <w:abstractNum w:abstractNumId="17" w15:restartNumberingAfterBreak="0">
    <w:nsid w:val="25EE4B53"/>
    <w:multiLevelType w:val="multilevel"/>
    <w:tmpl w:val="D7184A72"/>
    <w:lvl w:ilvl="0">
      <w:start w:val="1"/>
      <w:numFmt w:val="bullet"/>
      <w:lvlText w:val=""/>
      <w:lvlJc w:val="left"/>
      <w:pPr>
        <w:ind w:left="720" w:hanging="360"/>
      </w:pPr>
      <w:rPr>
        <w:rFonts w:ascii="Symbol" w:hAnsi="Symbol" w:cs="Symbol" w:hint="default"/>
        <w:b w:val="0"/>
        <w:bCs w:val="0"/>
        <w:spacing w:val="-2"/>
        <w:w w:val="100"/>
        <w:sz w:val="24"/>
        <w:szCs w:val="24"/>
      </w:rPr>
    </w:lvl>
    <w:lvl w:ilvl="1">
      <w:numFmt w:val="bullet"/>
      <w:lvlText w:val="•"/>
      <w:lvlJc w:val="left"/>
      <w:pPr>
        <w:ind w:left="1162" w:hanging="368"/>
      </w:pPr>
    </w:lvl>
    <w:lvl w:ilvl="2">
      <w:numFmt w:val="bullet"/>
      <w:lvlText w:val="•"/>
      <w:lvlJc w:val="left"/>
      <w:pPr>
        <w:ind w:left="2184" w:hanging="368"/>
      </w:pPr>
    </w:lvl>
    <w:lvl w:ilvl="3">
      <w:numFmt w:val="bullet"/>
      <w:lvlText w:val="•"/>
      <w:lvlJc w:val="left"/>
      <w:pPr>
        <w:ind w:left="3206" w:hanging="368"/>
      </w:pPr>
    </w:lvl>
    <w:lvl w:ilvl="4">
      <w:numFmt w:val="bullet"/>
      <w:lvlText w:val="•"/>
      <w:lvlJc w:val="left"/>
      <w:pPr>
        <w:ind w:left="4228" w:hanging="368"/>
      </w:pPr>
    </w:lvl>
    <w:lvl w:ilvl="5">
      <w:numFmt w:val="bullet"/>
      <w:lvlText w:val="•"/>
      <w:lvlJc w:val="left"/>
      <w:pPr>
        <w:ind w:left="5250" w:hanging="368"/>
      </w:pPr>
    </w:lvl>
    <w:lvl w:ilvl="6">
      <w:numFmt w:val="bullet"/>
      <w:lvlText w:val="•"/>
      <w:lvlJc w:val="left"/>
      <w:pPr>
        <w:ind w:left="6272" w:hanging="368"/>
      </w:pPr>
    </w:lvl>
    <w:lvl w:ilvl="7">
      <w:numFmt w:val="bullet"/>
      <w:lvlText w:val="•"/>
      <w:lvlJc w:val="left"/>
      <w:pPr>
        <w:ind w:left="7294" w:hanging="368"/>
      </w:pPr>
    </w:lvl>
    <w:lvl w:ilvl="8">
      <w:numFmt w:val="bullet"/>
      <w:lvlText w:val="•"/>
      <w:lvlJc w:val="left"/>
      <w:pPr>
        <w:ind w:left="8316" w:hanging="368"/>
      </w:pPr>
    </w:lvl>
  </w:abstractNum>
  <w:abstractNum w:abstractNumId="18" w15:restartNumberingAfterBreak="0">
    <w:nsid w:val="2E0E113D"/>
    <w:multiLevelType w:val="multilevel"/>
    <w:tmpl w:val="23B8B618"/>
    <w:lvl w:ilvl="0">
      <w:start w:val="1"/>
      <w:numFmt w:val="decimal"/>
      <w:lvlText w:val="%1."/>
      <w:lvlJc w:val="left"/>
      <w:pPr>
        <w:ind w:left="860" w:hanging="360"/>
      </w:pPr>
      <w:rPr>
        <w:rFonts w:ascii="Cambria" w:hAnsi="Cambria" w:cs="Cambria"/>
        <w:b w:val="0"/>
        <w:bCs w:val="0"/>
        <w:spacing w:val="-3"/>
        <w:w w:val="100"/>
        <w:sz w:val="24"/>
        <w:szCs w:val="24"/>
      </w:rPr>
    </w:lvl>
    <w:lvl w:ilvl="1">
      <w:numFmt w:val="bullet"/>
      <w:lvlText w:val="•"/>
      <w:lvlJc w:val="left"/>
      <w:pPr>
        <w:ind w:left="1580" w:hanging="720"/>
      </w:pPr>
      <w:rPr>
        <w:rFonts w:ascii="Cambria" w:hAnsi="Cambria" w:cs="Cambria"/>
        <w:b w:val="0"/>
        <w:bCs w:val="0"/>
        <w:spacing w:val="-2"/>
        <w:w w:val="99"/>
        <w:sz w:val="24"/>
        <w:szCs w:val="24"/>
      </w:rPr>
    </w:lvl>
    <w:lvl w:ilvl="2">
      <w:start w:val="1"/>
      <w:numFmt w:val="bullet"/>
      <w:lvlText w:val=""/>
      <w:lvlJc w:val="left"/>
      <w:pPr>
        <w:ind w:left="1503" w:hanging="360"/>
      </w:pPr>
      <w:rPr>
        <w:rFonts w:ascii="Symbol" w:hAnsi="Symbol" w:cs="Symbol" w:hint="default"/>
        <w:b w:val="0"/>
        <w:bCs w:val="0"/>
        <w:w w:val="161"/>
        <w:sz w:val="16"/>
        <w:szCs w:val="16"/>
      </w:rPr>
    </w:lvl>
    <w:lvl w:ilvl="3">
      <w:numFmt w:val="bullet"/>
      <w:lvlText w:val="•"/>
      <w:lvlJc w:val="left"/>
      <w:pPr>
        <w:ind w:left="2677" w:hanging="360"/>
      </w:pPr>
    </w:lvl>
    <w:lvl w:ilvl="4">
      <w:numFmt w:val="bullet"/>
      <w:lvlText w:val="•"/>
      <w:lvlJc w:val="left"/>
      <w:pPr>
        <w:ind w:left="3775" w:hanging="360"/>
      </w:pPr>
    </w:lvl>
    <w:lvl w:ilvl="5">
      <w:numFmt w:val="bullet"/>
      <w:lvlText w:val="•"/>
      <w:lvlJc w:val="left"/>
      <w:pPr>
        <w:ind w:left="4872" w:hanging="360"/>
      </w:pPr>
    </w:lvl>
    <w:lvl w:ilvl="6">
      <w:numFmt w:val="bullet"/>
      <w:lvlText w:val="•"/>
      <w:lvlJc w:val="left"/>
      <w:pPr>
        <w:ind w:left="5970" w:hanging="360"/>
      </w:pPr>
    </w:lvl>
    <w:lvl w:ilvl="7">
      <w:numFmt w:val="bullet"/>
      <w:lvlText w:val="•"/>
      <w:lvlJc w:val="left"/>
      <w:pPr>
        <w:ind w:left="7067" w:hanging="360"/>
      </w:pPr>
    </w:lvl>
    <w:lvl w:ilvl="8">
      <w:numFmt w:val="bullet"/>
      <w:lvlText w:val="•"/>
      <w:lvlJc w:val="left"/>
      <w:pPr>
        <w:ind w:left="8165" w:hanging="360"/>
      </w:pPr>
    </w:lvl>
  </w:abstractNum>
  <w:abstractNum w:abstractNumId="19" w15:restartNumberingAfterBreak="0">
    <w:nsid w:val="332969D1"/>
    <w:multiLevelType w:val="hybridMultilevel"/>
    <w:tmpl w:val="4F9EC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D2FCA"/>
    <w:multiLevelType w:val="multilevel"/>
    <w:tmpl w:val="21622B08"/>
    <w:lvl w:ilvl="0">
      <w:start w:val="1"/>
      <w:numFmt w:val="decimal"/>
      <w:lvlText w:val="%1."/>
      <w:lvlJc w:val="left"/>
      <w:pPr>
        <w:ind w:left="500" w:hanging="361"/>
      </w:pPr>
      <w:rPr>
        <w:rFonts w:ascii="Cambria" w:hAnsi="Cambria" w:cs="Cambria"/>
        <w:b w:val="0"/>
        <w:bCs w:val="0"/>
        <w:spacing w:val="-9"/>
        <w:w w:val="100"/>
        <w:sz w:val="24"/>
        <w:szCs w:val="24"/>
      </w:rPr>
    </w:lvl>
    <w:lvl w:ilvl="1">
      <w:start w:val="1"/>
      <w:numFmt w:val="decimal"/>
      <w:lvlText w:val="%2."/>
      <w:lvlJc w:val="left"/>
      <w:pPr>
        <w:ind w:left="499" w:hanging="360"/>
      </w:pPr>
      <w:rPr>
        <w:b w:val="0"/>
        <w:bCs w:val="0"/>
        <w:spacing w:val="-26"/>
        <w:w w:val="100"/>
        <w:sz w:val="24"/>
        <w:szCs w:val="24"/>
      </w:rPr>
    </w:lvl>
    <w:lvl w:ilvl="2">
      <w:numFmt w:val="bullet"/>
      <w:lvlText w:val="•"/>
      <w:lvlJc w:val="left"/>
      <w:pPr>
        <w:ind w:left="2472" w:hanging="361"/>
      </w:pPr>
    </w:lvl>
    <w:lvl w:ilvl="3">
      <w:numFmt w:val="bullet"/>
      <w:lvlText w:val="•"/>
      <w:lvlJc w:val="left"/>
      <w:pPr>
        <w:ind w:left="3458" w:hanging="361"/>
      </w:pPr>
    </w:lvl>
    <w:lvl w:ilvl="4">
      <w:numFmt w:val="bullet"/>
      <w:lvlText w:val="•"/>
      <w:lvlJc w:val="left"/>
      <w:pPr>
        <w:ind w:left="4444" w:hanging="361"/>
      </w:pPr>
    </w:lvl>
    <w:lvl w:ilvl="5">
      <w:numFmt w:val="bullet"/>
      <w:lvlText w:val="•"/>
      <w:lvlJc w:val="left"/>
      <w:pPr>
        <w:ind w:left="5430" w:hanging="361"/>
      </w:pPr>
    </w:lvl>
    <w:lvl w:ilvl="6">
      <w:numFmt w:val="bullet"/>
      <w:lvlText w:val="•"/>
      <w:lvlJc w:val="left"/>
      <w:pPr>
        <w:ind w:left="6416" w:hanging="361"/>
      </w:pPr>
    </w:lvl>
    <w:lvl w:ilvl="7">
      <w:numFmt w:val="bullet"/>
      <w:lvlText w:val="•"/>
      <w:lvlJc w:val="left"/>
      <w:pPr>
        <w:ind w:left="7402" w:hanging="361"/>
      </w:pPr>
    </w:lvl>
    <w:lvl w:ilvl="8">
      <w:numFmt w:val="bullet"/>
      <w:lvlText w:val="•"/>
      <w:lvlJc w:val="left"/>
      <w:pPr>
        <w:ind w:left="8388" w:hanging="361"/>
      </w:pPr>
    </w:lvl>
  </w:abstractNum>
  <w:abstractNum w:abstractNumId="21" w15:restartNumberingAfterBreak="0">
    <w:nsid w:val="45B20BBF"/>
    <w:multiLevelType w:val="multilevel"/>
    <w:tmpl w:val="15547888"/>
    <w:styleLink w:val="CurrentList5"/>
    <w:lvl w:ilvl="0">
      <w:start w:val="1"/>
      <w:numFmt w:val="decimal"/>
      <w:lvlText w:val="%1."/>
      <w:lvlJc w:val="left"/>
      <w:pPr>
        <w:ind w:left="360" w:hanging="360"/>
      </w:pPr>
      <w:rPr>
        <w:b w:val="0"/>
        <w:bCs w:val="0"/>
        <w:spacing w:val="-4"/>
        <w:w w:val="100"/>
        <w:sz w:val="24"/>
        <w:szCs w:val="24"/>
      </w:rPr>
    </w:lvl>
    <w:lvl w:ilvl="1">
      <w:numFmt w:val="bullet"/>
      <w:lvlText w:val="•"/>
      <w:lvlJc w:val="left"/>
      <w:pPr>
        <w:ind w:left="2062" w:hanging="591"/>
      </w:pPr>
    </w:lvl>
    <w:lvl w:ilvl="2">
      <w:numFmt w:val="bullet"/>
      <w:lvlText w:val="•"/>
      <w:lvlJc w:val="left"/>
      <w:pPr>
        <w:ind w:left="2984" w:hanging="591"/>
      </w:pPr>
    </w:lvl>
    <w:lvl w:ilvl="3">
      <w:numFmt w:val="bullet"/>
      <w:lvlText w:val="•"/>
      <w:lvlJc w:val="left"/>
      <w:pPr>
        <w:ind w:left="3906" w:hanging="591"/>
      </w:pPr>
    </w:lvl>
    <w:lvl w:ilvl="4">
      <w:numFmt w:val="bullet"/>
      <w:lvlText w:val="•"/>
      <w:lvlJc w:val="left"/>
      <w:pPr>
        <w:ind w:left="4828" w:hanging="591"/>
      </w:pPr>
    </w:lvl>
    <w:lvl w:ilvl="5">
      <w:numFmt w:val="bullet"/>
      <w:lvlText w:val="•"/>
      <w:lvlJc w:val="left"/>
      <w:pPr>
        <w:ind w:left="5750" w:hanging="591"/>
      </w:pPr>
    </w:lvl>
    <w:lvl w:ilvl="6">
      <w:numFmt w:val="bullet"/>
      <w:lvlText w:val="•"/>
      <w:lvlJc w:val="left"/>
      <w:pPr>
        <w:ind w:left="6672" w:hanging="591"/>
      </w:pPr>
    </w:lvl>
    <w:lvl w:ilvl="7">
      <w:numFmt w:val="bullet"/>
      <w:lvlText w:val="•"/>
      <w:lvlJc w:val="left"/>
      <w:pPr>
        <w:ind w:left="7594" w:hanging="591"/>
      </w:pPr>
    </w:lvl>
    <w:lvl w:ilvl="8">
      <w:numFmt w:val="bullet"/>
      <w:lvlText w:val="•"/>
      <w:lvlJc w:val="left"/>
      <w:pPr>
        <w:ind w:left="8516" w:hanging="591"/>
      </w:pPr>
    </w:lvl>
  </w:abstractNum>
  <w:abstractNum w:abstractNumId="22" w15:restartNumberingAfterBreak="0">
    <w:nsid w:val="4A9501E9"/>
    <w:multiLevelType w:val="multilevel"/>
    <w:tmpl w:val="0000088B"/>
    <w:styleLink w:val="CurrentList2"/>
    <w:lvl w:ilvl="0">
      <w:start w:val="1"/>
      <w:numFmt w:val="decimal"/>
      <w:lvlText w:val="%1."/>
      <w:lvlJc w:val="left"/>
      <w:pPr>
        <w:ind w:left="500" w:hanging="361"/>
      </w:pPr>
      <w:rPr>
        <w:rFonts w:ascii="Cambria" w:hAnsi="Cambria" w:cs="Cambria"/>
        <w:b w:val="0"/>
        <w:bCs w:val="0"/>
        <w:spacing w:val="-2"/>
        <w:w w:val="100"/>
        <w:sz w:val="24"/>
        <w:szCs w:val="24"/>
      </w:rPr>
    </w:lvl>
    <w:lvl w:ilvl="1">
      <w:start w:val="1"/>
      <w:numFmt w:val="lowerLetter"/>
      <w:lvlText w:val="(%2)"/>
      <w:lvlJc w:val="left"/>
      <w:pPr>
        <w:ind w:left="500" w:hanging="354"/>
      </w:pPr>
      <w:rPr>
        <w:rFonts w:ascii="Cambria" w:hAnsi="Cambria" w:cs="Cambria"/>
        <w:b w:val="0"/>
        <w:bCs w:val="0"/>
        <w:spacing w:val="-3"/>
        <w:w w:val="100"/>
        <w:sz w:val="24"/>
        <w:szCs w:val="24"/>
      </w:rPr>
    </w:lvl>
    <w:lvl w:ilvl="2">
      <w:numFmt w:val="bullet"/>
      <w:lvlText w:val="•"/>
      <w:lvlJc w:val="left"/>
      <w:pPr>
        <w:ind w:left="2472" w:hanging="354"/>
      </w:pPr>
    </w:lvl>
    <w:lvl w:ilvl="3">
      <w:numFmt w:val="bullet"/>
      <w:lvlText w:val="•"/>
      <w:lvlJc w:val="left"/>
      <w:pPr>
        <w:ind w:left="3458" w:hanging="354"/>
      </w:pPr>
    </w:lvl>
    <w:lvl w:ilvl="4">
      <w:numFmt w:val="bullet"/>
      <w:lvlText w:val="•"/>
      <w:lvlJc w:val="left"/>
      <w:pPr>
        <w:ind w:left="4444" w:hanging="354"/>
      </w:pPr>
    </w:lvl>
    <w:lvl w:ilvl="5">
      <w:numFmt w:val="bullet"/>
      <w:lvlText w:val="•"/>
      <w:lvlJc w:val="left"/>
      <w:pPr>
        <w:ind w:left="5430" w:hanging="354"/>
      </w:pPr>
    </w:lvl>
    <w:lvl w:ilvl="6">
      <w:numFmt w:val="bullet"/>
      <w:lvlText w:val="•"/>
      <w:lvlJc w:val="left"/>
      <w:pPr>
        <w:ind w:left="6416" w:hanging="354"/>
      </w:pPr>
    </w:lvl>
    <w:lvl w:ilvl="7">
      <w:numFmt w:val="bullet"/>
      <w:lvlText w:val="•"/>
      <w:lvlJc w:val="left"/>
      <w:pPr>
        <w:ind w:left="7402" w:hanging="354"/>
      </w:pPr>
    </w:lvl>
    <w:lvl w:ilvl="8">
      <w:numFmt w:val="bullet"/>
      <w:lvlText w:val="•"/>
      <w:lvlJc w:val="left"/>
      <w:pPr>
        <w:ind w:left="8388" w:hanging="354"/>
      </w:pPr>
    </w:lvl>
  </w:abstractNum>
  <w:abstractNum w:abstractNumId="23" w15:restartNumberingAfterBreak="0">
    <w:nsid w:val="4B467933"/>
    <w:multiLevelType w:val="multilevel"/>
    <w:tmpl w:val="15547888"/>
    <w:styleLink w:val="CurrentList6"/>
    <w:lvl w:ilvl="0">
      <w:start w:val="1"/>
      <w:numFmt w:val="decimal"/>
      <w:lvlText w:val="%1."/>
      <w:lvlJc w:val="left"/>
      <w:pPr>
        <w:ind w:left="360" w:hanging="360"/>
      </w:pPr>
      <w:rPr>
        <w:b w:val="0"/>
        <w:bCs w:val="0"/>
        <w:spacing w:val="-4"/>
        <w:w w:val="100"/>
        <w:sz w:val="24"/>
        <w:szCs w:val="24"/>
      </w:rPr>
    </w:lvl>
    <w:lvl w:ilvl="1">
      <w:numFmt w:val="bullet"/>
      <w:lvlText w:val="•"/>
      <w:lvlJc w:val="left"/>
      <w:pPr>
        <w:ind w:left="2062" w:hanging="591"/>
      </w:pPr>
    </w:lvl>
    <w:lvl w:ilvl="2">
      <w:numFmt w:val="bullet"/>
      <w:lvlText w:val="•"/>
      <w:lvlJc w:val="left"/>
      <w:pPr>
        <w:ind w:left="2984" w:hanging="591"/>
      </w:pPr>
    </w:lvl>
    <w:lvl w:ilvl="3">
      <w:numFmt w:val="bullet"/>
      <w:lvlText w:val="•"/>
      <w:lvlJc w:val="left"/>
      <w:pPr>
        <w:ind w:left="3906" w:hanging="591"/>
      </w:pPr>
    </w:lvl>
    <w:lvl w:ilvl="4">
      <w:numFmt w:val="bullet"/>
      <w:lvlText w:val="•"/>
      <w:lvlJc w:val="left"/>
      <w:pPr>
        <w:ind w:left="4828" w:hanging="591"/>
      </w:pPr>
    </w:lvl>
    <w:lvl w:ilvl="5">
      <w:numFmt w:val="bullet"/>
      <w:lvlText w:val="•"/>
      <w:lvlJc w:val="left"/>
      <w:pPr>
        <w:ind w:left="5750" w:hanging="591"/>
      </w:pPr>
    </w:lvl>
    <w:lvl w:ilvl="6">
      <w:numFmt w:val="bullet"/>
      <w:lvlText w:val="•"/>
      <w:lvlJc w:val="left"/>
      <w:pPr>
        <w:ind w:left="6672" w:hanging="591"/>
      </w:pPr>
    </w:lvl>
    <w:lvl w:ilvl="7">
      <w:numFmt w:val="bullet"/>
      <w:lvlText w:val="•"/>
      <w:lvlJc w:val="left"/>
      <w:pPr>
        <w:ind w:left="7594" w:hanging="591"/>
      </w:pPr>
    </w:lvl>
    <w:lvl w:ilvl="8">
      <w:numFmt w:val="bullet"/>
      <w:lvlText w:val="•"/>
      <w:lvlJc w:val="left"/>
      <w:pPr>
        <w:ind w:left="8516" w:hanging="591"/>
      </w:pPr>
    </w:lvl>
  </w:abstractNum>
  <w:abstractNum w:abstractNumId="24" w15:restartNumberingAfterBreak="0">
    <w:nsid w:val="4B6B1F5D"/>
    <w:multiLevelType w:val="hybridMultilevel"/>
    <w:tmpl w:val="D848F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C7995"/>
    <w:multiLevelType w:val="hybridMultilevel"/>
    <w:tmpl w:val="74067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E6236"/>
    <w:multiLevelType w:val="multilevel"/>
    <w:tmpl w:val="648A8AAE"/>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461E60"/>
    <w:multiLevelType w:val="multilevel"/>
    <w:tmpl w:val="041E668C"/>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C5187C"/>
    <w:multiLevelType w:val="multilevel"/>
    <w:tmpl w:val="2A14AEE8"/>
    <w:lvl w:ilvl="0">
      <w:start w:val="1"/>
      <w:numFmt w:val="bullet"/>
      <w:lvlText w:val=""/>
      <w:lvlJc w:val="left"/>
      <w:pPr>
        <w:ind w:left="720" w:hanging="360"/>
      </w:pPr>
      <w:rPr>
        <w:rFonts w:ascii="Symbol" w:hAnsi="Symbol" w:cs="Symbol" w:hint="default"/>
        <w:b w:val="0"/>
        <w:bCs w:val="0"/>
        <w:spacing w:val="-2"/>
        <w:w w:val="100"/>
        <w:sz w:val="24"/>
        <w:szCs w:val="24"/>
      </w:rPr>
    </w:lvl>
    <w:lvl w:ilvl="1">
      <w:numFmt w:val="bullet"/>
      <w:lvlText w:val="•"/>
      <w:lvlJc w:val="left"/>
      <w:pPr>
        <w:ind w:left="1486" w:hanging="368"/>
      </w:pPr>
    </w:lvl>
    <w:lvl w:ilvl="2">
      <w:numFmt w:val="bullet"/>
      <w:lvlText w:val="•"/>
      <w:lvlJc w:val="left"/>
      <w:pPr>
        <w:ind w:left="2472" w:hanging="368"/>
      </w:pPr>
    </w:lvl>
    <w:lvl w:ilvl="3">
      <w:numFmt w:val="bullet"/>
      <w:lvlText w:val="•"/>
      <w:lvlJc w:val="left"/>
      <w:pPr>
        <w:ind w:left="3458" w:hanging="368"/>
      </w:pPr>
    </w:lvl>
    <w:lvl w:ilvl="4">
      <w:numFmt w:val="bullet"/>
      <w:lvlText w:val="•"/>
      <w:lvlJc w:val="left"/>
      <w:pPr>
        <w:ind w:left="4444" w:hanging="368"/>
      </w:pPr>
    </w:lvl>
    <w:lvl w:ilvl="5">
      <w:numFmt w:val="bullet"/>
      <w:lvlText w:val="•"/>
      <w:lvlJc w:val="left"/>
      <w:pPr>
        <w:ind w:left="5430" w:hanging="368"/>
      </w:pPr>
    </w:lvl>
    <w:lvl w:ilvl="6">
      <w:numFmt w:val="bullet"/>
      <w:lvlText w:val="•"/>
      <w:lvlJc w:val="left"/>
      <w:pPr>
        <w:ind w:left="6416" w:hanging="368"/>
      </w:pPr>
    </w:lvl>
    <w:lvl w:ilvl="7">
      <w:numFmt w:val="bullet"/>
      <w:lvlText w:val="•"/>
      <w:lvlJc w:val="left"/>
      <w:pPr>
        <w:ind w:left="7402" w:hanging="368"/>
      </w:pPr>
    </w:lvl>
    <w:lvl w:ilvl="8">
      <w:numFmt w:val="bullet"/>
      <w:lvlText w:val="•"/>
      <w:lvlJc w:val="left"/>
      <w:pPr>
        <w:ind w:left="8388" w:hanging="368"/>
      </w:pPr>
    </w:lvl>
  </w:abstractNum>
  <w:abstractNum w:abstractNumId="29" w15:restartNumberingAfterBreak="0">
    <w:nsid w:val="662558C3"/>
    <w:multiLevelType w:val="hybridMultilevel"/>
    <w:tmpl w:val="4F9EC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D7888"/>
    <w:multiLevelType w:val="hybridMultilevel"/>
    <w:tmpl w:val="71EE2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3464"/>
    <w:multiLevelType w:val="hybridMultilevel"/>
    <w:tmpl w:val="1BACE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53E18"/>
    <w:multiLevelType w:val="hybridMultilevel"/>
    <w:tmpl w:val="DF986C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1E711C"/>
    <w:multiLevelType w:val="multilevel"/>
    <w:tmpl w:val="2346BA12"/>
    <w:lvl w:ilvl="0">
      <w:start w:val="1"/>
      <w:numFmt w:val="decimal"/>
      <w:lvlText w:val="%1."/>
      <w:lvlJc w:val="left"/>
      <w:pPr>
        <w:ind w:left="499" w:hanging="360"/>
      </w:pPr>
      <w:rPr>
        <w:b w:val="0"/>
        <w:bCs w:val="0"/>
        <w:spacing w:val="-18"/>
        <w:w w:val="100"/>
        <w:sz w:val="24"/>
        <w:szCs w:val="24"/>
      </w:rPr>
    </w:lvl>
    <w:lvl w:ilvl="1">
      <w:numFmt w:val="bullet"/>
      <w:lvlText w:val="•"/>
      <w:lvlJc w:val="left"/>
      <w:pPr>
        <w:ind w:left="1486" w:hanging="361"/>
      </w:pPr>
    </w:lvl>
    <w:lvl w:ilvl="2">
      <w:numFmt w:val="bullet"/>
      <w:lvlText w:val="•"/>
      <w:lvlJc w:val="left"/>
      <w:pPr>
        <w:ind w:left="2472" w:hanging="361"/>
      </w:pPr>
    </w:lvl>
    <w:lvl w:ilvl="3">
      <w:numFmt w:val="bullet"/>
      <w:lvlText w:val="•"/>
      <w:lvlJc w:val="left"/>
      <w:pPr>
        <w:ind w:left="3458" w:hanging="361"/>
      </w:pPr>
    </w:lvl>
    <w:lvl w:ilvl="4">
      <w:numFmt w:val="bullet"/>
      <w:lvlText w:val="•"/>
      <w:lvlJc w:val="left"/>
      <w:pPr>
        <w:ind w:left="4444" w:hanging="361"/>
      </w:pPr>
    </w:lvl>
    <w:lvl w:ilvl="5">
      <w:numFmt w:val="bullet"/>
      <w:lvlText w:val="•"/>
      <w:lvlJc w:val="left"/>
      <w:pPr>
        <w:ind w:left="5430" w:hanging="361"/>
      </w:pPr>
    </w:lvl>
    <w:lvl w:ilvl="6">
      <w:numFmt w:val="bullet"/>
      <w:lvlText w:val="•"/>
      <w:lvlJc w:val="left"/>
      <w:pPr>
        <w:ind w:left="6416" w:hanging="361"/>
      </w:pPr>
    </w:lvl>
    <w:lvl w:ilvl="7">
      <w:numFmt w:val="bullet"/>
      <w:lvlText w:val="•"/>
      <w:lvlJc w:val="left"/>
      <w:pPr>
        <w:ind w:left="7402" w:hanging="361"/>
      </w:pPr>
    </w:lvl>
    <w:lvl w:ilvl="8">
      <w:numFmt w:val="bullet"/>
      <w:lvlText w:val="•"/>
      <w:lvlJc w:val="left"/>
      <w:pPr>
        <w:ind w:left="8388" w:hanging="361"/>
      </w:pPr>
    </w:lvl>
  </w:abstractNum>
  <w:abstractNum w:abstractNumId="34" w15:restartNumberingAfterBreak="0">
    <w:nsid w:val="7B8D2CEC"/>
    <w:multiLevelType w:val="multilevel"/>
    <w:tmpl w:val="3B56BDC4"/>
    <w:lvl w:ilvl="0">
      <w:start w:val="1"/>
      <w:numFmt w:val="decimal"/>
      <w:lvlText w:val="%1."/>
      <w:lvlJc w:val="left"/>
      <w:pPr>
        <w:ind w:left="499" w:hanging="360"/>
      </w:pPr>
      <w:rPr>
        <w:b w:val="0"/>
        <w:bCs w:val="0"/>
        <w:spacing w:val="-25"/>
        <w:w w:val="100"/>
        <w:sz w:val="24"/>
        <w:szCs w:val="24"/>
      </w:rPr>
    </w:lvl>
    <w:lvl w:ilvl="1">
      <w:numFmt w:val="bullet"/>
      <w:lvlText w:val="•"/>
      <w:lvlJc w:val="left"/>
      <w:pPr>
        <w:ind w:left="1486" w:hanging="361"/>
      </w:pPr>
    </w:lvl>
    <w:lvl w:ilvl="2">
      <w:numFmt w:val="bullet"/>
      <w:lvlText w:val="•"/>
      <w:lvlJc w:val="left"/>
      <w:pPr>
        <w:ind w:left="2472" w:hanging="361"/>
      </w:pPr>
    </w:lvl>
    <w:lvl w:ilvl="3">
      <w:numFmt w:val="bullet"/>
      <w:lvlText w:val="•"/>
      <w:lvlJc w:val="left"/>
      <w:pPr>
        <w:ind w:left="3458" w:hanging="361"/>
      </w:pPr>
    </w:lvl>
    <w:lvl w:ilvl="4">
      <w:numFmt w:val="bullet"/>
      <w:lvlText w:val="•"/>
      <w:lvlJc w:val="left"/>
      <w:pPr>
        <w:ind w:left="4444" w:hanging="361"/>
      </w:pPr>
    </w:lvl>
    <w:lvl w:ilvl="5">
      <w:numFmt w:val="bullet"/>
      <w:lvlText w:val="•"/>
      <w:lvlJc w:val="left"/>
      <w:pPr>
        <w:ind w:left="5430" w:hanging="361"/>
      </w:pPr>
    </w:lvl>
    <w:lvl w:ilvl="6">
      <w:numFmt w:val="bullet"/>
      <w:lvlText w:val="•"/>
      <w:lvlJc w:val="left"/>
      <w:pPr>
        <w:ind w:left="6416" w:hanging="361"/>
      </w:pPr>
    </w:lvl>
    <w:lvl w:ilvl="7">
      <w:numFmt w:val="bullet"/>
      <w:lvlText w:val="•"/>
      <w:lvlJc w:val="left"/>
      <w:pPr>
        <w:ind w:left="7402" w:hanging="361"/>
      </w:pPr>
    </w:lvl>
    <w:lvl w:ilvl="8">
      <w:numFmt w:val="bullet"/>
      <w:lvlText w:val="•"/>
      <w:lvlJc w:val="left"/>
      <w:pPr>
        <w:ind w:left="8388" w:hanging="361"/>
      </w:pPr>
    </w:lvl>
  </w:abstractNum>
  <w:abstractNum w:abstractNumId="35" w15:restartNumberingAfterBreak="0">
    <w:nsid w:val="7F651697"/>
    <w:multiLevelType w:val="hybridMultilevel"/>
    <w:tmpl w:val="C3682762"/>
    <w:lvl w:ilvl="0" w:tplc="329AB4D8">
      <w:numFmt w:val="bullet"/>
      <w:lvlText w:val=""/>
      <w:lvlJc w:val="left"/>
      <w:pPr>
        <w:ind w:left="820" w:hanging="360"/>
      </w:pPr>
      <w:rPr>
        <w:rFonts w:ascii="Symbol" w:eastAsia="Symbol" w:hAnsi="Symbol" w:cs="Symbol" w:hint="default"/>
        <w:w w:val="100"/>
        <w:sz w:val="22"/>
        <w:szCs w:val="22"/>
        <w:lang w:val="en-US" w:eastAsia="en-US" w:bidi="en-US"/>
      </w:rPr>
    </w:lvl>
    <w:lvl w:ilvl="1" w:tplc="4A0064E2">
      <w:numFmt w:val="bullet"/>
      <w:lvlText w:val="•"/>
      <w:lvlJc w:val="left"/>
      <w:pPr>
        <w:ind w:left="1540" w:hanging="147"/>
      </w:pPr>
      <w:rPr>
        <w:rFonts w:ascii="Cambria" w:eastAsia="Cambria" w:hAnsi="Cambria" w:cs="Cambria" w:hint="default"/>
        <w:w w:val="100"/>
        <w:sz w:val="22"/>
        <w:szCs w:val="22"/>
        <w:lang w:val="en-US" w:eastAsia="en-US" w:bidi="en-US"/>
      </w:rPr>
    </w:lvl>
    <w:lvl w:ilvl="2" w:tplc="9530CD1C">
      <w:numFmt w:val="bullet"/>
      <w:lvlText w:val="•"/>
      <w:lvlJc w:val="left"/>
      <w:pPr>
        <w:ind w:left="2457" w:hanging="147"/>
      </w:pPr>
      <w:rPr>
        <w:rFonts w:hint="default"/>
        <w:lang w:val="en-US" w:eastAsia="en-US" w:bidi="en-US"/>
      </w:rPr>
    </w:lvl>
    <w:lvl w:ilvl="3" w:tplc="442EF17C">
      <w:numFmt w:val="bullet"/>
      <w:lvlText w:val="•"/>
      <w:lvlJc w:val="left"/>
      <w:pPr>
        <w:ind w:left="3375" w:hanging="147"/>
      </w:pPr>
      <w:rPr>
        <w:rFonts w:hint="default"/>
        <w:lang w:val="en-US" w:eastAsia="en-US" w:bidi="en-US"/>
      </w:rPr>
    </w:lvl>
    <w:lvl w:ilvl="4" w:tplc="A37E8E38">
      <w:numFmt w:val="bullet"/>
      <w:lvlText w:val="•"/>
      <w:lvlJc w:val="left"/>
      <w:pPr>
        <w:ind w:left="4293" w:hanging="147"/>
      </w:pPr>
      <w:rPr>
        <w:rFonts w:hint="default"/>
        <w:lang w:val="en-US" w:eastAsia="en-US" w:bidi="en-US"/>
      </w:rPr>
    </w:lvl>
    <w:lvl w:ilvl="5" w:tplc="6554A80C">
      <w:numFmt w:val="bullet"/>
      <w:lvlText w:val="•"/>
      <w:lvlJc w:val="left"/>
      <w:pPr>
        <w:ind w:left="5211" w:hanging="147"/>
      </w:pPr>
      <w:rPr>
        <w:rFonts w:hint="default"/>
        <w:lang w:val="en-US" w:eastAsia="en-US" w:bidi="en-US"/>
      </w:rPr>
    </w:lvl>
    <w:lvl w:ilvl="6" w:tplc="7F242652">
      <w:numFmt w:val="bullet"/>
      <w:lvlText w:val="•"/>
      <w:lvlJc w:val="left"/>
      <w:pPr>
        <w:ind w:left="6128" w:hanging="147"/>
      </w:pPr>
      <w:rPr>
        <w:rFonts w:hint="default"/>
        <w:lang w:val="en-US" w:eastAsia="en-US" w:bidi="en-US"/>
      </w:rPr>
    </w:lvl>
    <w:lvl w:ilvl="7" w:tplc="6CF6BA94">
      <w:numFmt w:val="bullet"/>
      <w:lvlText w:val="•"/>
      <w:lvlJc w:val="left"/>
      <w:pPr>
        <w:ind w:left="7046" w:hanging="147"/>
      </w:pPr>
      <w:rPr>
        <w:rFonts w:hint="default"/>
        <w:lang w:val="en-US" w:eastAsia="en-US" w:bidi="en-US"/>
      </w:rPr>
    </w:lvl>
    <w:lvl w:ilvl="8" w:tplc="6C628580">
      <w:numFmt w:val="bullet"/>
      <w:lvlText w:val="•"/>
      <w:lvlJc w:val="left"/>
      <w:pPr>
        <w:ind w:left="7964" w:hanging="147"/>
      </w:pPr>
      <w:rPr>
        <w:rFonts w:hint="default"/>
        <w:lang w:val="en-US" w:eastAsia="en-US" w:bidi="en-US"/>
      </w:rPr>
    </w:lvl>
  </w:abstractNum>
  <w:num w:numId="1" w16cid:durableId="1277786591">
    <w:abstractNumId w:val="35"/>
  </w:num>
  <w:num w:numId="2" w16cid:durableId="1958288540">
    <w:abstractNumId w:val="10"/>
  </w:num>
  <w:num w:numId="3" w16cid:durableId="36778055">
    <w:abstractNumId w:val="9"/>
  </w:num>
  <w:num w:numId="4" w16cid:durableId="117141708">
    <w:abstractNumId w:val="8"/>
  </w:num>
  <w:num w:numId="5" w16cid:durableId="480737925">
    <w:abstractNumId w:val="7"/>
  </w:num>
  <w:num w:numId="6" w16cid:durableId="1990596976">
    <w:abstractNumId w:val="6"/>
  </w:num>
  <w:num w:numId="7" w16cid:durableId="1494561871">
    <w:abstractNumId w:val="5"/>
  </w:num>
  <w:num w:numId="8" w16cid:durableId="2111391069">
    <w:abstractNumId w:val="4"/>
  </w:num>
  <w:num w:numId="9" w16cid:durableId="729768075">
    <w:abstractNumId w:val="3"/>
  </w:num>
  <w:num w:numId="10" w16cid:durableId="1441687172">
    <w:abstractNumId w:val="2"/>
  </w:num>
  <w:num w:numId="11" w16cid:durableId="1249464074">
    <w:abstractNumId w:val="1"/>
  </w:num>
  <w:num w:numId="12" w16cid:durableId="233663222">
    <w:abstractNumId w:val="0"/>
  </w:num>
  <w:num w:numId="13" w16cid:durableId="109865163">
    <w:abstractNumId w:val="15"/>
  </w:num>
  <w:num w:numId="14" w16cid:durableId="1298880743">
    <w:abstractNumId w:val="18"/>
  </w:num>
  <w:num w:numId="15" w16cid:durableId="1894197376">
    <w:abstractNumId w:val="22"/>
  </w:num>
  <w:num w:numId="16" w16cid:durableId="622539893">
    <w:abstractNumId w:val="30"/>
  </w:num>
  <w:num w:numId="17" w16cid:durableId="868569544">
    <w:abstractNumId w:val="14"/>
  </w:num>
  <w:num w:numId="18" w16cid:durableId="804928709">
    <w:abstractNumId w:val="12"/>
  </w:num>
  <w:num w:numId="19" w16cid:durableId="1725717762">
    <w:abstractNumId w:val="28"/>
  </w:num>
  <w:num w:numId="20" w16cid:durableId="1924874297">
    <w:abstractNumId w:val="17"/>
  </w:num>
  <w:num w:numId="21" w16cid:durableId="486676965">
    <w:abstractNumId w:val="13"/>
  </w:num>
  <w:num w:numId="22" w16cid:durableId="2017152957">
    <w:abstractNumId w:val="34"/>
  </w:num>
  <w:num w:numId="23" w16cid:durableId="420301825">
    <w:abstractNumId w:val="33"/>
  </w:num>
  <w:num w:numId="24" w16cid:durableId="314182799">
    <w:abstractNumId w:val="24"/>
  </w:num>
  <w:num w:numId="25" w16cid:durableId="2043287957">
    <w:abstractNumId w:val="11"/>
  </w:num>
  <w:num w:numId="26" w16cid:durableId="2050916255">
    <w:abstractNumId w:val="19"/>
  </w:num>
  <w:num w:numId="27" w16cid:durableId="755635842">
    <w:abstractNumId w:val="26"/>
  </w:num>
  <w:num w:numId="28" w16cid:durableId="709453348">
    <w:abstractNumId w:val="27"/>
  </w:num>
  <w:num w:numId="29" w16cid:durableId="1220246251">
    <w:abstractNumId w:val="29"/>
  </w:num>
  <w:num w:numId="30" w16cid:durableId="345601536">
    <w:abstractNumId w:val="32"/>
  </w:num>
  <w:num w:numId="31" w16cid:durableId="1484004161">
    <w:abstractNumId w:val="20"/>
  </w:num>
  <w:num w:numId="32" w16cid:durableId="1459253314">
    <w:abstractNumId w:val="16"/>
  </w:num>
  <w:num w:numId="33" w16cid:durableId="1389912492">
    <w:abstractNumId w:val="21"/>
  </w:num>
  <w:num w:numId="34" w16cid:durableId="1329753119">
    <w:abstractNumId w:val="23"/>
  </w:num>
  <w:num w:numId="35" w16cid:durableId="1262836480">
    <w:abstractNumId w:val="25"/>
  </w:num>
  <w:num w:numId="36" w16cid:durableId="59724970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19"/>
    <w:rsid w:val="000035EC"/>
    <w:rsid w:val="00073915"/>
    <w:rsid w:val="000963A1"/>
    <w:rsid w:val="000A27AA"/>
    <w:rsid w:val="000B76E0"/>
    <w:rsid w:val="001050CB"/>
    <w:rsid w:val="00137893"/>
    <w:rsid w:val="001A0A7A"/>
    <w:rsid w:val="001D0294"/>
    <w:rsid w:val="001E1038"/>
    <w:rsid w:val="001E7998"/>
    <w:rsid w:val="001F4467"/>
    <w:rsid w:val="002251AD"/>
    <w:rsid w:val="00315A3C"/>
    <w:rsid w:val="00376DEC"/>
    <w:rsid w:val="003C0BCE"/>
    <w:rsid w:val="003E581C"/>
    <w:rsid w:val="00443C19"/>
    <w:rsid w:val="004D765C"/>
    <w:rsid w:val="00552B40"/>
    <w:rsid w:val="005949DA"/>
    <w:rsid w:val="00600C4F"/>
    <w:rsid w:val="006131A6"/>
    <w:rsid w:val="00656A35"/>
    <w:rsid w:val="006575C9"/>
    <w:rsid w:val="00657693"/>
    <w:rsid w:val="006A0B54"/>
    <w:rsid w:val="006C7247"/>
    <w:rsid w:val="0073399F"/>
    <w:rsid w:val="00792417"/>
    <w:rsid w:val="00795735"/>
    <w:rsid w:val="007E2536"/>
    <w:rsid w:val="00852507"/>
    <w:rsid w:val="00867953"/>
    <w:rsid w:val="00893CE6"/>
    <w:rsid w:val="008A7654"/>
    <w:rsid w:val="008C10EA"/>
    <w:rsid w:val="008D353C"/>
    <w:rsid w:val="008E19EB"/>
    <w:rsid w:val="009420F9"/>
    <w:rsid w:val="009503B0"/>
    <w:rsid w:val="00953B3E"/>
    <w:rsid w:val="00972D74"/>
    <w:rsid w:val="009B23EF"/>
    <w:rsid w:val="009B28DC"/>
    <w:rsid w:val="00A018B7"/>
    <w:rsid w:val="00B30648"/>
    <w:rsid w:val="00B554B7"/>
    <w:rsid w:val="00BE2F5D"/>
    <w:rsid w:val="00BF7504"/>
    <w:rsid w:val="00C24911"/>
    <w:rsid w:val="00C42365"/>
    <w:rsid w:val="00C70DD9"/>
    <w:rsid w:val="00D13405"/>
    <w:rsid w:val="00D525BC"/>
    <w:rsid w:val="00D8232A"/>
    <w:rsid w:val="00DA0623"/>
    <w:rsid w:val="00DB0348"/>
    <w:rsid w:val="00E14BE1"/>
    <w:rsid w:val="00E43178"/>
    <w:rsid w:val="00E83328"/>
    <w:rsid w:val="00EA34DC"/>
    <w:rsid w:val="00ED7A8E"/>
    <w:rsid w:val="00EE0AF6"/>
    <w:rsid w:val="00EE177A"/>
    <w:rsid w:val="00F5152E"/>
    <w:rsid w:val="00FB2896"/>
    <w:rsid w:val="00FC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84B63"/>
  <w15:docId w15:val="{3FAFAEC9-825C-8F4C-AB25-20DB9AA6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100"/>
      <w:outlineLvl w:val="0"/>
    </w:pPr>
    <w:rPr>
      <w:rFonts w:ascii="Calibri Light" w:eastAsia="Calibri Light" w:hAnsi="Calibri Light" w:cs="Calibri Light"/>
      <w:sz w:val="32"/>
      <w:szCs w:val="32"/>
    </w:rPr>
  </w:style>
  <w:style w:type="paragraph" w:styleId="Heading2">
    <w:name w:val="heading 2"/>
    <w:basedOn w:val="Normal"/>
    <w:link w:val="Heading2Char"/>
    <w:uiPriority w:val="1"/>
    <w:unhideWhenUsed/>
    <w:qFormat/>
    <w:pPr>
      <w:ind w:left="100"/>
      <w:outlineLvl w:val="1"/>
    </w:pPr>
    <w:rPr>
      <w:rFonts w:ascii="Calibri Light" w:eastAsia="Calibri Light" w:hAnsi="Calibri Light" w:cs="Calibri Light"/>
      <w:sz w:val="26"/>
      <w:szCs w:val="26"/>
    </w:rPr>
  </w:style>
  <w:style w:type="paragraph" w:styleId="Heading3">
    <w:name w:val="heading 3"/>
    <w:basedOn w:val="Normal"/>
    <w:link w:val="Heading3Char"/>
    <w:uiPriority w:val="1"/>
    <w:unhideWhenUsed/>
    <w:qFormat/>
    <w:pPr>
      <w:spacing w:before="22"/>
      <w:ind w:left="1540"/>
      <w:outlineLvl w:val="2"/>
    </w:pPr>
    <w:rPr>
      <w:sz w:val="24"/>
      <w:szCs w:val="24"/>
    </w:rPr>
  </w:style>
  <w:style w:type="paragraph" w:styleId="Heading4">
    <w:name w:val="heading 4"/>
    <w:basedOn w:val="Normal"/>
    <w:uiPriority w:val="9"/>
    <w:unhideWhenUsed/>
    <w:qFormat/>
    <w:pPr>
      <w:ind w:left="100"/>
      <w:outlineLvl w:val="3"/>
    </w:pPr>
    <w:rPr>
      <w:rFonts w:ascii="Calibri" w:eastAsia="Calibri" w:hAnsi="Calibri" w:cs="Calibri"/>
      <w:b/>
      <w:bCs/>
    </w:rPr>
  </w:style>
  <w:style w:type="paragraph" w:styleId="Heading6">
    <w:name w:val="heading 6"/>
    <w:basedOn w:val="Normal"/>
    <w:next w:val="Normal"/>
    <w:link w:val="Heading6Char"/>
    <w:uiPriority w:val="9"/>
    <w:semiHidden/>
    <w:unhideWhenUsed/>
    <w:qFormat/>
    <w:rsid w:val="00EE177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00"/>
    </w:pPr>
    <w:rPr>
      <w:rFonts w:ascii="Calibri" w:eastAsia="Calibri" w:hAnsi="Calibri" w:cs="Calibri"/>
    </w:rPr>
  </w:style>
  <w:style w:type="paragraph" w:styleId="TOC2">
    <w:name w:val="toc 2"/>
    <w:basedOn w:val="Normal"/>
    <w:uiPriority w:val="39"/>
    <w:qFormat/>
    <w:pPr>
      <w:spacing w:before="120"/>
      <w:ind w:left="321"/>
    </w:pPr>
    <w:rPr>
      <w:rFonts w:ascii="Calibri" w:eastAsia="Calibri" w:hAnsi="Calibri" w:cs="Calibri"/>
    </w:rPr>
  </w:style>
  <w:style w:type="paragraph" w:styleId="TOC3">
    <w:name w:val="toc 3"/>
    <w:basedOn w:val="Normal"/>
    <w:uiPriority w:val="39"/>
    <w:qFormat/>
    <w:pPr>
      <w:spacing w:before="120"/>
      <w:ind w:left="539"/>
    </w:pPr>
    <w:rPr>
      <w:rFonts w:ascii="Calibri" w:eastAsia="Calibri" w:hAnsi="Calibri" w:cs="Calibri"/>
    </w:rPr>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22"/>
      <w:ind w:left="82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13405"/>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1"/>
    <w:rsid w:val="00D13405"/>
    <w:rPr>
      <w:rFonts w:ascii="Calibri Light" w:eastAsia="Calibri Light" w:hAnsi="Calibri Light" w:cs="Calibri Light"/>
      <w:sz w:val="32"/>
      <w:szCs w:val="32"/>
      <w:lang w:bidi="en-US"/>
    </w:rPr>
  </w:style>
  <w:style w:type="character" w:customStyle="1" w:styleId="Heading2Char">
    <w:name w:val="Heading 2 Char"/>
    <w:basedOn w:val="DefaultParagraphFont"/>
    <w:link w:val="Heading2"/>
    <w:uiPriority w:val="1"/>
    <w:rsid w:val="00D13405"/>
    <w:rPr>
      <w:rFonts w:ascii="Calibri Light" w:eastAsia="Calibri Light" w:hAnsi="Calibri Light" w:cs="Calibri Light"/>
      <w:sz w:val="26"/>
      <w:szCs w:val="26"/>
      <w:lang w:bidi="en-US"/>
    </w:rPr>
  </w:style>
  <w:style w:type="character" w:customStyle="1" w:styleId="Heading3Char">
    <w:name w:val="Heading 3 Char"/>
    <w:basedOn w:val="DefaultParagraphFont"/>
    <w:link w:val="Heading3"/>
    <w:uiPriority w:val="1"/>
    <w:rsid w:val="00D13405"/>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4D765C"/>
    <w:pPr>
      <w:tabs>
        <w:tab w:val="center" w:pos="4680"/>
        <w:tab w:val="right" w:pos="9360"/>
      </w:tabs>
    </w:pPr>
  </w:style>
  <w:style w:type="character" w:customStyle="1" w:styleId="HeaderChar">
    <w:name w:val="Header Char"/>
    <w:basedOn w:val="DefaultParagraphFont"/>
    <w:link w:val="Header"/>
    <w:uiPriority w:val="99"/>
    <w:rsid w:val="004D765C"/>
    <w:rPr>
      <w:rFonts w:ascii="Times New Roman" w:eastAsia="Times New Roman" w:hAnsi="Times New Roman" w:cs="Times New Roman"/>
      <w:lang w:bidi="en-US"/>
    </w:rPr>
  </w:style>
  <w:style w:type="paragraph" w:styleId="Footer">
    <w:name w:val="footer"/>
    <w:basedOn w:val="Normal"/>
    <w:link w:val="FooterChar"/>
    <w:uiPriority w:val="99"/>
    <w:unhideWhenUsed/>
    <w:rsid w:val="004D765C"/>
    <w:pPr>
      <w:tabs>
        <w:tab w:val="center" w:pos="4680"/>
        <w:tab w:val="right" w:pos="9360"/>
      </w:tabs>
    </w:pPr>
  </w:style>
  <w:style w:type="character" w:customStyle="1" w:styleId="FooterChar">
    <w:name w:val="Footer Char"/>
    <w:basedOn w:val="DefaultParagraphFont"/>
    <w:link w:val="Footer"/>
    <w:uiPriority w:val="99"/>
    <w:rsid w:val="004D765C"/>
    <w:rPr>
      <w:rFonts w:ascii="Times New Roman" w:eastAsia="Times New Roman" w:hAnsi="Times New Roman" w:cs="Times New Roman"/>
      <w:lang w:bidi="en-US"/>
    </w:rPr>
  </w:style>
  <w:style w:type="character" w:customStyle="1" w:styleId="Heading6Char">
    <w:name w:val="Heading 6 Char"/>
    <w:basedOn w:val="DefaultParagraphFont"/>
    <w:link w:val="Heading6"/>
    <w:uiPriority w:val="9"/>
    <w:semiHidden/>
    <w:rsid w:val="00EE177A"/>
    <w:rPr>
      <w:rFonts w:asciiTheme="majorHAnsi" w:eastAsiaTheme="majorEastAsia" w:hAnsiTheme="majorHAnsi" w:cstheme="majorBidi"/>
      <w:color w:val="243F60" w:themeColor="accent1" w:themeShade="7F"/>
      <w:lang w:bidi="en-US"/>
    </w:rPr>
  </w:style>
  <w:style w:type="character" w:styleId="PageNumber">
    <w:name w:val="page number"/>
    <w:basedOn w:val="DefaultParagraphFont"/>
    <w:uiPriority w:val="99"/>
    <w:semiHidden/>
    <w:unhideWhenUsed/>
    <w:rsid w:val="00EE177A"/>
  </w:style>
  <w:style w:type="numbering" w:customStyle="1" w:styleId="CurrentList1">
    <w:name w:val="Current List1"/>
    <w:uiPriority w:val="99"/>
    <w:rsid w:val="0073399F"/>
    <w:pPr>
      <w:numPr>
        <w:numId w:val="13"/>
      </w:numPr>
    </w:pPr>
  </w:style>
  <w:style w:type="numbering" w:customStyle="1" w:styleId="CurrentList2">
    <w:name w:val="Current List2"/>
    <w:uiPriority w:val="99"/>
    <w:rsid w:val="00BF7504"/>
    <w:pPr>
      <w:numPr>
        <w:numId w:val="15"/>
      </w:numPr>
    </w:pPr>
  </w:style>
  <w:style w:type="numbering" w:customStyle="1" w:styleId="CurrentList3">
    <w:name w:val="Current List3"/>
    <w:uiPriority w:val="99"/>
    <w:rsid w:val="00ED7A8E"/>
    <w:pPr>
      <w:numPr>
        <w:numId w:val="27"/>
      </w:numPr>
    </w:pPr>
  </w:style>
  <w:style w:type="numbering" w:customStyle="1" w:styleId="CurrentList4">
    <w:name w:val="Current List4"/>
    <w:uiPriority w:val="99"/>
    <w:rsid w:val="00ED7A8E"/>
    <w:pPr>
      <w:numPr>
        <w:numId w:val="28"/>
      </w:numPr>
    </w:pPr>
  </w:style>
  <w:style w:type="numbering" w:customStyle="1" w:styleId="CurrentList5">
    <w:name w:val="Current List5"/>
    <w:uiPriority w:val="99"/>
    <w:rsid w:val="00376DEC"/>
    <w:pPr>
      <w:numPr>
        <w:numId w:val="33"/>
      </w:numPr>
    </w:pPr>
  </w:style>
  <w:style w:type="numbering" w:customStyle="1" w:styleId="CurrentList6">
    <w:name w:val="Current List6"/>
    <w:uiPriority w:val="99"/>
    <w:rsid w:val="00376DEC"/>
    <w:pPr>
      <w:numPr>
        <w:numId w:val="34"/>
      </w:numPr>
    </w:pPr>
  </w:style>
  <w:style w:type="character" w:styleId="Hyperlink">
    <w:name w:val="Hyperlink"/>
    <w:basedOn w:val="DefaultParagraphFont"/>
    <w:uiPriority w:val="99"/>
    <w:unhideWhenUsed/>
    <w:rsid w:val="002251AD"/>
    <w:rPr>
      <w:color w:val="0000FF" w:themeColor="hyperlink"/>
      <w:u w:val="single"/>
    </w:rPr>
  </w:style>
  <w:style w:type="paragraph" w:styleId="NormalWeb">
    <w:name w:val="Normal (Web)"/>
    <w:basedOn w:val="Normal"/>
    <w:uiPriority w:val="99"/>
    <w:semiHidden/>
    <w:unhideWhenUsed/>
    <w:rsid w:val="006A0B54"/>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65909">
      <w:bodyDiv w:val="1"/>
      <w:marLeft w:val="0"/>
      <w:marRight w:val="0"/>
      <w:marTop w:val="0"/>
      <w:marBottom w:val="0"/>
      <w:divBdr>
        <w:top w:val="none" w:sz="0" w:space="0" w:color="auto"/>
        <w:left w:val="none" w:sz="0" w:space="0" w:color="auto"/>
        <w:bottom w:val="none" w:sz="0" w:space="0" w:color="auto"/>
        <w:right w:val="none" w:sz="0" w:space="0" w:color="auto"/>
      </w:divBdr>
      <w:divsChild>
        <w:div w:id="1279331548">
          <w:marLeft w:val="0"/>
          <w:marRight w:val="0"/>
          <w:marTop w:val="0"/>
          <w:marBottom w:val="0"/>
          <w:divBdr>
            <w:top w:val="none" w:sz="0" w:space="0" w:color="auto"/>
            <w:left w:val="none" w:sz="0" w:space="0" w:color="auto"/>
            <w:bottom w:val="none" w:sz="0" w:space="0" w:color="auto"/>
            <w:right w:val="none" w:sz="0" w:space="0" w:color="auto"/>
          </w:divBdr>
          <w:divsChild>
            <w:div w:id="849104156">
              <w:marLeft w:val="0"/>
              <w:marRight w:val="0"/>
              <w:marTop w:val="0"/>
              <w:marBottom w:val="0"/>
              <w:divBdr>
                <w:top w:val="none" w:sz="0" w:space="0" w:color="auto"/>
                <w:left w:val="none" w:sz="0" w:space="0" w:color="auto"/>
                <w:bottom w:val="none" w:sz="0" w:space="0" w:color="auto"/>
                <w:right w:val="none" w:sz="0" w:space="0" w:color="auto"/>
              </w:divBdr>
              <w:divsChild>
                <w:div w:id="20990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6065</Words>
  <Characters>35031</Characters>
  <Application>Microsoft Office Word</Application>
  <DocSecurity>0</DocSecurity>
  <Lines>798</Lines>
  <Paragraphs>349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dc:creator>
  <cp:keywords/>
  <dc:description/>
  <cp:lastModifiedBy>Daniel Markowski</cp:lastModifiedBy>
  <cp:revision>4</cp:revision>
  <dcterms:created xsi:type="dcterms:W3CDTF">2025-02-14T22:49:00Z</dcterms:created>
  <dcterms:modified xsi:type="dcterms:W3CDTF">2025-02-18T00:15:00Z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2021-03-14T10:00:00Z</vt:filetime>
  </property>
  <property fmtid="{D5CDD505-2E9C-101B-9397-08002B2CF9AE}" pid="3" name="Creator">
    <vt:lpwstr>Microsoft® Word for Microsoft 365</vt:lpwstr>
  </property>
  <property fmtid="{D5CDD505-2E9C-101B-9397-08002B2CF9AE}" pid="4" name="LastSaved">
    <vt:filetime>2021-09-19T10:00:00Z</vt:filetime>
  </property>
</Properties>
</file>