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CAA0" w14:textId="4DF33B78" w:rsidR="00CF6224" w:rsidRPr="00736AD3" w:rsidRDefault="002A6F4A" w:rsidP="00DC492E">
      <w:pPr>
        <w:jc w:val="center"/>
        <w:rPr>
          <w:rFonts w:asciiTheme="majorHAnsi" w:hAnsiTheme="majorHAnsi"/>
          <w:b/>
          <w:bCs/>
          <w:u w:val="single"/>
        </w:rPr>
      </w:pPr>
      <w:r w:rsidRPr="00843F8D">
        <w:rPr>
          <w:rFonts w:asciiTheme="majorHAnsi" w:hAnsiTheme="majorHAnsi"/>
          <w:b/>
          <w:bCs/>
          <w:highlight w:val="yellow"/>
          <w:u w:val="single"/>
        </w:rPr>
        <w:t>FY26</w:t>
      </w:r>
      <w:r w:rsidR="00550744" w:rsidRPr="00843F8D">
        <w:rPr>
          <w:rFonts w:asciiTheme="majorHAnsi" w:hAnsiTheme="majorHAnsi"/>
          <w:b/>
          <w:bCs/>
          <w:highlight w:val="yellow"/>
          <w:u w:val="single"/>
        </w:rPr>
        <w:t>- FY27</w:t>
      </w:r>
      <w:r w:rsidRPr="00843F8D">
        <w:rPr>
          <w:rFonts w:asciiTheme="majorHAnsi" w:hAnsiTheme="majorHAnsi"/>
          <w:b/>
          <w:bCs/>
          <w:highlight w:val="yellow"/>
          <w:u w:val="single"/>
        </w:rPr>
        <w:t xml:space="preserve"> BOOST Grants Program Application</w:t>
      </w:r>
      <w:r w:rsidR="00C97953" w:rsidRPr="00843F8D">
        <w:rPr>
          <w:rFonts w:asciiTheme="majorHAnsi" w:hAnsiTheme="majorHAnsi"/>
          <w:b/>
          <w:bCs/>
          <w:highlight w:val="yellow"/>
          <w:u w:val="single"/>
        </w:rPr>
        <w:t xml:space="preserve"> – Boost 2.0</w:t>
      </w:r>
      <w:r w:rsidR="00843F8D" w:rsidRPr="00843F8D">
        <w:rPr>
          <w:rFonts w:asciiTheme="majorHAnsi" w:hAnsiTheme="majorHAnsi"/>
          <w:b/>
          <w:bCs/>
          <w:highlight w:val="yellow"/>
          <w:u w:val="single"/>
        </w:rPr>
        <w:t xml:space="preserve"> -</w:t>
      </w:r>
      <w:r w:rsidR="00C97953" w:rsidRPr="00843F8D">
        <w:rPr>
          <w:rFonts w:asciiTheme="majorHAnsi" w:hAnsiTheme="majorHAnsi"/>
          <w:b/>
          <w:bCs/>
          <w:highlight w:val="yellow"/>
          <w:u w:val="single"/>
        </w:rPr>
        <w:t xml:space="preserve"> Yr. 2</w:t>
      </w:r>
      <w:r w:rsidR="00C97953">
        <w:rPr>
          <w:rFonts w:asciiTheme="majorHAnsi" w:hAnsiTheme="majorHAnsi"/>
          <w:b/>
          <w:bCs/>
          <w:u w:val="single"/>
        </w:rPr>
        <w:t xml:space="preserve"> </w:t>
      </w:r>
    </w:p>
    <w:p w14:paraId="27340D33" w14:textId="455F5004" w:rsidR="002A6F4A" w:rsidRPr="00B2042C" w:rsidRDefault="002A6F4A">
      <w:pPr>
        <w:rPr>
          <w:rFonts w:asciiTheme="majorHAnsi" w:hAnsiTheme="majorHAnsi"/>
          <w:b/>
          <w:bCs/>
        </w:rPr>
      </w:pPr>
      <w:r w:rsidRPr="00B2042C">
        <w:rPr>
          <w:rFonts w:asciiTheme="majorHAnsi" w:hAnsiTheme="majorHAnsi"/>
          <w:b/>
          <w:bCs/>
        </w:rPr>
        <w:t>Organization Information</w:t>
      </w:r>
    </w:p>
    <w:p w14:paraId="012B5CB6" w14:textId="30F93C59" w:rsidR="002A6F4A" w:rsidRPr="00736AD3" w:rsidRDefault="002A6F4A" w:rsidP="002A6F4A">
      <w:pPr>
        <w:rPr>
          <w:rFonts w:asciiTheme="majorHAnsi" w:hAnsiTheme="majorHAnsi"/>
        </w:rPr>
      </w:pPr>
      <w:r w:rsidRPr="00736AD3">
        <w:rPr>
          <w:rFonts w:asciiTheme="majorHAnsi" w:hAnsiTheme="majorHAnsi"/>
        </w:rPr>
        <w:t>Organization Name:</w:t>
      </w:r>
      <w:r w:rsidR="00BC6B88">
        <w:rPr>
          <w:rFonts w:asciiTheme="majorHAnsi" w:hAnsiTheme="majorHAnsi"/>
        </w:rPr>
        <w:t xml:space="preserve"> </w:t>
      </w:r>
      <w:r w:rsidR="00550744">
        <w:rPr>
          <w:rFonts w:asciiTheme="majorHAnsi" w:hAnsiTheme="majorHAnsi"/>
          <w:u w:val="single"/>
        </w:rPr>
        <w:fldChar w:fldCharType="begin">
          <w:ffData>
            <w:name w:val="Text68"/>
            <w:enabled/>
            <w:calcOnExit w:val="0"/>
            <w:textInput/>
          </w:ffData>
        </w:fldChar>
      </w:r>
      <w:bookmarkStart w:id="0" w:name="Text68"/>
      <w:r w:rsidR="00550744">
        <w:rPr>
          <w:rFonts w:asciiTheme="majorHAnsi" w:hAnsiTheme="majorHAnsi"/>
          <w:u w:val="single"/>
        </w:rPr>
        <w:instrText xml:space="preserve"> FORMTEXT </w:instrText>
      </w:r>
      <w:r w:rsidR="00550744">
        <w:rPr>
          <w:rFonts w:asciiTheme="majorHAnsi" w:hAnsiTheme="majorHAnsi"/>
          <w:u w:val="single"/>
        </w:rPr>
      </w:r>
      <w:r w:rsidR="00550744">
        <w:rPr>
          <w:rFonts w:asciiTheme="majorHAnsi" w:hAnsiTheme="majorHAnsi"/>
          <w:u w:val="single"/>
        </w:rPr>
        <w:fldChar w:fldCharType="separate"/>
      </w:r>
      <w:r w:rsidR="00550744">
        <w:rPr>
          <w:rFonts w:asciiTheme="majorHAnsi" w:hAnsiTheme="majorHAnsi"/>
          <w:noProof/>
          <w:u w:val="single"/>
        </w:rPr>
        <w:t> </w:t>
      </w:r>
      <w:r w:rsidR="00550744">
        <w:rPr>
          <w:rFonts w:asciiTheme="majorHAnsi" w:hAnsiTheme="majorHAnsi"/>
          <w:noProof/>
          <w:u w:val="single"/>
        </w:rPr>
        <w:t> </w:t>
      </w:r>
      <w:r w:rsidR="00550744">
        <w:rPr>
          <w:rFonts w:asciiTheme="majorHAnsi" w:hAnsiTheme="majorHAnsi"/>
          <w:noProof/>
          <w:u w:val="single"/>
        </w:rPr>
        <w:t> </w:t>
      </w:r>
      <w:r w:rsidR="00550744">
        <w:rPr>
          <w:rFonts w:asciiTheme="majorHAnsi" w:hAnsiTheme="majorHAnsi"/>
          <w:noProof/>
          <w:u w:val="single"/>
        </w:rPr>
        <w:t> </w:t>
      </w:r>
      <w:r w:rsidR="00550744">
        <w:rPr>
          <w:rFonts w:asciiTheme="majorHAnsi" w:hAnsiTheme="majorHAnsi"/>
          <w:noProof/>
          <w:u w:val="single"/>
        </w:rPr>
        <w:t> </w:t>
      </w:r>
      <w:r w:rsidR="00550744">
        <w:rPr>
          <w:rFonts w:asciiTheme="majorHAnsi" w:hAnsiTheme="majorHAnsi"/>
          <w:u w:val="single"/>
        </w:rPr>
        <w:fldChar w:fldCharType="end"/>
      </w:r>
      <w:bookmarkEnd w:id="0"/>
    </w:p>
    <w:p w14:paraId="61EB2785" w14:textId="42809F5F" w:rsidR="002A6F4A" w:rsidRPr="00736AD3" w:rsidRDefault="002A6F4A" w:rsidP="002A6F4A">
      <w:pPr>
        <w:rPr>
          <w:rFonts w:asciiTheme="majorHAnsi" w:hAnsiTheme="majorHAnsi"/>
        </w:rPr>
      </w:pPr>
      <w:r w:rsidRPr="00736AD3">
        <w:rPr>
          <w:rFonts w:asciiTheme="majorHAnsi" w:hAnsiTheme="majorHAnsi"/>
        </w:rPr>
        <w:t xml:space="preserve"> Mailing Address:</w:t>
      </w:r>
      <w:r w:rsidR="00BC6B88">
        <w:rPr>
          <w:rFonts w:asciiTheme="majorHAnsi" w:hAnsiTheme="majorHAnsi"/>
        </w:rPr>
        <w:t xml:space="preserve"> </w:t>
      </w:r>
      <w:r w:rsidR="00BC6B88" w:rsidRPr="00BC6B88">
        <w:rPr>
          <w:rFonts w:asciiTheme="majorHAnsi" w:hAnsiTheme="majorHAnsi"/>
          <w:u w:val="single"/>
        </w:rPr>
        <w:fldChar w:fldCharType="begin">
          <w:ffData>
            <w:name w:val="Text69"/>
            <w:enabled/>
            <w:calcOnExit w:val="0"/>
            <w:textInput/>
          </w:ffData>
        </w:fldChar>
      </w:r>
      <w:bookmarkStart w:id="1" w:name="Text69"/>
      <w:r w:rsidR="00BC6B88" w:rsidRPr="00BC6B88">
        <w:rPr>
          <w:rFonts w:asciiTheme="majorHAnsi" w:hAnsiTheme="majorHAnsi"/>
          <w:u w:val="single"/>
        </w:rPr>
        <w:instrText xml:space="preserve"> FORMTEXT </w:instrText>
      </w:r>
      <w:r w:rsidR="00BC6B88" w:rsidRPr="00BC6B88">
        <w:rPr>
          <w:rFonts w:asciiTheme="majorHAnsi" w:hAnsiTheme="majorHAnsi"/>
          <w:u w:val="single"/>
        </w:rPr>
      </w:r>
      <w:r w:rsidR="00BC6B88" w:rsidRPr="00BC6B88">
        <w:rPr>
          <w:rFonts w:asciiTheme="majorHAnsi" w:hAnsiTheme="majorHAnsi"/>
          <w:u w:val="single"/>
        </w:rPr>
        <w:fldChar w:fldCharType="separate"/>
      </w:r>
      <w:r w:rsidR="00BC6B88" w:rsidRPr="00BC6B88">
        <w:rPr>
          <w:rFonts w:asciiTheme="majorHAnsi" w:hAnsiTheme="majorHAnsi"/>
          <w:noProof/>
          <w:u w:val="single"/>
        </w:rPr>
        <w:t> </w:t>
      </w:r>
      <w:r w:rsidR="00BC6B88" w:rsidRPr="00BC6B88">
        <w:rPr>
          <w:rFonts w:asciiTheme="majorHAnsi" w:hAnsiTheme="majorHAnsi"/>
          <w:noProof/>
          <w:u w:val="single"/>
        </w:rPr>
        <w:t> </w:t>
      </w:r>
      <w:r w:rsidR="00BC6B88" w:rsidRPr="00BC6B88">
        <w:rPr>
          <w:rFonts w:asciiTheme="majorHAnsi" w:hAnsiTheme="majorHAnsi"/>
          <w:noProof/>
          <w:u w:val="single"/>
        </w:rPr>
        <w:t> </w:t>
      </w:r>
      <w:r w:rsidR="00BC6B88" w:rsidRPr="00BC6B88">
        <w:rPr>
          <w:rFonts w:asciiTheme="majorHAnsi" w:hAnsiTheme="majorHAnsi"/>
          <w:noProof/>
          <w:u w:val="single"/>
        </w:rPr>
        <w:t> </w:t>
      </w:r>
      <w:r w:rsidR="00BC6B88" w:rsidRPr="00BC6B88">
        <w:rPr>
          <w:rFonts w:asciiTheme="majorHAnsi" w:hAnsiTheme="majorHAnsi"/>
          <w:noProof/>
          <w:u w:val="single"/>
        </w:rPr>
        <w:t> </w:t>
      </w:r>
      <w:r w:rsidR="00BC6B88" w:rsidRPr="00BC6B88">
        <w:rPr>
          <w:rFonts w:asciiTheme="majorHAnsi" w:hAnsiTheme="majorHAnsi"/>
          <w:u w:val="single"/>
        </w:rPr>
        <w:fldChar w:fldCharType="end"/>
      </w:r>
      <w:bookmarkEnd w:id="1"/>
    </w:p>
    <w:p w14:paraId="00AACB23" w14:textId="09706098" w:rsidR="002A6F4A" w:rsidRPr="00736AD3" w:rsidRDefault="002A6F4A" w:rsidP="002A6F4A">
      <w:pPr>
        <w:rPr>
          <w:rFonts w:asciiTheme="majorHAnsi" w:hAnsiTheme="majorHAnsi"/>
        </w:rPr>
      </w:pPr>
      <w:r w:rsidRPr="00736AD3">
        <w:rPr>
          <w:rFonts w:asciiTheme="majorHAnsi" w:hAnsiTheme="majorHAnsi"/>
        </w:rPr>
        <w:t>Organization Phone Number</w:t>
      </w:r>
      <w:r w:rsidR="009D4AC4" w:rsidRPr="00736AD3">
        <w:rPr>
          <w:rFonts w:asciiTheme="majorHAnsi" w:hAnsiTheme="majorHAnsi"/>
        </w:rPr>
        <w:t>:</w:t>
      </w:r>
      <w:r w:rsidR="00BC6B88">
        <w:rPr>
          <w:rFonts w:asciiTheme="majorHAnsi" w:hAnsiTheme="majorHAnsi"/>
        </w:rPr>
        <w:t xml:space="preserve"> </w:t>
      </w:r>
      <w:r w:rsidR="00BC6B88" w:rsidRPr="00BC6B88">
        <w:rPr>
          <w:rFonts w:asciiTheme="majorHAnsi" w:hAnsiTheme="majorHAnsi"/>
          <w:u w:val="single"/>
        </w:rPr>
        <w:fldChar w:fldCharType="begin">
          <w:ffData>
            <w:name w:val="Text70"/>
            <w:enabled/>
            <w:calcOnExit w:val="0"/>
            <w:textInput/>
          </w:ffData>
        </w:fldChar>
      </w:r>
      <w:bookmarkStart w:id="2" w:name="Text70"/>
      <w:r w:rsidR="00BC6B88" w:rsidRPr="00BC6B88">
        <w:rPr>
          <w:rFonts w:asciiTheme="majorHAnsi" w:hAnsiTheme="majorHAnsi"/>
          <w:u w:val="single"/>
        </w:rPr>
        <w:instrText xml:space="preserve"> FORMTEXT </w:instrText>
      </w:r>
      <w:r w:rsidR="00BC6B88" w:rsidRPr="00BC6B88">
        <w:rPr>
          <w:rFonts w:asciiTheme="majorHAnsi" w:hAnsiTheme="majorHAnsi"/>
          <w:u w:val="single"/>
        </w:rPr>
      </w:r>
      <w:r w:rsidR="00BC6B88" w:rsidRPr="00BC6B88">
        <w:rPr>
          <w:rFonts w:asciiTheme="majorHAnsi" w:hAnsiTheme="majorHAnsi"/>
          <w:u w:val="single"/>
        </w:rPr>
        <w:fldChar w:fldCharType="separate"/>
      </w:r>
      <w:r w:rsidR="00BC6B88" w:rsidRPr="00BC6B88">
        <w:rPr>
          <w:rFonts w:asciiTheme="majorHAnsi" w:hAnsiTheme="majorHAnsi"/>
          <w:noProof/>
          <w:u w:val="single"/>
        </w:rPr>
        <w:t> </w:t>
      </w:r>
      <w:r w:rsidR="00BC6B88" w:rsidRPr="00BC6B88">
        <w:rPr>
          <w:rFonts w:asciiTheme="majorHAnsi" w:hAnsiTheme="majorHAnsi"/>
          <w:noProof/>
          <w:u w:val="single"/>
        </w:rPr>
        <w:t> </w:t>
      </w:r>
      <w:r w:rsidR="00BC6B88" w:rsidRPr="00BC6B88">
        <w:rPr>
          <w:rFonts w:asciiTheme="majorHAnsi" w:hAnsiTheme="majorHAnsi"/>
          <w:noProof/>
          <w:u w:val="single"/>
        </w:rPr>
        <w:t> </w:t>
      </w:r>
      <w:r w:rsidR="00BC6B88" w:rsidRPr="00BC6B88">
        <w:rPr>
          <w:rFonts w:asciiTheme="majorHAnsi" w:hAnsiTheme="majorHAnsi"/>
          <w:noProof/>
          <w:u w:val="single"/>
        </w:rPr>
        <w:t> </w:t>
      </w:r>
      <w:r w:rsidR="00BC6B88" w:rsidRPr="00BC6B88">
        <w:rPr>
          <w:rFonts w:asciiTheme="majorHAnsi" w:hAnsiTheme="majorHAnsi"/>
          <w:noProof/>
          <w:u w:val="single"/>
        </w:rPr>
        <w:t> </w:t>
      </w:r>
      <w:r w:rsidR="00BC6B88" w:rsidRPr="00BC6B88">
        <w:rPr>
          <w:rFonts w:asciiTheme="majorHAnsi" w:hAnsiTheme="majorHAnsi"/>
          <w:u w:val="single"/>
        </w:rPr>
        <w:fldChar w:fldCharType="end"/>
      </w:r>
      <w:bookmarkEnd w:id="2"/>
    </w:p>
    <w:p w14:paraId="169E3F97" w14:textId="301584BA" w:rsidR="002A6F4A" w:rsidRPr="00736AD3" w:rsidRDefault="002A6F4A" w:rsidP="002A6F4A">
      <w:pPr>
        <w:rPr>
          <w:rFonts w:asciiTheme="majorHAnsi" w:hAnsiTheme="majorHAnsi"/>
        </w:rPr>
      </w:pPr>
      <w:r w:rsidRPr="00736AD3">
        <w:rPr>
          <w:rFonts w:asciiTheme="majorHAnsi" w:hAnsiTheme="majorHAnsi"/>
        </w:rPr>
        <w:t>Organization Website</w:t>
      </w:r>
      <w:r w:rsidR="009D4AC4" w:rsidRPr="00736AD3">
        <w:rPr>
          <w:rFonts w:asciiTheme="majorHAnsi" w:hAnsiTheme="majorHAnsi"/>
        </w:rPr>
        <w:t xml:space="preserve">: </w:t>
      </w:r>
      <w:r w:rsidR="00682760" w:rsidRPr="00682760">
        <w:rPr>
          <w:rFonts w:asciiTheme="majorHAnsi" w:hAnsiTheme="majorHAnsi"/>
          <w:u w:val="single"/>
        </w:rPr>
        <w:fldChar w:fldCharType="begin">
          <w:ffData>
            <w:name w:val="Text71"/>
            <w:enabled/>
            <w:calcOnExit w:val="0"/>
            <w:textInput/>
          </w:ffData>
        </w:fldChar>
      </w:r>
      <w:bookmarkStart w:id="3" w:name="Text71"/>
      <w:r w:rsidR="00682760" w:rsidRPr="00682760">
        <w:rPr>
          <w:rFonts w:asciiTheme="majorHAnsi" w:hAnsiTheme="majorHAnsi"/>
          <w:u w:val="single"/>
        </w:rPr>
        <w:instrText xml:space="preserve"> FORMTEXT </w:instrText>
      </w:r>
      <w:r w:rsidR="00682760" w:rsidRPr="00682760">
        <w:rPr>
          <w:rFonts w:asciiTheme="majorHAnsi" w:hAnsiTheme="majorHAnsi"/>
          <w:u w:val="single"/>
        </w:rPr>
      </w:r>
      <w:r w:rsidR="00682760" w:rsidRPr="00682760">
        <w:rPr>
          <w:rFonts w:asciiTheme="majorHAnsi" w:hAnsiTheme="majorHAnsi"/>
          <w:u w:val="single"/>
        </w:rPr>
        <w:fldChar w:fldCharType="separate"/>
      </w:r>
      <w:r w:rsidR="00682760" w:rsidRPr="00682760">
        <w:rPr>
          <w:rFonts w:asciiTheme="majorHAnsi" w:hAnsiTheme="majorHAnsi"/>
          <w:noProof/>
          <w:u w:val="single"/>
        </w:rPr>
        <w:t> </w:t>
      </w:r>
      <w:r w:rsidR="00682760" w:rsidRPr="00682760">
        <w:rPr>
          <w:rFonts w:asciiTheme="majorHAnsi" w:hAnsiTheme="majorHAnsi"/>
          <w:noProof/>
          <w:u w:val="single"/>
        </w:rPr>
        <w:t> </w:t>
      </w:r>
      <w:r w:rsidR="00682760" w:rsidRPr="00682760">
        <w:rPr>
          <w:rFonts w:asciiTheme="majorHAnsi" w:hAnsiTheme="majorHAnsi"/>
          <w:noProof/>
          <w:u w:val="single"/>
        </w:rPr>
        <w:t> </w:t>
      </w:r>
      <w:r w:rsidR="00682760" w:rsidRPr="00682760">
        <w:rPr>
          <w:rFonts w:asciiTheme="majorHAnsi" w:hAnsiTheme="majorHAnsi"/>
          <w:noProof/>
          <w:u w:val="single"/>
        </w:rPr>
        <w:t> </w:t>
      </w:r>
      <w:r w:rsidR="00682760" w:rsidRPr="00682760">
        <w:rPr>
          <w:rFonts w:asciiTheme="majorHAnsi" w:hAnsiTheme="majorHAnsi"/>
          <w:noProof/>
          <w:u w:val="single"/>
        </w:rPr>
        <w:t> </w:t>
      </w:r>
      <w:r w:rsidR="00682760" w:rsidRPr="00682760">
        <w:rPr>
          <w:rFonts w:asciiTheme="majorHAnsi" w:hAnsiTheme="majorHAnsi"/>
          <w:u w:val="single"/>
        </w:rPr>
        <w:fldChar w:fldCharType="end"/>
      </w:r>
      <w:bookmarkEnd w:id="3"/>
    </w:p>
    <w:p w14:paraId="327DDD9D" w14:textId="4A1B6065" w:rsidR="002A6F4A" w:rsidRPr="00B2042C" w:rsidRDefault="002A6F4A" w:rsidP="002A6F4A">
      <w:pPr>
        <w:rPr>
          <w:rFonts w:asciiTheme="majorHAnsi" w:hAnsiTheme="majorHAnsi"/>
          <w:b/>
          <w:bCs/>
        </w:rPr>
      </w:pPr>
      <w:r w:rsidRPr="00B2042C">
        <w:rPr>
          <w:rFonts w:asciiTheme="majorHAnsi" w:hAnsiTheme="majorHAnsi"/>
          <w:b/>
          <w:bCs/>
        </w:rPr>
        <w:t>Administrative Contacts Information</w:t>
      </w:r>
    </w:p>
    <w:p w14:paraId="49415D3D" w14:textId="21ABAD40" w:rsidR="002A6F4A" w:rsidRPr="00736AD3" w:rsidRDefault="002A6F4A" w:rsidP="002A6F4A">
      <w:pPr>
        <w:rPr>
          <w:rFonts w:asciiTheme="majorHAnsi" w:hAnsiTheme="majorHAnsi"/>
          <w:b/>
          <w:bCs/>
        </w:rPr>
      </w:pPr>
      <w:r w:rsidRPr="00736AD3">
        <w:rPr>
          <w:rFonts w:asciiTheme="majorHAnsi" w:hAnsiTheme="majorHAnsi"/>
          <w:b/>
          <w:bCs/>
        </w:rPr>
        <w:t>Please provide the following information for each role below.  If someone will be serving in multiple roles, please add their contact information to each role.</w:t>
      </w:r>
    </w:p>
    <w:p w14:paraId="5208A273" w14:textId="38D57463" w:rsidR="002A6F4A" w:rsidRPr="00736AD3" w:rsidRDefault="002A6F4A" w:rsidP="002A6F4A">
      <w:pPr>
        <w:rPr>
          <w:rFonts w:asciiTheme="majorHAnsi" w:hAnsiTheme="majorHAnsi"/>
        </w:rPr>
      </w:pPr>
      <w:r w:rsidRPr="00736AD3">
        <w:rPr>
          <w:rFonts w:asciiTheme="majorHAnsi" w:hAnsiTheme="majorHAnsi"/>
        </w:rPr>
        <w:t xml:space="preserve">Director: </w:t>
      </w:r>
      <w:r w:rsidR="00B664F7" w:rsidRPr="00B664F7">
        <w:rPr>
          <w:rFonts w:asciiTheme="majorHAnsi" w:hAnsiTheme="majorHAnsi"/>
          <w:u w:val="single"/>
        </w:rPr>
        <w:fldChar w:fldCharType="begin">
          <w:ffData>
            <w:name w:val="Text73"/>
            <w:enabled/>
            <w:calcOnExit w:val="0"/>
            <w:textInput/>
          </w:ffData>
        </w:fldChar>
      </w:r>
      <w:bookmarkStart w:id="4" w:name="Text73"/>
      <w:r w:rsidR="00B664F7" w:rsidRPr="00B664F7">
        <w:rPr>
          <w:rFonts w:asciiTheme="majorHAnsi" w:hAnsiTheme="majorHAnsi"/>
          <w:u w:val="single"/>
        </w:rPr>
        <w:instrText xml:space="preserve"> FORMTEXT </w:instrText>
      </w:r>
      <w:r w:rsidR="00B664F7" w:rsidRPr="00B664F7">
        <w:rPr>
          <w:rFonts w:asciiTheme="majorHAnsi" w:hAnsiTheme="majorHAnsi"/>
          <w:u w:val="single"/>
        </w:rPr>
      </w:r>
      <w:r w:rsidR="00B664F7" w:rsidRPr="00B664F7">
        <w:rPr>
          <w:rFonts w:asciiTheme="majorHAnsi" w:hAnsiTheme="majorHAnsi"/>
          <w:u w:val="single"/>
        </w:rPr>
        <w:fldChar w:fldCharType="separate"/>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u w:val="single"/>
        </w:rPr>
        <w:fldChar w:fldCharType="end"/>
      </w:r>
      <w:bookmarkEnd w:id="4"/>
    </w:p>
    <w:p w14:paraId="65D9C266" w14:textId="77777777" w:rsidR="00F722BD" w:rsidRDefault="002A6F4A" w:rsidP="002A6F4A">
      <w:pPr>
        <w:rPr>
          <w:rFonts w:asciiTheme="majorHAnsi" w:hAnsiTheme="majorHAnsi"/>
        </w:rPr>
      </w:pPr>
      <w:r w:rsidRPr="00736AD3">
        <w:rPr>
          <w:rFonts w:asciiTheme="majorHAnsi" w:hAnsiTheme="majorHAnsi"/>
        </w:rPr>
        <w:t>First Name</w:t>
      </w:r>
      <w:r w:rsidR="009D4AC4" w:rsidRPr="00736AD3">
        <w:rPr>
          <w:rFonts w:asciiTheme="majorHAnsi" w:hAnsiTheme="majorHAnsi"/>
        </w:rPr>
        <w:t>:</w:t>
      </w:r>
      <w:r w:rsidR="00B664F7">
        <w:rPr>
          <w:rFonts w:asciiTheme="majorHAnsi" w:hAnsiTheme="majorHAnsi"/>
        </w:rPr>
        <w:t xml:space="preserve"> </w:t>
      </w:r>
      <w:r w:rsidR="00B664F7" w:rsidRPr="00B664F7">
        <w:rPr>
          <w:rFonts w:asciiTheme="majorHAnsi" w:hAnsiTheme="majorHAnsi"/>
          <w:u w:val="single"/>
        </w:rPr>
        <w:fldChar w:fldCharType="begin">
          <w:ffData>
            <w:name w:val="Text75"/>
            <w:enabled/>
            <w:calcOnExit w:val="0"/>
            <w:textInput/>
          </w:ffData>
        </w:fldChar>
      </w:r>
      <w:bookmarkStart w:id="5" w:name="Text75"/>
      <w:r w:rsidR="00B664F7" w:rsidRPr="00B664F7">
        <w:rPr>
          <w:rFonts w:asciiTheme="majorHAnsi" w:hAnsiTheme="majorHAnsi"/>
          <w:u w:val="single"/>
        </w:rPr>
        <w:instrText xml:space="preserve"> FORMTEXT </w:instrText>
      </w:r>
      <w:r w:rsidR="00B664F7" w:rsidRPr="00B664F7">
        <w:rPr>
          <w:rFonts w:asciiTheme="majorHAnsi" w:hAnsiTheme="majorHAnsi"/>
          <w:u w:val="single"/>
        </w:rPr>
      </w:r>
      <w:r w:rsidR="00B664F7" w:rsidRPr="00B664F7">
        <w:rPr>
          <w:rFonts w:asciiTheme="majorHAnsi" w:hAnsiTheme="majorHAnsi"/>
          <w:u w:val="single"/>
        </w:rPr>
        <w:fldChar w:fldCharType="separate"/>
      </w:r>
      <w:r w:rsidR="00C12513">
        <w:rPr>
          <w:rFonts w:asciiTheme="majorHAnsi" w:hAnsiTheme="majorHAnsi"/>
          <w:u w:val="single"/>
        </w:rPr>
        <w:t> </w:t>
      </w:r>
      <w:r w:rsidR="00C12513">
        <w:rPr>
          <w:rFonts w:asciiTheme="majorHAnsi" w:hAnsiTheme="majorHAnsi"/>
          <w:u w:val="single"/>
        </w:rPr>
        <w:t> </w:t>
      </w:r>
      <w:r w:rsidR="00C12513">
        <w:rPr>
          <w:rFonts w:asciiTheme="majorHAnsi" w:hAnsiTheme="majorHAnsi"/>
          <w:u w:val="single"/>
        </w:rPr>
        <w:t> </w:t>
      </w:r>
      <w:r w:rsidR="00C12513">
        <w:rPr>
          <w:rFonts w:asciiTheme="majorHAnsi" w:hAnsiTheme="majorHAnsi"/>
          <w:u w:val="single"/>
        </w:rPr>
        <w:t> </w:t>
      </w:r>
      <w:r w:rsidR="00C12513">
        <w:rPr>
          <w:rFonts w:asciiTheme="majorHAnsi" w:hAnsiTheme="majorHAnsi"/>
          <w:u w:val="single"/>
        </w:rPr>
        <w:t> </w:t>
      </w:r>
      <w:r w:rsidR="00B664F7" w:rsidRPr="00B664F7">
        <w:rPr>
          <w:rFonts w:asciiTheme="majorHAnsi" w:hAnsiTheme="majorHAnsi"/>
          <w:u w:val="single"/>
        </w:rPr>
        <w:fldChar w:fldCharType="end"/>
      </w:r>
      <w:bookmarkEnd w:id="5"/>
      <w:r w:rsidRPr="00736AD3">
        <w:rPr>
          <w:rFonts w:asciiTheme="majorHAnsi" w:hAnsiTheme="majorHAnsi"/>
        </w:rPr>
        <w:tab/>
      </w:r>
    </w:p>
    <w:p w14:paraId="2FDA846E" w14:textId="56506905" w:rsidR="002A6F4A" w:rsidRPr="00736AD3" w:rsidRDefault="002A6F4A" w:rsidP="002A6F4A">
      <w:pPr>
        <w:rPr>
          <w:rFonts w:asciiTheme="majorHAnsi" w:hAnsiTheme="majorHAnsi"/>
        </w:rPr>
      </w:pPr>
      <w:r w:rsidRPr="00736AD3">
        <w:rPr>
          <w:rFonts w:asciiTheme="majorHAnsi" w:hAnsiTheme="majorHAnsi"/>
        </w:rPr>
        <w:t>Last Name</w:t>
      </w:r>
      <w:r w:rsidR="009D4AC4" w:rsidRPr="00736AD3">
        <w:rPr>
          <w:rFonts w:asciiTheme="majorHAnsi" w:hAnsiTheme="majorHAnsi"/>
        </w:rPr>
        <w:t>:</w:t>
      </w:r>
      <w:r w:rsidRPr="00736AD3">
        <w:rPr>
          <w:rFonts w:asciiTheme="majorHAnsi" w:hAnsiTheme="majorHAnsi"/>
        </w:rPr>
        <w:t xml:space="preserve"> </w:t>
      </w:r>
      <w:r w:rsidR="00E860EB">
        <w:rPr>
          <w:rFonts w:asciiTheme="majorHAnsi" w:hAnsiTheme="majorHAnsi"/>
        </w:rPr>
        <w:t xml:space="preserve"> </w:t>
      </w:r>
      <w:r w:rsidR="00B664F7" w:rsidRPr="00B664F7">
        <w:rPr>
          <w:rFonts w:asciiTheme="majorHAnsi" w:hAnsiTheme="majorHAnsi"/>
          <w:u w:val="single"/>
        </w:rPr>
        <w:fldChar w:fldCharType="begin">
          <w:ffData>
            <w:name w:val="Text74"/>
            <w:enabled/>
            <w:calcOnExit w:val="0"/>
            <w:textInput/>
          </w:ffData>
        </w:fldChar>
      </w:r>
      <w:bookmarkStart w:id="6" w:name="Text74"/>
      <w:r w:rsidR="00B664F7" w:rsidRPr="00B664F7">
        <w:rPr>
          <w:rFonts w:asciiTheme="majorHAnsi" w:hAnsiTheme="majorHAnsi"/>
          <w:u w:val="single"/>
        </w:rPr>
        <w:instrText xml:space="preserve"> FORMTEXT </w:instrText>
      </w:r>
      <w:r w:rsidR="00B664F7" w:rsidRPr="00B664F7">
        <w:rPr>
          <w:rFonts w:asciiTheme="majorHAnsi" w:hAnsiTheme="majorHAnsi"/>
          <w:u w:val="single"/>
        </w:rPr>
      </w:r>
      <w:r w:rsidR="00B664F7" w:rsidRPr="00B664F7">
        <w:rPr>
          <w:rFonts w:asciiTheme="majorHAnsi" w:hAnsiTheme="majorHAnsi"/>
          <w:u w:val="single"/>
        </w:rPr>
        <w:fldChar w:fldCharType="separate"/>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u w:val="single"/>
        </w:rPr>
        <w:fldChar w:fldCharType="end"/>
      </w:r>
      <w:bookmarkEnd w:id="6"/>
    </w:p>
    <w:p w14:paraId="20A5F551" w14:textId="77777777" w:rsidR="00F722BD" w:rsidRDefault="00577C91" w:rsidP="002A6F4A">
      <w:pPr>
        <w:rPr>
          <w:rFonts w:asciiTheme="majorHAnsi" w:hAnsiTheme="majorHAnsi"/>
        </w:rPr>
      </w:pPr>
      <w:r>
        <w:rPr>
          <w:rFonts w:asciiTheme="majorHAnsi" w:hAnsiTheme="majorHAnsi"/>
        </w:rPr>
        <w:t>Email</w:t>
      </w:r>
      <w:r w:rsidR="009D4AC4" w:rsidRPr="00736AD3">
        <w:rPr>
          <w:rFonts w:asciiTheme="majorHAnsi" w:hAnsiTheme="majorHAnsi"/>
        </w:rPr>
        <w:t xml:space="preserve">: </w:t>
      </w:r>
      <w:r w:rsidR="00B664F7" w:rsidRPr="00B664F7">
        <w:rPr>
          <w:rFonts w:asciiTheme="majorHAnsi" w:hAnsiTheme="majorHAnsi"/>
          <w:u w:val="single"/>
        </w:rPr>
        <w:fldChar w:fldCharType="begin">
          <w:ffData>
            <w:name w:val="Text76"/>
            <w:enabled/>
            <w:calcOnExit w:val="0"/>
            <w:textInput/>
          </w:ffData>
        </w:fldChar>
      </w:r>
      <w:bookmarkStart w:id="7" w:name="Text76"/>
      <w:r w:rsidR="00B664F7" w:rsidRPr="00B664F7">
        <w:rPr>
          <w:rFonts w:asciiTheme="majorHAnsi" w:hAnsiTheme="majorHAnsi"/>
          <w:u w:val="single"/>
        </w:rPr>
        <w:instrText xml:space="preserve"> FORMTEXT </w:instrText>
      </w:r>
      <w:r w:rsidR="00B664F7" w:rsidRPr="00B664F7">
        <w:rPr>
          <w:rFonts w:asciiTheme="majorHAnsi" w:hAnsiTheme="majorHAnsi"/>
          <w:u w:val="single"/>
        </w:rPr>
      </w:r>
      <w:r w:rsidR="00B664F7" w:rsidRPr="00B664F7">
        <w:rPr>
          <w:rFonts w:asciiTheme="majorHAnsi" w:hAnsiTheme="majorHAnsi"/>
          <w:u w:val="single"/>
        </w:rPr>
        <w:fldChar w:fldCharType="separate"/>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u w:val="single"/>
        </w:rPr>
        <w:fldChar w:fldCharType="end"/>
      </w:r>
      <w:bookmarkEnd w:id="7"/>
      <w:r w:rsidR="00757E5E">
        <w:rPr>
          <w:rFonts w:asciiTheme="majorHAnsi" w:hAnsiTheme="majorHAnsi"/>
        </w:rPr>
        <w:t xml:space="preserve">       </w:t>
      </w:r>
    </w:p>
    <w:p w14:paraId="173B7E2D" w14:textId="77777777" w:rsidR="00F722BD" w:rsidRDefault="002A6F4A" w:rsidP="002A6F4A">
      <w:pPr>
        <w:rPr>
          <w:rFonts w:asciiTheme="majorHAnsi" w:hAnsiTheme="majorHAnsi"/>
        </w:rPr>
      </w:pPr>
      <w:r w:rsidRPr="00736AD3">
        <w:rPr>
          <w:rFonts w:asciiTheme="majorHAnsi" w:hAnsiTheme="majorHAnsi"/>
        </w:rPr>
        <w:t>Work Phone</w:t>
      </w:r>
      <w:r w:rsidR="009D4AC4" w:rsidRPr="00736AD3">
        <w:rPr>
          <w:rFonts w:asciiTheme="majorHAnsi" w:hAnsiTheme="majorHAnsi"/>
        </w:rPr>
        <w:t>:</w:t>
      </w:r>
      <w:r w:rsidR="00757E5E">
        <w:rPr>
          <w:rFonts w:asciiTheme="majorHAnsi" w:hAnsiTheme="majorHAnsi"/>
        </w:rPr>
        <w:t xml:space="preserve"> </w:t>
      </w:r>
      <w:r w:rsidR="00B664F7" w:rsidRPr="00B664F7">
        <w:rPr>
          <w:rFonts w:asciiTheme="majorHAnsi" w:hAnsiTheme="majorHAnsi"/>
          <w:u w:val="single"/>
        </w:rPr>
        <w:fldChar w:fldCharType="begin">
          <w:ffData>
            <w:name w:val="Text77"/>
            <w:enabled/>
            <w:calcOnExit w:val="0"/>
            <w:textInput/>
          </w:ffData>
        </w:fldChar>
      </w:r>
      <w:bookmarkStart w:id="8" w:name="Text77"/>
      <w:r w:rsidR="00B664F7" w:rsidRPr="00B664F7">
        <w:rPr>
          <w:rFonts w:asciiTheme="majorHAnsi" w:hAnsiTheme="majorHAnsi"/>
          <w:u w:val="single"/>
        </w:rPr>
        <w:instrText xml:space="preserve"> FORMTEXT </w:instrText>
      </w:r>
      <w:r w:rsidR="00B664F7" w:rsidRPr="00B664F7">
        <w:rPr>
          <w:rFonts w:asciiTheme="majorHAnsi" w:hAnsiTheme="majorHAnsi"/>
          <w:u w:val="single"/>
        </w:rPr>
      </w:r>
      <w:r w:rsidR="00B664F7" w:rsidRPr="00B664F7">
        <w:rPr>
          <w:rFonts w:asciiTheme="majorHAnsi" w:hAnsiTheme="majorHAnsi"/>
          <w:u w:val="single"/>
        </w:rPr>
        <w:fldChar w:fldCharType="separate"/>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u w:val="single"/>
        </w:rPr>
        <w:fldChar w:fldCharType="end"/>
      </w:r>
      <w:bookmarkEnd w:id="8"/>
      <w:r w:rsidR="00577C91">
        <w:rPr>
          <w:rFonts w:asciiTheme="majorHAnsi" w:hAnsiTheme="majorHAnsi"/>
        </w:rPr>
        <w:t xml:space="preserve"> </w:t>
      </w:r>
      <w:r w:rsidR="00577C91">
        <w:rPr>
          <w:rFonts w:asciiTheme="majorHAnsi" w:hAnsiTheme="majorHAnsi"/>
        </w:rPr>
        <w:tab/>
      </w:r>
    </w:p>
    <w:p w14:paraId="4C04CDC9" w14:textId="19C0DF19" w:rsidR="002A6F4A" w:rsidRPr="00736AD3" w:rsidRDefault="006E56DA" w:rsidP="002A6F4A">
      <w:pPr>
        <w:rPr>
          <w:rFonts w:asciiTheme="majorHAnsi" w:hAnsiTheme="majorHAnsi"/>
        </w:rPr>
      </w:pPr>
      <w:r w:rsidRPr="00736AD3">
        <w:rPr>
          <w:rFonts w:asciiTheme="majorHAnsi" w:hAnsiTheme="majorHAnsi"/>
        </w:rPr>
        <w:t>Cell/Mobile:</w:t>
      </w:r>
      <w:r w:rsidR="00B664F7">
        <w:rPr>
          <w:rFonts w:asciiTheme="majorHAnsi" w:hAnsiTheme="majorHAnsi"/>
        </w:rPr>
        <w:t xml:space="preserve"> </w:t>
      </w:r>
      <w:r w:rsidR="00B664F7" w:rsidRPr="00B664F7">
        <w:rPr>
          <w:rFonts w:asciiTheme="majorHAnsi" w:hAnsiTheme="majorHAnsi"/>
          <w:u w:val="single"/>
        </w:rPr>
        <w:fldChar w:fldCharType="begin">
          <w:ffData>
            <w:name w:val="Text78"/>
            <w:enabled/>
            <w:calcOnExit w:val="0"/>
            <w:textInput/>
          </w:ffData>
        </w:fldChar>
      </w:r>
      <w:bookmarkStart w:id="9" w:name="Text78"/>
      <w:r w:rsidR="00B664F7" w:rsidRPr="00B664F7">
        <w:rPr>
          <w:rFonts w:asciiTheme="majorHAnsi" w:hAnsiTheme="majorHAnsi"/>
          <w:u w:val="single"/>
        </w:rPr>
        <w:instrText xml:space="preserve"> FORMTEXT </w:instrText>
      </w:r>
      <w:r w:rsidR="00B664F7" w:rsidRPr="00B664F7">
        <w:rPr>
          <w:rFonts w:asciiTheme="majorHAnsi" w:hAnsiTheme="majorHAnsi"/>
          <w:u w:val="single"/>
        </w:rPr>
      </w:r>
      <w:r w:rsidR="00B664F7" w:rsidRPr="00B664F7">
        <w:rPr>
          <w:rFonts w:asciiTheme="majorHAnsi" w:hAnsiTheme="majorHAnsi"/>
          <w:u w:val="single"/>
        </w:rPr>
        <w:fldChar w:fldCharType="separate"/>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noProof/>
          <w:u w:val="single"/>
        </w:rPr>
        <w:t> </w:t>
      </w:r>
      <w:r w:rsidR="00B664F7" w:rsidRPr="00B664F7">
        <w:rPr>
          <w:rFonts w:asciiTheme="majorHAnsi" w:hAnsiTheme="majorHAnsi"/>
          <w:u w:val="single"/>
        </w:rPr>
        <w:fldChar w:fldCharType="end"/>
      </w:r>
      <w:bookmarkEnd w:id="9"/>
    </w:p>
    <w:p w14:paraId="354FAB75" w14:textId="3730E77A" w:rsidR="006E56DA" w:rsidRPr="00A346FB" w:rsidRDefault="006E56DA" w:rsidP="002A6F4A">
      <w:pPr>
        <w:rPr>
          <w:rFonts w:asciiTheme="majorHAnsi" w:hAnsiTheme="majorHAnsi"/>
          <w:b/>
          <w:bCs/>
        </w:rPr>
      </w:pPr>
      <w:r w:rsidRPr="00A346FB">
        <w:rPr>
          <w:rFonts w:asciiTheme="majorHAnsi" w:hAnsiTheme="majorHAnsi"/>
          <w:b/>
          <w:bCs/>
        </w:rPr>
        <w:t xml:space="preserve">Person Completing this application: </w:t>
      </w:r>
    </w:p>
    <w:p w14:paraId="03A0FE95" w14:textId="77777777" w:rsidR="00F722BD" w:rsidRDefault="006E56DA" w:rsidP="006E56DA">
      <w:pPr>
        <w:rPr>
          <w:rFonts w:asciiTheme="majorHAnsi" w:hAnsiTheme="majorHAnsi"/>
        </w:rPr>
      </w:pPr>
      <w:r w:rsidRPr="00736AD3">
        <w:rPr>
          <w:rFonts w:asciiTheme="majorHAnsi" w:hAnsiTheme="majorHAnsi"/>
        </w:rPr>
        <w:t xml:space="preserve">First </w:t>
      </w:r>
      <w:r w:rsidR="00D219C8" w:rsidRPr="00736AD3">
        <w:rPr>
          <w:rFonts w:asciiTheme="majorHAnsi" w:hAnsiTheme="majorHAnsi"/>
        </w:rPr>
        <w:t>Name:</w:t>
      </w:r>
      <w:r w:rsidR="0060454D">
        <w:rPr>
          <w:rFonts w:asciiTheme="majorHAnsi" w:hAnsiTheme="majorHAnsi"/>
        </w:rPr>
        <w:t xml:space="preserve"> </w:t>
      </w:r>
      <w:r w:rsidR="0060454D" w:rsidRPr="0060454D">
        <w:rPr>
          <w:rFonts w:asciiTheme="majorHAnsi" w:hAnsiTheme="majorHAnsi"/>
          <w:u w:val="single"/>
        </w:rPr>
        <w:fldChar w:fldCharType="begin">
          <w:ffData>
            <w:name w:val="Text80"/>
            <w:enabled/>
            <w:calcOnExit w:val="0"/>
            <w:textInput/>
          </w:ffData>
        </w:fldChar>
      </w:r>
      <w:bookmarkStart w:id="10" w:name="Text80"/>
      <w:r w:rsidR="0060454D" w:rsidRPr="0060454D">
        <w:rPr>
          <w:rFonts w:asciiTheme="majorHAnsi" w:hAnsiTheme="majorHAnsi"/>
          <w:u w:val="single"/>
        </w:rPr>
        <w:instrText xml:space="preserve"> FORMTEXT </w:instrText>
      </w:r>
      <w:r w:rsidR="0060454D" w:rsidRPr="0060454D">
        <w:rPr>
          <w:rFonts w:asciiTheme="majorHAnsi" w:hAnsiTheme="majorHAnsi"/>
          <w:u w:val="single"/>
        </w:rPr>
      </w:r>
      <w:r w:rsidR="0060454D" w:rsidRPr="0060454D">
        <w:rPr>
          <w:rFonts w:asciiTheme="majorHAnsi" w:hAnsiTheme="majorHAnsi"/>
          <w:u w:val="single"/>
        </w:rPr>
        <w:fldChar w:fldCharType="separate"/>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u w:val="single"/>
        </w:rPr>
        <w:fldChar w:fldCharType="end"/>
      </w:r>
      <w:bookmarkEnd w:id="10"/>
      <w:r w:rsidR="00A346FB">
        <w:rPr>
          <w:rFonts w:asciiTheme="majorHAnsi" w:hAnsiTheme="majorHAnsi"/>
        </w:rPr>
        <w:t xml:space="preserve">   </w:t>
      </w:r>
    </w:p>
    <w:p w14:paraId="019D2646" w14:textId="525346B6" w:rsidR="006E56DA" w:rsidRPr="00736AD3" w:rsidRDefault="00A346FB" w:rsidP="006E56DA">
      <w:pPr>
        <w:rPr>
          <w:rFonts w:asciiTheme="majorHAnsi" w:hAnsiTheme="majorHAnsi"/>
        </w:rPr>
      </w:pPr>
      <w:r w:rsidRPr="00736AD3">
        <w:rPr>
          <w:rFonts w:asciiTheme="majorHAnsi" w:hAnsiTheme="majorHAnsi"/>
        </w:rPr>
        <w:t>Last</w:t>
      </w:r>
      <w:r w:rsidR="006E56DA" w:rsidRPr="00736AD3">
        <w:rPr>
          <w:rFonts w:asciiTheme="majorHAnsi" w:hAnsiTheme="majorHAnsi"/>
        </w:rPr>
        <w:t xml:space="preserve"> Name:</w:t>
      </w:r>
      <w:r>
        <w:rPr>
          <w:rFonts w:asciiTheme="majorHAnsi" w:hAnsiTheme="majorHAnsi"/>
        </w:rPr>
        <w:t xml:space="preserve"> </w:t>
      </w:r>
      <w:r w:rsidR="0060454D" w:rsidRPr="0060454D">
        <w:rPr>
          <w:rFonts w:asciiTheme="majorHAnsi" w:hAnsiTheme="majorHAnsi"/>
          <w:u w:val="single"/>
        </w:rPr>
        <w:fldChar w:fldCharType="begin">
          <w:ffData>
            <w:name w:val="Text81"/>
            <w:enabled/>
            <w:calcOnExit w:val="0"/>
            <w:textInput/>
          </w:ffData>
        </w:fldChar>
      </w:r>
      <w:bookmarkStart w:id="11" w:name="Text81"/>
      <w:r w:rsidR="0060454D" w:rsidRPr="0060454D">
        <w:rPr>
          <w:rFonts w:asciiTheme="majorHAnsi" w:hAnsiTheme="majorHAnsi"/>
          <w:u w:val="single"/>
        </w:rPr>
        <w:instrText xml:space="preserve"> FORMTEXT </w:instrText>
      </w:r>
      <w:r w:rsidR="0060454D" w:rsidRPr="0060454D">
        <w:rPr>
          <w:rFonts w:asciiTheme="majorHAnsi" w:hAnsiTheme="majorHAnsi"/>
          <w:u w:val="single"/>
        </w:rPr>
      </w:r>
      <w:r w:rsidR="0060454D" w:rsidRPr="0060454D">
        <w:rPr>
          <w:rFonts w:asciiTheme="majorHAnsi" w:hAnsiTheme="majorHAnsi"/>
          <w:u w:val="single"/>
        </w:rPr>
        <w:fldChar w:fldCharType="separate"/>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u w:val="single"/>
        </w:rPr>
        <w:fldChar w:fldCharType="end"/>
      </w:r>
      <w:bookmarkEnd w:id="11"/>
      <w:r w:rsidR="006E56DA" w:rsidRPr="00736AD3">
        <w:rPr>
          <w:rFonts w:asciiTheme="majorHAnsi" w:hAnsiTheme="majorHAnsi"/>
        </w:rPr>
        <w:tab/>
      </w:r>
    </w:p>
    <w:p w14:paraId="45DEDCA2" w14:textId="77777777" w:rsidR="00F722BD" w:rsidRDefault="006E56DA" w:rsidP="006E56DA">
      <w:pPr>
        <w:rPr>
          <w:rFonts w:asciiTheme="majorHAnsi" w:hAnsiTheme="majorHAnsi"/>
        </w:rPr>
      </w:pPr>
      <w:r w:rsidRPr="00736AD3">
        <w:rPr>
          <w:rFonts w:asciiTheme="majorHAnsi" w:hAnsiTheme="majorHAnsi"/>
        </w:rPr>
        <w:t xml:space="preserve">Title: </w:t>
      </w:r>
      <w:r w:rsidR="0060454D" w:rsidRPr="0060454D">
        <w:rPr>
          <w:rFonts w:asciiTheme="majorHAnsi" w:hAnsiTheme="majorHAnsi"/>
          <w:u w:val="single"/>
        </w:rPr>
        <w:fldChar w:fldCharType="begin">
          <w:ffData>
            <w:name w:val="Text82"/>
            <w:enabled/>
            <w:calcOnExit w:val="0"/>
            <w:textInput/>
          </w:ffData>
        </w:fldChar>
      </w:r>
      <w:bookmarkStart w:id="12" w:name="Text82"/>
      <w:r w:rsidR="0060454D" w:rsidRPr="0060454D">
        <w:rPr>
          <w:rFonts w:asciiTheme="majorHAnsi" w:hAnsiTheme="majorHAnsi"/>
          <w:u w:val="single"/>
        </w:rPr>
        <w:instrText xml:space="preserve"> FORMTEXT </w:instrText>
      </w:r>
      <w:r w:rsidR="0060454D" w:rsidRPr="0060454D">
        <w:rPr>
          <w:rFonts w:asciiTheme="majorHAnsi" w:hAnsiTheme="majorHAnsi"/>
          <w:u w:val="single"/>
        </w:rPr>
      </w:r>
      <w:r w:rsidR="0060454D" w:rsidRPr="0060454D">
        <w:rPr>
          <w:rFonts w:asciiTheme="majorHAnsi" w:hAnsiTheme="majorHAnsi"/>
          <w:u w:val="single"/>
        </w:rPr>
        <w:fldChar w:fldCharType="separate"/>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noProof/>
          <w:u w:val="single"/>
        </w:rPr>
        <w:t> </w:t>
      </w:r>
      <w:r w:rsidR="0060454D" w:rsidRPr="0060454D">
        <w:rPr>
          <w:rFonts w:asciiTheme="majorHAnsi" w:hAnsiTheme="majorHAnsi"/>
          <w:u w:val="single"/>
        </w:rPr>
        <w:fldChar w:fldCharType="end"/>
      </w:r>
      <w:bookmarkEnd w:id="12"/>
      <w:r w:rsidR="0060454D">
        <w:rPr>
          <w:rFonts w:asciiTheme="majorHAnsi" w:hAnsiTheme="majorHAnsi"/>
        </w:rPr>
        <w:t xml:space="preserve"> </w:t>
      </w:r>
    </w:p>
    <w:p w14:paraId="04D206E4" w14:textId="5FCC90E0" w:rsidR="006E56DA" w:rsidRPr="00736AD3" w:rsidRDefault="00577C91" w:rsidP="006E56DA">
      <w:pPr>
        <w:rPr>
          <w:rFonts w:asciiTheme="majorHAnsi" w:hAnsiTheme="majorHAnsi"/>
        </w:rPr>
      </w:pPr>
      <w:r>
        <w:rPr>
          <w:rFonts w:asciiTheme="majorHAnsi" w:hAnsiTheme="majorHAnsi"/>
        </w:rPr>
        <w:t>Email</w:t>
      </w:r>
      <w:r w:rsidR="006E56DA" w:rsidRPr="00736AD3">
        <w:rPr>
          <w:rFonts w:asciiTheme="majorHAnsi" w:hAnsiTheme="majorHAnsi"/>
        </w:rPr>
        <w:t>:</w:t>
      </w:r>
      <w:r w:rsidR="00D219C8">
        <w:rPr>
          <w:rFonts w:asciiTheme="majorHAnsi" w:hAnsiTheme="majorHAnsi"/>
        </w:rPr>
        <w:t xml:space="preserve">  </w:t>
      </w:r>
      <w:r w:rsidR="00C12513" w:rsidRPr="00C12513">
        <w:rPr>
          <w:rFonts w:asciiTheme="majorHAnsi" w:hAnsiTheme="majorHAnsi"/>
          <w:u w:val="single"/>
        </w:rPr>
        <w:fldChar w:fldCharType="begin">
          <w:ffData>
            <w:name w:val="Text83"/>
            <w:enabled/>
            <w:calcOnExit w:val="0"/>
            <w:textInput/>
          </w:ffData>
        </w:fldChar>
      </w:r>
      <w:bookmarkStart w:id="13" w:name="Text83"/>
      <w:r w:rsidR="00C12513" w:rsidRPr="00C12513">
        <w:rPr>
          <w:rFonts w:asciiTheme="majorHAnsi" w:hAnsiTheme="majorHAnsi"/>
          <w:u w:val="single"/>
        </w:rPr>
        <w:instrText xml:space="preserve"> FORMTEXT </w:instrText>
      </w:r>
      <w:r w:rsidR="00C12513" w:rsidRPr="00C12513">
        <w:rPr>
          <w:rFonts w:asciiTheme="majorHAnsi" w:hAnsiTheme="majorHAnsi"/>
          <w:u w:val="single"/>
        </w:rPr>
      </w:r>
      <w:r w:rsidR="00C12513" w:rsidRPr="00C12513">
        <w:rPr>
          <w:rFonts w:asciiTheme="majorHAnsi" w:hAnsiTheme="majorHAnsi"/>
          <w:u w:val="single"/>
        </w:rPr>
        <w:fldChar w:fldCharType="separate"/>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u w:val="single"/>
        </w:rPr>
        <w:fldChar w:fldCharType="end"/>
      </w:r>
      <w:bookmarkEnd w:id="13"/>
      <w:r w:rsidR="006E56DA" w:rsidRPr="00736AD3">
        <w:rPr>
          <w:rFonts w:asciiTheme="majorHAnsi" w:hAnsiTheme="majorHAnsi"/>
        </w:rPr>
        <w:tab/>
      </w:r>
    </w:p>
    <w:p w14:paraId="01A2A14C" w14:textId="77777777" w:rsidR="00F722BD" w:rsidRDefault="00577C91" w:rsidP="006E56DA">
      <w:pPr>
        <w:rPr>
          <w:rFonts w:asciiTheme="majorHAnsi" w:hAnsiTheme="majorHAnsi"/>
        </w:rPr>
      </w:pPr>
      <w:r>
        <w:rPr>
          <w:rFonts w:asciiTheme="majorHAnsi" w:hAnsiTheme="majorHAnsi"/>
        </w:rPr>
        <w:t>Work Phone</w:t>
      </w:r>
      <w:r w:rsidR="006E56DA" w:rsidRPr="00736AD3">
        <w:rPr>
          <w:rFonts w:asciiTheme="majorHAnsi" w:hAnsiTheme="majorHAnsi"/>
        </w:rPr>
        <w:t>:</w:t>
      </w:r>
      <w:r w:rsidR="00C12513">
        <w:rPr>
          <w:rFonts w:asciiTheme="majorHAnsi" w:hAnsiTheme="majorHAnsi"/>
        </w:rPr>
        <w:t xml:space="preserve"> </w:t>
      </w:r>
      <w:r w:rsidR="00C12513" w:rsidRPr="00C12513">
        <w:rPr>
          <w:rFonts w:asciiTheme="majorHAnsi" w:hAnsiTheme="majorHAnsi"/>
          <w:u w:val="single"/>
        </w:rPr>
        <w:fldChar w:fldCharType="begin">
          <w:ffData>
            <w:name w:val="Text84"/>
            <w:enabled/>
            <w:calcOnExit w:val="0"/>
            <w:textInput/>
          </w:ffData>
        </w:fldChar>
      </w:r>
      <w:bookmarkStart w:id="14" w:name="Text84"/>
      <w:r w:rsidR="00C12513" w:rsidRPr="00C12513">
        <w:rPr>
          <w:rFonts w:asciiTheme="majorHAnsi" w:hAnsiTheme="majorHAnsi"/>
          <w:u w:val="single"/>
        </w:rPr>
        <w:instrText xml:space="preserve"> FORMTEXT </w:instrText>
      </w:r>
      <w:r w:rsidR="00C12513" w:rsidRPr="00C12513">
        <w:rPr>
          <w:rFonts w:asciiTheme="majorHAnsi" w:hAnsiTheme="majorHAnsi"/>
          <w:u w:val="single"/>
        </w:rPr>
      </w:r>
      <w:r w:rsidR="00C12513" w:rsidRPr="00C12513">
        <w:rPr>
          <w:rFonts w:asciiTheme="majorHAnsi" w:hAnsiTheme="majorHAnsi"/>
          <w:u w:val="single"/>
        </w:rPr>
        <w:fldChar w:fldCharType="separate"/>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u w:val="single"/>
        </w:rPr>
        <w:fldChar w:fldCharType="end"/>
      </w:r>
      <w:bookmarkEnd w:id="14"/>
      <w:r w:rsidR="008C3372">
        <w:rPr>
          <w:rFonts w:asciiTheme="majorHAnsi" w:hAnsiTheme="majorHAnsi"/>
        </w:rPr>
        <w:t xml:space="preserve">  </w:t>
      </w:r>
    </w:p>
    <w:p w14:paraId="085EFE2F" w14:textId="11C304FA" w:rsidR="006E56DA" w:rsidRPr="00736AD3" w:rsidRDefault="006E56DA" w:rsidP="006E56DA">
      <w:pPr>
        <w:rPr>
          <w:rFonts w:asciiTheme="majorHAnsi" w:hAnsiTheme="majorHAnsi"/>
        </w:rPr>
      </w:pPr>
      <w:r w:rsidRPr="00736AD3">
        <w:rPr>
          <w:rFonts w:asciiTheme="majorHAnsi" w:hAnsiTheme="majorHAnsi"/>
        </w:rPr>
        <w:t xml:space="preserve">Cell/Mobile: </w:t>
      </w:r>
      <w:r w:rsidR="00C12513" w:rsidRPr="00C12513">
        <w:rPr>
          <w:rFonts w:asciiTheme="majorHAnsi" w:hAnsiTheme="majorHAnsi"/>
          <w:u w:val="single"/>
        </w:rPr>
        <w:fldChar w:fldCharType="begin">
          <w:ffData>
            <w:name w:val="Text85"/>
            <w:enabled/>
            <w:calcOnExit w:val="0"/>
            <w:textInput/>
          </w:ffData>
        </w:fldChar>
      </w:r>
      <w:bookmarkStart w:id="15" w:name="Text85"/>
      <w:r w:rsidR="00C12513" w:rsidRPr="00C12513">
        <w:rPr>
          <w:rFonts w:asciiTheme="majorHAnsi" w:hAnsiTheme="majorHAnsi"/>
          <w:u w:val="single"/>
        </w:rPr>
        <w:instrText xml:space="preserve"> FORMTEXT </w:instrText>
      </w:r>
      <w:r w:rsidR="00C12513" w:rsidRPr="00C12513">
        <w:rPr>
          <w:rFonts w:asciiTheme="majorHAnsi" w:hAnsiTheme="majorHAnsi"/>
          <w:u w:val="single"/>
        </w:rPr>
      </w:r>
      <w:r w:rsidR="00C12513" w:rsidRPr="00C12513">
        <w:rPr>
          <w:rFonts w:asciiTheme="majorHAnsi" w:hAnsiTheme="majorHAnsi"/>
          <w:u w:val="single"/>
        </w:rPr>
        <w:fldChar w:fldCharType="separate"/>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noProof/>
          <w:u w:val="single"/>
        </w:rPr>
        <w:t> </w:t>
      </w:r>
      <w:r w:rsidR="00C12513" w:rsidRPr="00C12513">
        <w:rPr>
          <w:rFonts w:asciiTheme="majorHAnsi" w:hAnsiTheme="majorHAnsi"/>
          <w:u w:val="single"/>
        </w:rPr>
        <w:fldChar w:fldCharType="end"/>
      </w:r>
      <w:bookmarkEnd w:id="15"/>
    </w:p>
    <w:p w14:paraId="6E41AFE7" w14:textId="2B3B08F5" w:rsidR="002A6F4A" w:rsidRPr="00736AD3" w:rsidRDefault="002A6F4A" w:rsidP="002A6F4A">
      <w:pPr>
        <w:rPr>
          <w:rFonts w:asciiTheme="majorHAnsi" w:hAnsiTheme="majorHAnsi"/>
          <w:b/>
          <w:bCs/>
        </w:rPr>
      </w:pPr>
      <w:r w:rsidRPr="00736AD3">
        <w:rPr>
          <w:rFonts w:asciiTheme="majorHAnsi" w:hAnsiTheme="majorHAnsi"/>
          <w:b/>
          <w:bCs/>
        </w:rPr>
        <w:t xml:space="preserve">This will be the main person coordinating communication with GRPA, Quality Improvement/Data &amp; Reporting, completing necessary reports and submitting them in a timely manner along with all surveys, reports, reimbursement requests, etc. </w:t>
      </w:r>
    </w:p>
    <w:p w14:paraId="51B0D79A" w14:textId="260B375F" w:rsidR="002A6F4A" w:rsidRPr="00C97953" w:rsidRDefault="002A6F4A" w:rsidP="002A6F4A">
      <w:pPr>
        <w:rPr>
          <w:rFonts w:asciiTheme="majorHAnsi" w:hAnsiTheme="majorHAnsi"/>
          <w:b/>
          <w:bCs/>
          <w:i/>
          <w:iCs/>
          <w:u w:val="single"/>
        </w:rPr>
      </w:pPr>
      <w:r w:rsidRPr="00736AD3">
        <w:rPr>
          <w:rFonts w:asciiTheme="majorHAnsi" w:hAnsiTheme="majorHAnsi"/>
          <w:i/>
          <w:iCs/>
          <w:u w:val="single"/>
        </w:rPr>
        <w:t>Failure to submit reports and requests for information will place you in BREACH of your Agreement with GRPA</w:t>
      </w:r>
      <w:r w:rsidR="00937DB3" w:rsidRPr="00736AD3">
        <w:rPr>
          <w:rFonts w:asciiTheme="majorHAnsi" w:hAnsiTheme="majorHAnsi"/>
          <w:i/>
          <w:iCs/>
          <w:u w:val="single"/>
        </w:rPr>
        <w:t xml:space="preserve"> and may impact your ability to receive any reimbursements. </w:t>
      </w:r>
      <w:r w:rsidRPr="00736AD3">
        <w:rPr>
          <w:rFonts w:asciiTheme="majorHAnsi" w:hAnsiTheme="majorHAnsi"/>
          <w:i/>
          <w:iCs/>
          <w:u w:val="single"/>
        </w:rPr>
        <w:t xml:space="preserve"> </w:t>
      </w:r>
      <w:r w:rsidR="00C97953" w:rsidRPr="00C97953">
        <w:rPr>
          <w:rFonts w:asciiTheme="majorHAnsi" w:hAnsiTheme="majorHAnsi"/>
          <w:b/>
          <w:bCs/>
          <w:i/>
          <w:iCs/>
          <w:u w:val="single"/>
        </w:rPr>
        <w:t xml:space="preserve">Your prior responses </w:t>
      </w:r>
      <w:r w:rsidR="00C97953">
        <w:rPr>
          <w:rFonts w:asciiTheme="majorHAnsi" w:hAnsiTheme="majorHAnsi"/>
          <w:b/>
          <w:bCs/>
          <w:i/>
          <w:iCs/>
          <w:u w:val="single"/>
        </w:rPr>
        <w:t>t</w:t>
      </w:r>
      <w:r w:rsidR="00C97953" w:rsidRPr="00C97953">
        <w:rPr>
          <w:rFonts w:asciiTheme="majorHAnsi" w:hAnsiTheme="majorHAnsi"/>
          <w:b/>
          <w:bCs/>
          <w:i/>
          <w:iCs/>
          <w:u w:val="single"/>
        </w:rPr>
        <w:t xml:space="preserve">o reports and deadlines along with program quality and numbers will affect the amount you are able to receive. </w:t>
      </w:r>
    </w:p>
    <w:p w14:paraId="4E72E101" w14:textId="65FA9813" w:rsidR="00F10CA8" w:rsidRDefault="00043357" w:rsidP="00717D50">
      <w:pPr>
        <w:kinsoku w:val="0"/>
        <w:overflowPunct w:val="0"/>
        <w:autoSpaceDE w:val="0"/>
        <w:autoSpaceDN w:val="0"/>
        <w:adjustRightInd w:val="0"/>
        <w:spacing w:before="40" w:after="0" w:line="240" w:lineRule="auto"/>
        <w:ind w:left="40"/>
        <w:rPr>
          <w:rFonts w:asciiTheme="majorHAnsi" w:hAnsiTheme="majorHAnsi" w:cs="Calibri Light"/>
          <w:color w:val="000000" w:themeColor="text1"/>
          <w:kern w:val="0"/>
          <w:sz w:val="28"/>
          <w:szCs w:val="28"/>
        </w:rPr>
      </w:pPr>
      <w:bookmarkStart w:id="16" w:name="XII._Data,_Monitoring,_and_Program_Imple"/>
      <w:bookmarkStart w:id="17" w:name="_bookmark0"/>
      <w:bookmarkEnd w:id="16"/>
      <w:bookmarkEnd w:id="17"/>
      <w:r w:rsidRPr="00736AD3">
        <w:rPr>
          <w:rFonts w:asciiTheme="majorHAnsi" w:hAnsiTheme="majorHAnsi" w:cs="Calibri Light"/>
          <w:color w:val="000000" w:themeColor="text1"/>
          <w:kern w:val="0"/>
          <w:sz w:val="28"/>
          <w:szCs w:val="28"/>
        </w:rPr>
        <w:lastRenderedPageBreak/>
        <w:t>REQUIRED BY ALL AGENCIES</w:t>
      </w:r>
      <w:r w:rsidR="00D975D2" w:rsidRPr="00736AD3">
        <w:rPr>
          <w:rFonts w:asciiTheme="majorHAnsi" w:hAnsiTheme="majorHAnsi" w:cs="Calibri Light"/>
          <w:color w:val="000000" w:themeColor="text1"/>
          <w:kern w:val="0"/>
          <w:sz w:val="28"/>
          <w:szCs w:val="28"/>
        </w:rPr>
        <w:t xml:space="preserve">: </w:t>
      </w:r>
      <w:hyperlink r:id="rId8" w:history="1">
        <w:r w:rsidR="00F126A7" w:rsidRPr="00C97953">
          <w:rPr>
            <w:rStyle w:val="Hyperlink"/>
            <w:rFonts w:asciiTheme="majorHAnsi" w:hAnsiTheme="majorHAnsi" w:cs="Calibri Light"/>
            <w:kern w:val="0"/>
            <w:sz w:val="28"/>
            <w:szCs w:val="28"/>
          </w:rPr>
          <w:t>Data, Monitoring, and Program Implementation Reporting</w:t>
        </w:r>
        <w:r w:rsidR="00717D50" w:rsidRPr="00C97953">
          <w:rPr>
            <w:rStyle w:val="Hyperlink"/>
            <w:rFonts w:asciiTheme="majorHAnsi" w:hAnsiTheme="majorHAnsi" w:cs="Calibri Light"/>
            <w:kern w:val="0"/>
            <w:sz w:val="28"/>
            <w:szCs w:val="28"/>
          </w:rPr>
          <w:t xml:space="preserve"> </w:t>
        </w:r>
        <w:r w:rsidR="00F126A7" w:rsidRPr="00C97953">
          <w:rPr>
            <w:rStyle w:val="Hyperlink"/>
            <w:rFonts w:asciiTheme="majorHAnsi" w:hAnsiTheme="majorHAnsi" w:cs="Calibri Light"/>
            <w:kern w:val="0"/>
            <w:sz w:val="28"/>
            <w:szCs w:val="28"/>
          </w:rPr>
          <w:t>&amp; Assurances</w:t>
        </w:r>
        <w:bookmarkStart w:id="18" w:name="Reporting"/>
        <w:bookmarkStart w:id="19" w:name="_bookmark1"/>
        <w:bookmarkEnd w:id="18"/>
        <w:bookmarkEnd w:id="19"/>
      </w:hyperlink>
      <w:r w:rsidR="00F10CA8" w:rsidRPr="00736AD3">
        <w:rPr>
          <w:rFonts w:asciiTheme="majorHAnsi" w:hAnsiTheme="majorHAnsi" w:cs="Calibri Light"/>
          <w:color w:val="000000" w:themeColor="text1"/>
          <w:kern w:val="0"/>
          <w:sz w:val="28"/>
          <w:szCs w:val="28"/>
        </w:rPr>
        <w:t xml:space="preserve"> </w:t>
      </w:r>
    </w:p>
    <w:p w14:paraId="185D641B" w14:textId="5E209C66" w:rsidR="00C97953" w:rsidRPr="00C97953" w:rsidRDefault="00C97953" w:rsidP="00717D50">
      <w:pPr>
        <w:kinsoku w:val="0"/>
        <w:overflowPunct w:val="0"/>
        <w:autoSpaceDE w:val="0"/>
        <w:autoSpaceDN w:val="0"/>
        <w:adjustRightInd w:val="0"/>
        <w:spacing w:before="40" w:after="0" w:line="240" w:lineRule="auto"/>
        <w:ind w:left="40"/>
        <w:rPr>
          <w:rFonts w:asciiTheme="majorHAnsi" w:hAnsiTheme="majorHAnsi" w:cs="Calibri Light"/>
          <w:i/>
          <w:iCs/>
          <w:color w:val="000000" w:themeColor="text1"/>
          <w:kern w:val="0"/>
          <w:sz w:val="28"/>
          <w:szCs w:val="28"/>
        </w:rPr>
      </w:pPr>
      <w:r w:rsidRPr="00C97953">
        <w:rPr>
          <w:rFonts w:asciiTheme="majorHAnsi" w:hAnsiTheme="majorHAnsi" w:cs="Calibri Light"/>
          <w:i/>
          <w:iCs/>
          <w:color w:val="000000" w:themeColor="text1"/>
          <w:kern w:val="0"/>
          <w:sz w:val="28"/>
          <w:szCs w:val="28"/>
          <w:highlight w:val="yellow"/>
        </w:rPr>
        <w:t>We anticipate GRPA’s funding to be similar to the 2026 GRPA Allocation from GSAN/GaDOE</w:t>
      </w:r>
      <w:r>
        <w:rPr>
          <w:rFonts w:asciiTheme="majorHAnsi" w:hAnsiTheme="majorHAnsi" w:cs="Calibri Light"/>
          <w:i/>
          <w:iCs/>
          <w:color w:val="000000" w:themeColor="text1"/>
          <w:kern w:val="0"/>
          <w:sz w:val="28"/>
          <w:szCs w:val="28"/>
        </w:rPr>
        <w:t xml:space="preserve">. </w:t>
      </w:r>
    </w:p>
    <w:p w14:paraId="6442C827" w14:textId="77777777" w:rsidR="00EB3C73" w:rsidRPr="00736AD3" w:rsidRDefault="00EB3C73" w:rsidP="00717D50">
      <w:pPr>
        <w:kinsoku w:val="0"/>
        <w:overflowPunct w:val="0"/>
        <w:autoSpaceDE w:val="0"/>
        <w:autoSpaceDN w:val="0"/>
        <w:adjustRightInd w:val="0"/>
        <w:spacing w:before="40" w:after="0" w:line="240" w:lineRule="auto"/>
        <w:ind w:left="40"/>
        <w:rPr>
          <w:rFonts w:asciiTheme="majorHAnsi" w:hAnsiTheme="majorHAnsi" w:cs="Calibri Light"/>
          <w:b/>
          <w:bCs/>
          <w:color w:val="000000" w:themeColor="text1"/>
          <w:kern w:val="0"/>
          <w:sz w:val="28"/>
          <w:szCs w:val="28"/>
        </w:rPr>
      </w:pPr>
    </w:p>
    <w:p w14:paraId="73A1E2A0" w14:textId="6E4C0E02" w:rsidR="00F126A7" w:rsidRDefault="00C97953" w:rsidP="00FA4C63">
      <w:pPr>
        <w:kinsoku w:val="0"/>
        <w:overflowPunct w:val="0"/>
        <w:autoSpaceDE w:val="0"/>
        <w:autoSpaceDN w:val="0"/>
        <w:adjustRightInd w:val="0"/>
        <w:spacing w:after="0" w:line="240" w:lineRule="auto"/>
        <w:ind w:left="39"/>
        <w:rPr>
          <w:rFonts w:asciiTheme="majorHAnsi" w:hAnsiTheme="majorHAnsi" w:cs="Calibri Light"/>
          <w:b/>
          <w:bCs/>
          <w:color w:val="000000" w:themeColor="text1"/>
          <w:kern w:val="0"/>
          <w:sz w:val="28"/>
          <w:szCs w:val="28"/>
          <w:highlight w:val="yellow"/>
        </w:rPr>
      </w:pPr>
      <w:r>
        <w:rPr>
          <w:rFonts w:asciiTheme="majorHAnsi" w:hAnsiTheme="majorHAnsi" w:cs="ProximaNova-Regular"/>
          <w:color w:val="000000"/>
          <w:kern w:val="0"/>
        </w:rPr>
        <w:fldChar w:fldCharType="begin">
          <w:ffData>
            <w:name w:val="Check1"/>
            <w:enabled/>
            <w:calcOnExit w:val="0"/>
            <w:checkBox>
              <w:sizeAuto/>
              <w:default w:val="0"/>
              <w:checked w:val="0"/>
            </w:checkBox>
          </w:ffData>
        </w:fldChar>
      </w:r>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r>
        <w:rPr>
          <w:rFonts w:asciiTheme="majorHAnsi" w:hAnsiTheme="majorHAnsi" w:cs="ProximaNova-Regular"/>
          <w:color w:val="000000"/>
          <w:kern w:val="0"/>
        </w:rPr>
        <w:t xml:space="preserve"> </w:t>
      </w:r>
      <w:r w:rsidR="00FE3A10">
        <w:rPr>
          <w:rFonts w:asciiTheme="majorHAnsi" w:hAnsiTheme="majorHAnsi" w:cs="Calibri Light"/>
          <w:b/>
          <w:bCs/>
          <w:color w:val="000000" w:themeColor="text1"/>
          <w:kern w:val="0"/>
          <w:sz w:val="28"/>
          <w:szCs w:val="28"/>
        </w:rPr>
        <w:t xml:space="preserve">Yes, </w:t>
      </w:r>
      <w:r w:rsidR="00FE3A10" w:rsidRPr="00736AD3">
        <w:rPr>
          <w:rFonts w:asciiTheme="majorHAnsi" w:hAnsiTheme="majorHAnsi" w:cs="Calibri Light"/>
          <w:b/>
          <w:bCs/>
          <w:color w:val="000000" w:themeColor="text1"/>
          <w:kern w:val="0"/>
          <w:sz w:val="28"/>
          <w:szCs w:val="28"/>
        </w:rPr>
        <w:t>I</w:t>
      </w:r>
      <w:r w:rsidR="00F10CA8" w:rsidRPr="00736AD3">
        <w:rPr>
          <w:rFonts w:asciiTheme="majorHAnsi" w:hAnsiTheme="majorHAnsi" w:cs="Calibri Light"/>
          <w:b/>
          <w:bCs/>
          <w:color w:val="000000" w:themeColor="text1"/>
          <w:kern w:val="0"/>
          <w:sz w:val="28"/>
          <w:szCs w:val="28"/>
        </w:rPr>
        <w:t xml:space="preserve"> have read and understand.</w:t>
      </w:r>
      <w:r w:rsidR="00EB3C73" w:rsidRPr="00736AD3">
        <w:rPr>
          <w:rFonts w:asciiTheme="majorHAnsi" w:hAnsiTheme="majorHAnsi" w:cs="Calibri Light"/>
          <w:b/>
          <w:bCs/>
          <w:color w:val="000000" w:themeColor="text1"/>
          <w:kern w:val="0"/>
          <w:sz w:val="28"/>
          <w:szCs w:val="28"/>
        </w:rPr>
        <w:t xml:space="preserve"> </w:t>
      </w:r>
    </w:p>
    <w:p w14:paraId="6508EA14" w14:textId="030EEAA2" w:rsidR="00FA4C63" w:rsidRPr="00FA4C63" w:rsidRDefault="00C97953" w:rsidP="00FA4C63">
      <w:pPr>
        <w:kinsoku w:val="0"/>
        <w:overflowPunct w:val="0"/>
        <w:autoSpaceDE w:val="0"/>
        <w:autoSpaceDN w:val="0"/>
        <w:adjustRightInd w:val="0"/>
        <w:spacing w:after="0" w:line="240" w:lineRule="auto"/>
        <w:ind w:left="39"/>
        <w:rPr>
          <w:rFonts w:asciiTheme="majorHAnsi" w:hAnsiTheme="majorHAnsi" w:cs="Calibri Light"/>
          <w:b/>
          <w:bCs/>
          <w:color w:val="000000" w:themeColor="text1"/>
          <w:kern w:val="0"/>
          <w:sz w:val="28"/>
          <w:szCs w:val="28"/>
          <w:highlight w:val="yellow"/>
        </w:rPr>
      </w:pPr>
      <w:r>
        <w:rPr>
          <w:rFonts w:asciiTheme="majorHAnsi" w:hAnsiTheme="majorHAnsi" w:cs="ProximaNova-Regular"/>
          <w:color w:val="000000"/>
          <w:kern w:val="0"/>
        </w:rPr>
        <w:fldChar w:fldCharType="begin">
          <w:ffData>
            <w:name w:val="Check1"/>
            <w:enabled/>
            <w:calcOnExit w:val="0"/>
            <w:checkBox>
              <w:sizeAuto/>
              <w:default w:val="0"/>
              <w:checked w:val="0"/>
            </w:checkBox>
          </w:ffData>
        </w:fldChar>
      </w:r>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r>
        <w:rPr>
          <w:rFonts w:asciiTheme="majorHAnsi" w:hAnsiTheme="majorHAnsi" w:cs="ProximaNova-Regular"/>
          <w:color w:val="000000"/>
          <w:kern w:val="0"/>
        </w:rPr>
        <w:t xml:space="preserve"> </w:t>
      </w:r>
      <w:r w:rsidR="00FE3A10" w:rsidRPr="00FE3A10">
        <w:rPr>
          <w:rFonts w:asciiTheme="majorHAnsi" w:hAnsiTheme="majorHAnsi" w:cs="Calibri Light"/>
          <w:b/>
          <w:bCs/>
          <w:color w:val="000000" w:themeColor="text1"/>
          <w:kern w:val="0"/>
          <w:sz w:val="28"/>
          <w:szCs w:val="28"/>
        </w:rPr>
        <w:t xml:space="preserve">No, I have read and decided not to pursue funding </w:t>
      </w:r>
    </w:p>
    <w:p w14:paraId="43C0447A" w14:textId="77777777" w:rsidR="00C97953" w:rsidRDefault="00C97953" w:rsidP="00937DB3">
      <w:pPr>
        <w:pStyle w:val="Default"/>
        <w:rPr>
          <w:rFonts w:asciiTheme="majorHAnsi" w:hAnsiTheme="majorHAnsi" w:cs="Times New Roman"/>
          <w:b/>
          <w:bCs/>
          <w:sz w:val="28"/>
          <w:szCs w:val="28"/>
        </w:rPr>
      </w:pPr>
    </w:p>
    <w:p w14:paraId="6714DAE8" w14:textId="3B2D7749" w:rsidR="00937DB3" w:rsidRPr="00736AD3" w:rsidRDefault="00F91AD0" w:rsidP="00937DB3">
      <w:pPr>
        <w:pStyle w:val="Default"/>
        <w:rPr>
          <w:rFonts w:asciiTheme="majorHAnsi" w:hAnsiTheme="majorHAnsi" w:cs="Times New Roman"/>
          <w:b/>
          <w:bCs/>
          <w:sz w:val="28"/>
          <w:szCs w:val="28"/>
        </w:rPr>
      </w:pPr>
      <w:r w:rsidRPr="00736AD3">
        <w:rPr>
          <w:rFonts w:asciiTheme="majorHAnsi" w:hAnsiTheme="majorHAnsi" w:cs="Times New Roman"/>
          <w:b/>
          <w:bCs/>
          <w:sz w:val="28"/>
          <w:szCs w:val="28"/>
        </w:rPr>
        <w:t>APPLICATION QUESTIONS:</w:t>
      </w:r>
      <w:r w:rsidR="00CA7EA4" w:rsidRPr="00736AD3">
        <w:rPr>
          <w:rFonts w:asciiTheme="majorHAnsi" w:hAnsiTheme="majorHAnsi" w:cs="Times New Roman"/>
          <w:b/>
          <w:bCs/>
          <w:sz w:val="28"/>
          <w:szCs w:val="28"/>
        </w:rPr>
        <w:t xml:space="preserve"> </w:t>
      </w:r>
      <w:r w:rsidR="00CA7EA4" w:rsidRPr="00C97953">
        <w:rPr>
          <w:rFonts w:asciiTheme="majorHAnsi" w:hAnsiTheme="majorHAnsi" w:cs="Times New Roman"/>
          <w:b/>
          <w:bCs/>
          <w:sz w:val="28"/>
          <w:szCs w:val="28"/>
          <w:highlight w:val="yellow"/>
        </w:rPr>
        <w:t xml:space="preserve">Applications Due </w:t>
      </w:r>
      <w:r w:rsidR="00C97953" w:rsidRPr="00C97953">
        <w:rPr>
          <w:rFonts w:asciiTheme="majorHAnsi" w:hAnsiTheme="majorHAnsi" w:cs="Times New Roman"/>
          <w:b/>
          <w:bCs/>
          <w:sz w:val="28"/>
          <w:szCs w:val="28"/>
          <w:highlight w:val="yellow"/>
        </w:rPr>
        <w:t xml:space="preserve">July </w:t>
      </w:r>
      <w:r w:rsidR="00572FA6">
        <w:rPr>
          <w:rFonts w:asciiTheme="majorHAnsi" w:hAnsiTheme="majorHAnsi" w:cs="Times New Roman"/>
          <w:b/>
          <w:bCs/>
          <w:sz w:val="28"/>
          <w:szCs w:val="28"/>
          <w:highlight w:val="yellow"/>
        </w:rPr>
        <w:t>24</w:t>
      </w:r>
      <w:r w:rsidR="00C97953" w:rsidRPr="00C97953">
        <w:rPr>
          <w:rFonts w:asciiTheme="majorHAnsi" w:hAnsiTheme="majorHAnsi" w:cs="Times New Roman"/>
          <w:b/>
          <w:bCs/>
          <w:sz w:val="28"/>
          <w:szCs w:val="28"/>
          <w:highlight w:val="yellow"/>
          <w:vertAlign w:val="superscript"/>
        </w:rPr>
        <w:t>th</w:t>
      </w:r>
      <w:r w:rsidR="00C97953" w:rsidRPr="00C97953">
        <w:rPr>
          <w:rFonts w:asciiTheme="majorHAnsi" w:hAnsiTheme="majorHAnsi" w:cs="Times New Roman"/>
          <w:b/>
          <w:bCs/>
          <w:sz w:val="28"/>
          <w:szCs w:val="28"/>
          <w:highlight w:val="yellow"/>
        </w:rPr>
        <w:t>, 2026</w:t>
      </w:r>
      <w:r w:rsidRPr="00736AD3">
        <w:rPr>
          <w:rFonts w:asciiTheme="majorHAnsi" w:hAnsiTheme="majorHAnsi" w:cs="Times New Roman"/>
          <w:b/>
          <w:bCs/>
          <w:sz w:val="28"/>
          <w:szCs w:val="28"/>
        </w:rPr>
        <w:t xml:space="preserve"> </w:t>
      </w:r>
    </w:p>
    <w:p w14:paraId="3F70D53D" w14:textId="77777777" w:rsidR="00F91AD0" w:rsidRPr="00736AD3" w:rsidRDefault="00F91AD0" w:rsidP="00937DB3">
      <w:pPr>
        <w:pStyle w:val="Default"/>
        <w:rPr>
          <w:rFonts w:asciiTheme="majorHAnsi" w:hAnsiTheme="majorHAnsi" w:cs="Times New Roman"/>
          <w:b/>
          <w:bCs/>
          <w:sz w:val="28"/>
          <w:szCs w:val="28"/>
        </w:rPr>
      </w:pPr>
    </w:p>
    <w:p w14:paraId="757F4A77" w14:textId="75F86B08" w:rsidR="00937DB3" w:rsidRPr="00FB7071" w:rsidRDefault="00937DB3" w:rsidP="00FB7071">
      <w:pPr>
        <w:pStyle w:val="ListParagraph"/>
        <w:numPr>
          <w:ilvl w:val="0"/>
          <w:numId w:val="12"/>
        </w:numPr>
        <w:autoSpaceDE w:val="0"/>
        <w:autoSpaceDN w:val="0"/>
        <w:adjustRightInd w:val="0"/>
        <w:spacing w:after="0" w:line="240" w:lineRule="auto"/>
        <w:ind w:left="360" w:hanging="450"/>
        <w:rPr>
          <w:rFonts w:asciiTheme="majorHAnsi" w:hAnsiTheme="majorHAnsi" w:cs="ProximaNova-Semibold"/>
          <w:color w:val="000000"/>
          <w:kern w:val="0"/>
        </w:rPr>
      </w:pPr>
      <w:r w:rsidRPr="00FB7071">
        <w:rPr>
          <w:rFonts w:asciiTheme="majorHAnsi" w:hAnsiTheme="majorHAnsi" w:cs="ProximaNova-Semibold"/>
          <w:color w:val="000000"/>
          <w:kern w:val="0"/>
        </w:rPr>
        <w:t>How many years has your afterschool and/or summer learning program been operating?</w:t>
      </w:r>
      <w:r w:rsidR="00967AB2" w:rsidRPr="00FB7071">
        <w:rPr>
          <w:rFonts w:asciiTheme="majorHAnsi" w:hAnsiTheme="majorHAnsi" w:cs="ProximaNova-Semibold"/>
          <w:color w:val="000000"/>
          <w:kern w:val="0"/>
        </w:rPr>
        <w:t xml:space="preserve"> </w:t>
      </w:r>
      <w:r w:rsidR="00BC6B88">
        <w:rPr>
          <w:rFonts w:asciiTheme="majorHAnsi" w:hAnsiTheme="majorHAnsi" w:cs="ProximaNova-Semibold"/>
          <w:color w:val="000000"/>
          <w:kern w:val="0"/>
        </w:rPr>
        <w:fldChar w:fldCharType="begin">
          <w:ffData>
            <w:name w:val="Text66"/>
            <w:enabled/>
            <w:calcOnExit w:val="0"/>
            <w:textInput/>
          </w:ffData>
        </w:fldChar>
      </w:r>
      <w:bookmarkStart w:id="20" w:name="Text66"/>
      <w:r w:rsidR="00BC6B88">
        <w:rPr>
          <w:rFonts w:asciiTheme="majorHAnsi" w:hAnsiTheme="majorHAnsi" w:cs="ProximaNova-Semibold"/>
          <w:color w:val="000000"/>
          <w:kern w:val="0"/>
        </w:rPr>
        <w:instrText xml:space="preserve"> FORMTEXT </w:instrText>
      </w:r>
      <w:r w:rsidR="00BC6B88">
        <w:rPr>
          <w:rFonts w:asciiTheme="majorHAnsi" w:hAnsiTheme="majorHAnsi" w:cs="ProximaNova-Semibold"/>
          <w:color w:val="000000"/>
          <w:kern w:val="0"/>
        </w:rPr>
      </w:r>
      <w:r w:rsidR="00BC6B88">
        <w:rPr>
          <w:rFonts w:asciiTheme="majorHAnsi" w:hAnsiTheme="majorHAnsi" w:cs="ProximaNova-Semibold"/>
          <w:color w:val="000000"/>
          <w:kern w:val="0"/>
        </w:rPr>
        <w:fldChar w:fldCharType="separate"/>
      </w:r>
      <w:r w:rsidR="00BC6B88">
        <w:rPr>
          <w:rFonts w:asciiTheme="majorHAnsi" w:hAnsiTheme="majorHAnsi" w:cs="ProximaNova-Semibold"/>
          <w:noProof/>
          <w:color w:val="000000"/>
          <w:kern w:val="0"/>
        </w:rPr>
        <w:t> </w:t>
      </w:r>
      <w:r w:rsidR="00BC6B88">
        <w:rPr>
          <w:rFonts w:asciiTheme="majorHAnsi" w:hAnsiTheme="majorHAnsi" w:cs="ProximaNova-Semibold"/>
          <w:noProof/>
          <w:color w:val="000000"/>
          <w:kern w:val="0"/>
        </w:rPr>
        <w:t> </w:t>
      </w:r>
      <w:r w:rsidR="00BC6B88">
        <w:rPr>
          <w:rFonts w:asciiTheme="majorHAnsi" w:hAnsiTheme="majorHAnsi" w:cs="ProximaNova-Semibold"/>
          <w:noProof/>
          <w:color w:val="000000"/>
          <w:kern w:val="0"/>
        </w:rPr>
        <w:t> </w:t>
      </w:r>
      <w:r w:rsidR="00BC6B88">
        <w:rPr>
          <w:rFonts w:asciiTheme="majorHAnsi" w:hAnsiTheme="majorHAnsi" w:cs="ProximaNova-Semibold"/>
          <w:noProof/>
          <w:color w:val="000000"/>
          <w:kern w:val="0"/>
        </w:rPr>
        <w:t> </w:t>
      </w:r>
      <w:r w:rsidR="00BC6B88">
        <w:rPr>
          <w:rFonts w:asciiTheme="majorHAnsi" w:hAnsiTheme="majorHAnsi" w:cs="ProximaNova-Semibold"/>
          <w:noProof/>
          <w:color w:val="000000"/>
          <w:kern w:val="0"/>
        </w:rPr>
        <w:t> </w:t>
      </w:r>
      <w:r w:rsidR="00BC6B88">
        <w:rPr>
          <w:rFonts w:asciiTheme="majorHAnsi" w:hAnsiTheme="majorHAnsi" w:cs="ProximaNova-Semibold"/>
          <w:color w:val="000000"/>
          <w:kern w:val="0"/>
        </w:rPr>
        <w:fldChar w:fldCharType="end"/>
      </w:r>
      <w:bookmarkEnd w:id="20"/>
    </w:p>
    <w:p w14:paraId="5256AAE9" w14:textId="77777777" w:rsidR="007846F9" w:rsidRPr="00736AD3" w:rsidRDefault="007846F9" w:rsidP="00937DB3">
      <w:pPr>
        <w:autoSpaceDE w:val="0"/>
        <w:autoSpaceDN w:val="0"/>
        <w:adjustRightInd w:val="0"/>
        <w:spacing w:after="0" w:line="240" w:lineRule="auto"/>
        <w:rPr>
          <w:rFonts w:asciiTheme="majorHAnsi" w:hAnsiTheme="majorHAnsi" w:cs="ProximaNova-Semibold"/>
          <w:color w:val="000000"/>
          <w:kern w:val="0"/>
        </w:rPr>
      </w:pPr>
    </w:p>
    <w:p w14:paraId="243ACBC3" w14:textId="77777777" w:rsidR="00074581" w:rsidRPr="00074581" w:rsidRDefault="00937DB3" w:rsidP="00FB7071">
      <w:pPr>
        <w:pStyle w:val="ListParagraph"/>
        <w:numPr>
          <w:ilvl w:val="0"/>
          <w:numId w:val="12"/>
        </w:numPr>
        <w:autoSpaceDE w:val="0"/>
        <w:autoSpaceDN w:val="0"/>
        <w:adjustRightInd w:val="0"/>
        <w:spacing w:after="0" w:line="240" w:lineRule="auto"/>
        <w:ind w:left="360" w:hanging="450"/>
        <w:rPr>
          <w:rFonts w:asciiTheme="majorHAnsi" w:hAnsiTheme="majorHAnsi" w:cs="ProximaNova-Semibold"/>
          <w:color w:val="000000"/>
          <w:kern w:val="0"/>
        </w:rPr>
      </w:pPr>
      <w:r w:rsidRPr="00FB7071">
        <w:rPr>
          <w:rFonts w:asciiTheme="majorHAnsi" w:hAnsiTheme="majorHAnsi" w:cs="ProximaNova-Semibold"/>
          <w:color w:val="000000"/>
          <w:kern w:val="0"/>
        </w:rPr>
        <w:t xml:space="preserve">What are you applying for? </w:t>
      </w:r>
      <w:r w:rsidRPr="008C3372">
        <w:rPr>
          <w:rFonts w:asciiTheme="majorHAnsi" w:hAnsiTheme="majorHAnsi" w:cs="ProximaNova-Semibold"/>
          <w:b/>
          <w:bCs/>
          <w:color w:val="000000"/>
          <w:kern w:val="0"/>
        </w:rPr>
        <w:t>(if you are applying for year-round programming, please select both)</w:t>
      </w:r>
      <w:r w:rsidR="008C3372">
        <w:rPr>
          <w:rFonts w:asciiTheme="majorHAnsi" w:hAnsiTheme="majorHAnsi" w:cs="ProximaNova-Semibold"/>
          <w:b/>
          <w:bCs/>
          <w:color w:val="000000"/>
          <w:kern w:val="0"/>
        </w:rPr>
        <w:t xml:space="preserve"> </w:t>
      </w:r>
    </w:p>
    <w:p w14:paraId="2F589ABD" w14:textId="0DA8EA8D" w:rsidR="00937DB3" w:rsidRPr="00074581" w:rsidRDefault="00074581" w:rsidP="00AF4B58">
      <w:pPr>
        <w:autoSpaceDE w:val="0"/>
        <w:autoSpaceDN w:val="0"/>
        <w:adjustRightInd w:val="0"/>
        <w:spacing w:after="0" w:line="240" w:lineRule="auto"/>
        <w:ind w:left="-90" w:firstLine="450"/>
        <w:rPr>
          <w:rFonts w:asciiTheme="majorHAnsi" w:hAnsiTheme="majorHAnsi" w:cs="ProximaNova-Semibold"/>
          <w:color w:val="000000"/>
          <w:kern w:val="0"/>
        </w:rPr>
      </w:pPr>
      <w:r w:rsidRPr="00074581">
        <w:rPr>
          <w:rFonts w:asciiTheme="majorHAnsi" w:hAnsiTheme="majorHAnsi" w:cs="ProximaNova-Semibold"/>
          <w:b/>
          <w:bCs/>
          <w:i/>
          <w:iCs/>
          <w:color w:val="000000"/>
          <w:kern w:val="0"/>
          <w:sz w:val="28"/>
          <w:szCs w:val="28"/>
          <w:u w:val="single"/>
        </w:rPr>
        <w:t>Applications</w:t>
      </w:r>
      <w:r w:rsidR="008C3372" w:rsidRPr="00074581">
        <w:rPr>
          <w:rFonts w:asciiTheme="majorHAnsi" w:hAnsiTheme="majorHAnsi" w:cs="ProximaNova-Semibold"/>
          <w:b/>
          <w:bCs/>
          <w:i/>
          <w:iCs/>
          <w:color w:val="000000"/>
          <w:kern w:val="0"/>
          <w:sz w:val="28"/>
          <w:szCs w:val="28"/>
          <w:u w:val="single"/>
        </w:rPr>
        <w:t xml:space="preserve"> for Afterschool and Summer are due during this a</w:t>
      </w:r>
      <w:r w:rsidRPr="00074581">
        <w:rPr>
          <w:rFonts w:asciiTheme="majorHAnsi" w:hAnsiTheme="majorHAnsi" w:cs="ProximaNova-Semibold"/>
          <w:b/>
          <w:bCs/>
          <w:i/>
          <w:iCs/>
          <w:color w:val="000000"/>
          <w:kern w:val="0"/>
          <w:sz w:val="28"/>
          <w:szCs w:val="28"/>
          <w:u w:val="single"/>
        </w:rPr>
        <w:t>pplication cycle</w:t>
      </w:r>
      <w:r w:rsidRPr="00074581">
        <w:rPr>
          <w:rFonts w:asciiTheme="majorHAnsi" w:hAnsiTheme="majorHAnsi" w:cs="ProximaNova-Semibold"/>
          <w:b/>
          <w:bCs/>
          <w:color w:val="000000"/>
          <w:kern w:val="0"/>
        </w:rPr>
        <w:t xml:space="preserve"> </w:t>
      </w:r>
    </w:p>
    <w:p w14:paraId="75350086" w14:textId="241CE06E" w:rsidR="00937DB3" w:rsidRPr="00736AD3" w:rsidRDefault="002D5F63" w:rsidP="00AF4B58">
      <w:pPr>
        <w:autoSpaceDE w:val="0"/>
        <w:autoSpaceDN w:val="0"/>
        <w:adjustRightInd w:val="0"/>
        <w:spacing w:after="0" w:line="240" w:lineRule="auto"/>
        <w:ind w:firstLine="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1"/>
            <w:enabled/>
            <w:calcOnExit w:val="0"/>
            <w:checkBox>
              <w:sizeAuto/>
              <w:default w:val="0"/>
              <w:checked w:val="0"/>
            </w:checkBox>
          </w:ffData>
        </w:fldChar>
      </w:r>
      <w:bookmarkStart w:id="21" w:name="Check1"/>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21"/>
      <w:r w:rsidR="00C97953">
        <w:rPr>
          <w:rFonts w:asciiTheme="majorHAnsi" w:hAnsiTheme="majorHAnsi" w:cs="ProximaNova-Regular"/>
          <w:color w:val="000000"/>
          <w:kern w:val="0"/>
        </w:rPr>
        <w:t xml:space="preserve"> </w:t>
      </w:r>
      <w:r w:rsidR="00937DB3" w:rsidRPr="00736AD3">
        <w:rPr>
          <w:rFonts w:asciiTheme="majorHAnsi" w:hAnsiTheme="majorHAnsi" w:cs="ProximaNova-Regular"/>
          <w:color w:val="000000"/>
          <w:kern w:val="0"/>
        </w:rPr>
        <w:t>Summer enrichment grants (programming for youth 5-18 years-old)</w:t>
      </w:r>
    </w:p>
    <w:p w14:paraId="0D6219E8" w14:textId="3A48F2A0" w:rsidR="00937DB3" w:rsidRPr="00736AD3" w:rsidRDefault="00BC6B88" w:rsidP="00AF4B58">
      <w:pPr>
        <w:autoSpaceDE w:val="0"/>
        <w:autoSpaceDN w:val="0"/>
        <w:adjustRightInd w:val="0"/>
        <w:spacing w:after="0" w:line="240" w:lineRule="auto"/>
        <w:ind w:left="720" w:hanging="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
            <w:enabled/>
            <w:calcOnExit w:val="0"/>
            <w:checkBox>
              <w:sizeAuto/>
              <w:default w:val="0"/>
            </w:checkBox>
          </w:ffData>
        </w:fldChar>
      </w:r>
      <w:bookmarkStart w:id="22" w:name="Check2"/>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22"/>
      <w:r w:rsidR="00763D84" w:rsidRPr="00736AD3">
        <w:rPr>
          <w:rFonts w:asciiTheme="majorHAnsi" w:hAnsiTheme="majorHAnsi" w:cs="ProximaNova-Regular"/>
          <w:color w:val="000000"/>
          <w:kern w:val="0"/>
        </w:rPr>
        <w:t xml:space="preserve"> </w:t>
      </w:r>
      <w:r w:rsidR="00937DB3" w:rsidRPr="00736AD3">
        <w:rPr>
          <w:rFonts w:asciiTheme="majorHAnsi" w:hAnsiTheme="majorHAnsi" w:cs="ProximaNova-Regular"/>
          <w:color w:val="000000"/>
          <w:kern w:val="0"/>
        </w:rPr>
        <w:t xml:space="preserve">Comprehensive afterschool grants (for those that provide programming during </w:t>
      </w:r>
      <w:r w:rsidR="007846F9" w:rsidRPr="00736AD3">
        <w:rPr>
          <w:rFonts w:asciiTheme="majorHAnsi" w:hAnsiTheme="majorHAnsi" w:cs="ProximaNova-Regular"/>
          <w:color w:val="000000"/>
          <w:kern w:val="0"/>
        </w:rPr>
        <w:t>the school</w:t>
      </w:r>
      <w:r w:rsidR="00937DB3" w:rsidRPr="00736AD3">
        <w:rPr>
          <w:rFonts w:asciiTheme="majorHAnsi" w:hAnsiTheme="majorHAnsi" w:cs="ProximaNova-Regular"/>
          <w:color w:val="000000"/>
          <w:kern w:val="0"/>
        </w:rPr>
        <w:t xml:space="preserve"> year for youth 5-18 years-old)</w:t>
      </w:r>
    </w:p>
    <w:p w14:paraId="094A5E4B" w14:textId="77777777" w:rsidR="007846F9" w:rsidRPr="00736AD3" w:rsidRDefault="007846F9" w:rsidP="00937DB3">
      <w:pPr>
        <w:autoSpaceDE w:val="0"/>
        <w:autoSpaceDN w:val="0"/>
        <w:adjustRightInd w:val="0"/>
        <w:spacing w:after="0" w:line="240" w:lineRule="auto"/>
        <w:rPr>
          <w:rFonts w:asciiTheme="majorHAnsi" w:hAnsiTheme="majorHAnsi" w:cs="ProximaNova-Semibold"/>
          <w:b/>
          <w:bCs/>
          <w:color w:val="000000"/>
          <w:kern w:val="0"/>
        </w:rPr>
      </w:pPr>
    </w:p>
    <w:p w14:paraId="07888B43" w14:textId="7C6D6503" w:rsidR="00937DB3" w:rsidRPr="00FB7071" w:rsidRDefault="00937DB3" w:rsidP="00FB7071">
      <w:pPr>
        <w:pStyle w:val="ListParagraph"/>
        <w:numPr>
          <w:ilvl w:val="0"/>
          <w:numId w:val="12"/>
        </w:numPr>
        <w:autoSpaceDE w:val="0"/>
        <w:autoSpaceDN w:val="0"/>
        <w:adjustRightInd w:val="0"/>
        <w:spacing w:after="0" w:line="240" w:lineRule="auto"/>
        <w:ind w:left="360" w:hanging="450"/>
        <w:rPr>
          <w:rFonts w:asciiTheme="majorHAnsi" w:hAnsiTheme="majorHAnsi" w:cs="ProximaNova-Semibold"/>
          <w:color w:val="000000"/>
          <w:kern w:val="0"/>
        </w:rPr>
      </w:pPr>
      <w:r w:rsidRPr="00FB7071">
        <w:rPr>
          <w:rFonts w:asciiTheme="majorHAnsi" w:hAnsiTheme="majorHAnsi" w:cs="ProximaNova-Semibold"/>
          <w:color w:val="000000"/>
          <w:kern w:val="0"/>
        </w:rPr>
        <w:t>Has your organization received funding from the BOOST Grants Program in the past?</w:t>
      </w:r>
      <w:r w:rsidR="002D5F63">
        <w:rPr>
          <w:rFonts w:asciiTheme="majorHAnsi" w:hAnsiTheme="majorHAnsi" w:cs="ProximaNova-Semibold"/>
          <w:color w:val="000000"/>
          <w:kern w:val="0"/>
        </w:rPr>
        <w:t xml:space="preserve"> </w:t>
      </w:r>
      <w:sdt>
        <w:sdtPr>
          <w:rPr>
            <w:rFonts w:asciiTheme="majorHAnsi" w:hAnsiTheme="majorHAnsi" w:cs="ProximaNova-Semibold"/>
          </w:rPr>
          <w:id w:val="184868871"/>
          <w14:checkbox>
            <w14:checked w14:val="0"/>
            <w14:checkedState w14:val="2612" w14:font="MS Gothic"/>
            <w14:uncheckedState w14:val="2610" w14:font="MS Gothic"/>
          </w14:checkbox>
        </w:sdtPr>
        <w:sdtEndPr/>
        <w:sdtContent>
          <w:r w:rsidR="00056B55">
            <w:rPr>
              <w:rFonts w:ascii="MS Gothic" w:eastAsia="MS Gothic" w:hAnsi="MS Gothic" w:cs="ProximaNova-Semibold" w:hint="eastAsia"/>
            </w:rPr>
            <w:t>☐</w:t>
          </w:r>
        </w:sdtContent>
      </w:sdt>
      <w:r w:rsidR="002D5F63" w:rsidRPr="00736AD3">
        <w:rPr>
          <w:rFonts w:asciiTheme="majorHAnsi" w:hAnsiTheme="majorHAnsi" w:cs="ProximaNova-Semibold"/>
        </w:rPr>
        <w:t xml:space="preserve"> Y</w:t>
      </w:r>
      <w:r w:rsidR="002D5F63">
        <w:rPr>
          <w:rFonts w:asciiTheme="majorHAnsi" w:hAnsiTheme="majorHAnsi" w:cs="ProximaNova-Semibold"/>
        </w:rPr>
        <w:t xml:space="preserve">es </w:t>
      </w:r>
      <w:sdt>
        <w:sdtPr>
          <w:rPr>
            <w:rFonts w:asciiTheme="majorHAnsi" w:hAnsiTheme="majorHAnsi" w:cs="ProximaNova-Semibold"/>
          </w:rPr>
          <w:id w:val="-494416566"/>
          <w14:checkbox>
            <w14:checked w14:val="0"/>
            <w14:checkedState w14:val="2612" w14:font="MS Gothic"/>
            <w14:uncheckedState w14:val="2610" w14:font="MS Gothic"/>
          </w14:checkbox>
        </w:sdtPr>
        <w:sdtEndPr/>
        <w:sdtContent>
          <w:r w:rsidR="00056B55">
            <w:rPr>
              <w:rFonts w:ascii="MS Gothic" w:eastAsia="MS Gothic" w:hAnsi="MS Gothic" w:cs="ProximaNova-Semibold" w:hint="eastAsia"/>
            </w:rPr>
            <w:t>☐</w:t>
          </w:r>
        </w:sdtContent>
      </w:sdt>
      <w:r w:rsidR="002D5F63">
        <w:rPr>
          <w:rFonts w:asciiTheme="majorHAnsi" w:hAnsiTheme="majorHAnsi" w:cs="ProximaNova-Semibold"/>
        </w:rPr>
        <w:t>No</w:t>
      </w:r>
    </w:p>
    <w:p w14:paraId="490F8AD6" w14:textId="77777777" w:rsidR="00736AD3" w:rsidRPr="00736AD3" w:rsidRDefault="00736AD3" w:rsidP="00937DB3">
      <w:pPr>
        <w:autoSpaceDE w:val="0"/>
        <w:autoSpaceDN w:val="0"/>
        <w:adjustRightInd w:val="0"/>
        <w:spacing w:after="0" w:line="240" w:lineRule="auto"/>
        <w:rPr>
          <w:rFonts w:asciiTheme="majorHAnsi" w:hAnsiTheme="majorHAnsi" w:cs="ProximaNova-Semibold"/>
          <w:color w:val="000000"/>
          <w:kern w:val="0"/>
        </w:rPr>
      </w:pPr>
    </w:p>
    <w:p w14:paraId="2E934B91" w14:textId="77777777" w:rsidR="00937DB3" w:rsidRPr="00736AD3" w:rsidRDefault="00937DB3" w:rsidP="00937DB3">
      <w:pPr>
        <w:autoSpaceDE w:val="0"/>
        <w:autoSpaceDN w:val="0"/>
        <w:adjustRightInd w:val="0"/>
        <w:spacing w:after="0" w:line="240" w:lineRule="auto"/>
        <w:rPr>
          <w:rFonts w:asciiTheme="majorHAnsi" w:hAnsiTheme="majorHAnsi" w:cs="ProximaNova-Regular"/>
          <w:color w:val="000000"/>
          <w:kern w:val="0"/>
        </w:rPr>
      </w:pPr>
    </w:p>
    <w:p w14:paraId="4B4E6742" w14:textId="77777777" w:rsidR="00CC5F62" w:rsidRPr="00CC5F62" w:rsidRDefault="00937DB3" w:rsidP="00CC5F62">
      <w:pPr>
        <w:pStyle w:val="Default"/>
        <w:rPr>
          <w:rFonts w:ascii="Calibri Light" w:hAnsi="Calibri Light" w:cs="Calibri Light"/>
        </w:rPr>
      </w:pPr>
      <w:r w:rsidRPr="00736AD3">
        <w:rPr>
          <w:rFonts w:asciiTheme="majorHAnsi" w:hAnsiTheme="majorHAnsi"/>
          <w:b/>
          <w:bCs/>
          <w:sz w:val="37"/>
          <w:szCs w:val="37"/>
        </w:rPr>
        <w:t>Sites &amp; Program Duration</w:t>
      </w:r>
      <w:r w:rsidR="007846F9" w:rsidRPr="00736AD3">
        <w:rPr>
          <w:rFonts w:asciiTheme="majorHAnsi" w:hAnsiTheme="majorHAnsi"/>
          <w:b/>
          <w:bCs/>
          <w:sz w:val="37"/>
          <w:szCs w:val="37"/>
        </w:rPr>
        <w:t xml:space="preserve"> </w:t>
      </w:r>
    </w:p>
    <w:p w14:paraId="19DC3BDA" w14:textId="6613D39C" w:rsidR="00CC5F62" w:rsidRPr="00CC5F62" w:rsidRDefault="00DE6FB1" w:rsidP="00CC5F62">
      <w:pPr>
        <w:autoSpaceDE w:val="0"/>
        <w:autoSpaceDN w:val="0"/>
        <w:adjustRightInd w:val="0"/>
        <w:spacing w:after="0" w:line="240" w:lineRule="auto"/>
        <w:rPr>
          <w:rFonts w:asciiTheme="majorHAnsi" w:hAnsiTheme="majorHAnsi" w:cs="Calibri Light"/>
          <w:b/>
          <w:bCs/>
          <w:color w:val="000000"/>
          <w:kern w:val="0"/>
        </w:rPr>
      </w:pPr>
      <w:r w:rsidRPr="00C97953">
        <w:rPr>
          <w:rFonts w:asciiTheme="majorHAnsi" w:hAnsiTheme="majorHAnsi" w:cs="Calibri Light"/>
          <w:b/>
          <w:bCs/>
          <w:i/>
          <w:iCs/>
          <w:color w:val="000000"/>
          <w:kern w:val="0"/>
          <w:highlight w:val="lightGray"/>
        </w:rPr>
        <w:t>All applicants must o</w:t>
      </w:r>
      <w:r w:rsidR="00CC5F62" w:rsidRPr="00C97953">
        <w:rPr>
          <w:rFonts w:asciiTheme="majorHAnsi" w:hAnsiTheme="majorHAnsi" w:cs="Calibri Light"/>
          <w:b/>
          <w:bCs/>
          <w:i/>
          <w:iCs/>
          <w:color w:val="000000"/>
          <w:kern w:val="0"/>
          <w:highlight w:val="lightGray"/>
        </w:rPr>
        <w:t>ffer programming at least 4 days per week, with at least 2.5 hours offered per day during the school year and at least 6 hours offered per day during the summer</w:t>
      </w:r>
      <w:r w:rsidR="00762022" w:rsidRPr="00C97953">
        <w:rPr>
          <w:rFonts w:asciiTheme="majorHAnsi" w:hAnsiTheme="majorHAnsi" w:cs="Calibri Light"/>
          <w:b/>
          <w:bCs/>
          <w:i/>
          <w:iCs/>
          <w:color w:val="000000"/>
          <w:kern w:val="0"/>
          <w:highlight w:val="lightGray"/>
        </w:rPr>
        <w:t>.</w:t>
      </w:r>
      <w:r w:rsidR="00762022" w:rsidRPr="00AF4B58">
        <w:rPr>
          <w:rFonts w:asciiTheme="majorHAnsi" w:hAnsiTheme="majorHAnsi" w:cs="Calibri Light"/>
          <w:b/>
          <w:bCs/>
          <w:color w:val="000000"/>
          <w:kern w:val="0"/>
        </w:rPr>
        <w:t xml:space="preserve"> </w:t>
      </w:r>
      <w:r w:rsidRPr="00AF4B58">
        <w:rPr>
          <w:rFonts w:asciiTheme="majorHAnsi" w:hAnsiTheme="majorHAnsi" w:cs="Calibri Light"/>
          <w:b/>
          <w:bCs/>
          <w:color w:val="000000"/>
          <w:kern w:val="0"/>
        </w:rPr>
        <w:t>(</w:t>
      </w:r>
      <w:r w:rsidR="00762022" w:rsidRPr="00AF4B58">
        <w:rPr>
          <w:rFonts w:asciiTheme="majorHAnsi" w:hAnsiTheme="majorHAnsi" w:cs="Calibri Light"/>
          <w:b/>
          <w:bCs/>
          <w:color w:val="000000"/>
          <w:kern w:val="0"/>
        </w:rPr>
        <w:t>Stated</w:t>
      </w:r>
      <w:r w:rsidRPr="00AF4B58">
        <w:rPr>
          <w:rFonts w:asciiTheme="majorHAnsi" w:hAnsiTheme="majorHAnsi" w:cs="Calibri Light"/>
          <w:b/>
          <w:bCs/>
          <w:color w:val="000000"/>
          <w:kern w:val="0"/>
        </w:rPr>
        <w:t xml:space="preserve"> for</w:t>
      </w:r>
      <w:r w:rsidR="00762022" w:rsidRPr="00AF4B58">
        <w:rPr>
          <w:rFonts w:asciiTheme="majorHAnsi" w:hAnsiTheme="majorHAnsi" w:cs="Calibri Light"/>
          <w:b/>
          <w:bCs/>
          <w:color w:val="000000"/>
          <w:kern w:val="0"/>
        </w:rPr>
        <w:t xml:space="preserve"> Statewide Groups – page 10 RFP</w:t>
      </w:r>
      <w:r w:rsidR="00CF3F3A" w:rsidRPr="00AF4B58">
        <w:rPr>
          <w:rFonts w:asciiTheme="majorHAnsi" w:hAnsiTheme="majorHAnsi" w:cs="Calibri Light"/>
          <w:b/>
          <w:bCs/>
          <w:color w:val="000000"/>
          <w:kern w:val="0"/>
        </w:rPr>
        <w:t>, Community Applicants have different parameters</w:t>
      </w:r>
      <w:r w:rsidRPr="00AF4B58">
        <w:rPr>
          <w:rFonts w:asciiTheme="majorHAnsi" w:hAnsiTheme="majorHAnsi" w:cs="Calibri Light"/>
          <w:b/>
          <w:bCs/>
          <w:color w:val="000000"/>
          <w:kern w:val="0"/>
        </w:rPr>
        <w:t>)</w:t>
      </w:r>
    </w:p>
    <w:p w14:paraId="0461DA83" w14:textId="30F0CAC0" w:rsidR="007846F9" w:rsidRPr="00736AD3" w:rsidRDefault="007846F9" w:rsidP="00937DB3">
      <w:pPr>
        <w:autoSpaceDE w:val="0"/>
        <w:autoSpaceDN w:val="0"/>
        <w:adjustRightInd w:val="0"/>
        <w:spacing w:after="0" w:line="240" w:lineRule="auto"/>
        <w:rPr>
          <w:rFonts w:asciiTheme="majorHAnsi" w:hAnsiTheme="majorHAnsi" w:cs="ProximaNova-Bold"/>
          <w:b/>
          <w:bCs/>
          <w:color w:val="000000"/>
          <w:kern w:val="0"/>
          <w:sz w:val="37"/>
          <w:szCs w:val="37"/>
        </w:rPr>
      </w:pPr>
    </w:p>
    <w:p w14:paraId="583665E7" w14:textId="0881A594" w:rsidR="00CA7EA4" w:rsidRPr="00736AD3" w:rsidRDefault="00CA7EA4" w:rsidP="00CA7EA4">
      <w:pPr>
        <w:autoSpaceDE w:val="0"/>
        <w:autoSpaceDN w:val="0"/>
        <w:adjustRightInd w:val="0"/>
        <w:spacing w:after="0" w:line="240" w:lineRule="auto"/>
        <w:rPr>
          <w:rFonts w:asciiTheme="majorHAnsi" w:hAnsiTheme="majorHAnsi" w:cs="ProximaNova-Semibold"/>
          <w:b/>
          <w:bCs/>
          <w:kern w:val="0"/>
          <w:sz w:val="28"/>
          <w:szCs w:val="28"/>
        </w:rPr>
      </w:pPr>
      <w:r w:rsidRPr="00736AD3">
        <w:rPr>
          <w:rFonts w:asciiTheme="majorHAnsi" w:hAnsiTheme="majorHAnsi" w:cs="ProximaNova-Semibold"/>
          <w:b/>
          <w:bCs/>
          <w:kern w:val="0"/>
          <w:sz w:val="28"/>
          <w:szCs w:val="28"/>
        </w:rPr>
        <w:t>Summer Program Start/End Dates (June 1</w:t>
      </w:r>
      <w:r w:rsidRPr="00736AD3">
        <w:rPr>
          <w:rFonts w:asciiTheme="majorHAnsi" w:hAnsiTheme="majorHAnsi" w:cs="ProximaNova-Semibold"/>
          <w:b/>
          <w:bCs/>
          <w:kern w:val="0"/>
          <w:sz w:val="28"/>
          <w:szCs w:val="28"/>
          <w:vertAlign w:val="superscript"/>
        </w:rPr>
        <w:t>st</w:t>
      </w:r>
      <w:r w:rsidRPr="00736AD3">
        <w:rPr>
          <w:rFonts w:asciiTheme="majorHAnsi" w:hAnsiTheme="majorHAnsi" w:cs="ProximaNova-Semibold"/>
          <w:b/>
          <w:bCs/>
          <w:kern w:val="0"/>
          <w:sz w:val="28"/>
          <w:szCs w:val="28"/>
        </w:rPr>
        <w:t>, 202</w:t>
      </w:r>
      <w:r w:rsidR="00FE3A10">
        <w:rPr>
          <w:rFonts w:asciiTheme="majorHAnsi" w:hAnsiTheme="majorHAnsi" w:cs="ProximaNova-Semibold"/>
          <w:b/>
          <w:bCs/>
          <w:kern w:val="0"/>
          <w:sz w:val="28"/>
          <w:szCs w:val="28"/>
        </w:rPr>
        <w:t>7</w:t>
      </w:r>
      <w:r w:rsidRPr="00736AD3">
        <w:rPr>
          <w:rFonts w:asciiTheme="majorHAnsi" w:hAnsiTheme="majorHAnsi" w:cs="ProximaNova-Semibold"/>
          <w:b/>
          <w:bCs/>
          <w:kern w:val="0"/>
          <w:sz w:val="28"/>
          <w:szCs w:val="28"/>
        </w:rPr>
        <w:t>- July 3</w:t>
      </w:r>
      <w:r w:rsidR="00FE3A10">
        <w:rPr>
          <w:rFonts w:asciiTheme="majorHAnsi" w:hAnsiTheme="majorHAnsi" w:cs="ProximaNova-Semibold"/>
          <w:b/>
          <w:bCs/>
          <w:kern w:val="0"/>
          <w:sz w:val="28"/>
          <w:szCs w:val="28"/>
        </w:rPr>
        <w:t>0</w:t>
      </w:r>
      <w:r w:rsidRPr="00736AD3">
        <w:rPr>
          <w:rFonts w:asciiTheme="majorHAnsi" w:hAnsiTheme="majorHAnsi" w:cs="ProximaNova-Semibold"/>
          <w:b/>
          <w:bCs/>
          <w:kern w:val="0"/>
          <w:sz w:val="28"/>
          <w:szCs w:val="28"/>
          <w:vertAlign w:val="superscript"/>
        </w:rPr>
        <w:t>st</w:t>
      </w:r>
      <w:r w:rsidRPr="00736AD3">
        <w:rPr>
          <w:rFonts w:asciiTheme="majorHAnsi" w:hAnsiTheme="majorHAnsi" w:cs="ProximaNova-Semibold"/>
          <w:b/>
          <w:bCs/>
          <w:kern w:val="0"/>
          <w:sz w:val="28"/>
          <w:szCs w:val="28"/>
        </w:rPr>
        <w:t>, 202</w:t>
      </w:r>
      <w:r w:rsidR="00FE3A10">
        <w:rPr>
          <w:rFonts w:asciiTheme="majorHAnsi" w:hAnsiTheme="majorHAnsi" w:cs="ProximaNova-Semibold"/>
          <w:b/>
          <w:bCs/>
          <w:kern w:val="0"/>
          <w:sz w:val="28"/>
          <w:szCs w:val="28"/>
        </w:rPr>
        <w:t>7</w:t>
      </w:r>
      <w:r w:rsidRPr="00736AD3">
        <w:rPr>
          <w:rFonts w:asciiTheme="majorHAnsi" w:hAnsiTheme="majorHAnsi" w:cs="ProximaNova-Semibold"/>
          <w:b/>
          <w:bCs/>
          <w:kern w:val="0"/>
          <w:sz w:val="28"/>
          <w:szCs w:val="28"/>
        </w:rPr>
        <w:t xml:space="preserve">): </w:t>
      </w:r>
    </w:p>
    <w:p w14:paraId="087A782F" w14:textId="77777777" w:rsidR="003B15E1" w:rsidRPr="00736AD3" w:rsidRDefault="003B15E1" w:rsidP="00937DB3">
      <w:pPr>
        <w:autoSpaceDE w:val="0"/>
        <w:autoSpaceDN w:val="0"/>
        <w:adjustRightInd w:val="0"/>
        <w:spacing w:after="0" w:line="240" w:lineRule="auto"/>
        <w:rPr>
          <w:rFonts w:asciiTheme="majorHAnsi" w:hAnsiTheme="majorHAnsi" w:cs="ProximaNova-Bold"/>
          <w:b/>
          <w:bCs/>
          <w:color w:val="000000"/>
          <w:kern w:val="0"/>
        </w:rPr>
      </w:pPr>
    </w:p>
    <w:p w14:paraId="2994E5EF" w14:textId="489AA7B6" w:rsidR="001D6D6E" w:rsidRDefault="00937DB3" w:rsidP="008405D4">
      <w:pPr>
        <w:pStyle w:val="ListParagraph"/>
        <w:numPr>
          <w:ilvl w:val="0"/>
          <w:numId w:val="12"/>
        </w:numPr>
        <w:autoSpaceDE w:val="0"/>
        <w:autoSpaceDN w:val="0"/>
        <w:adjustRightInd w:val="0"/>
        <w:spacing w:after="0" w:line="240" w:lineRule="auto"/>
        <w:ind w:left="360" w:hanging="450"/>
        <w:rPr>
          <w:rFonts w:asciiTheme="majorHAnsi" w:hAnsiTheme="majorHAnsi" w:cs="ProximaNova-Regular"/>
          <w:color w:val="000000"/>
          <w:kern w:val="0"/>
        </w:rPr>
      </w:pPr>
      <w:r w:rsidRPr="00FB7071">
        <w:rPr>
          <w:rFonts w:asciiTheme="majorHAnsi" w:hAnsiTheme="majorHAnsi" w:cs="ProximaNova-Semibold"/>
          <w:color w:val="000000"/>
          <w:kern w:val="0"/>
        </w:rPr>
        <w:t xml:space="preserve">Summer Enrichment </w:t>
      </w:r>
      <w:r w:rsidR="007846F9" w:rsidRPr="00FB7071">
        <w:rPr>
          <w:rFonts w:asciiTheme="majorHAnsi" w:hAnsiTheme="majorHAnsi" w:cs="ProximaNova-Semibold"/>
          <w:color w:val="000000"/>
          <w:kern w:val="0"/>
        </w:rPr>
        <w:t>Program Total</w:t>
      </w:r>
      <w:r w:rsidRPr="00FB7071">
        <w:rPr>
          <w:rFonts w:asciiTheme="majorHAnsi" w:hAnsiTheme="majorHAnsi" w:cs="ProximaNova-Semibold"/>
          <w:color w:val="000000"/>
          <w:kern w:val="0"/>
        </w:rPr>
        <w:t xml:space="preserve"> number of summer enrichment sites</w:t>
      </w:r>
      <w:r w:rsidR="007846F9" w:rsidRPr="00FB7071">
        <w:rPr>
          <w:rFonts w:asciiTheme="majorHAnsi" w:hAnsiTheme="majorHAnsi" w:cs="ProximaNova-Semibold"/>
          <w:color w:val="000000"/>
          <w:kern w:val="0"/>
        </w:rPr>
        <w:t>:</w:t>
      </w:r>
      <w:r w:rsidR="007846F9" w:rsidRPr="00FB7071">
        <w:rPr>
          <w:rFonts w:asciiTheme="majorHAnsi" w:hAnsiTheme="majorHAnsi" w:cs="ProximaNova-Regular"/>
          <w:color w:val="000000"/>
          <w:kern w:val="0"/>
        </w:rPr>
        <w:t xml:space="preserve"> </w:t>
      </w:r>
      <w:r w:rsidR="006130D8" w:rsidRPr="008405D4">
        <w:rPr>
          <w:rFonts w:asciiTheme="majorHAnsi" w:hAnsiTheme="majorHAnsi" w:cs="ProximaNova-Regular"/>
          <w:color w:val="000000"/>
          <w:kern w:val="0"/>
        </w:rPr>
        <w:fldChar w:fldCharType="begin">
          <w:ffData>
            <w:name w:val="Text60"/>
            <w:enabled/>
            <w:calcOnExit w:val="0"/>
            <w:textInput/>
          </w:ffData>
        </w:fldChar>
      </w:r>
      <w:bookmarkStart w:id="23" w:name="Text60"/>
      <w:r w:rsidR="006130D8" w:rsidRPr="008405D4">
        <w:rPr>
          <w:rFonts w:asciiTheme="majorHAnsi" w:hAnsiTheme="majorHAnsi" w:cs="ProximaNova-Regular"/>
          <w:color w:val="000000"/>
          <w:kern w:val="0"/>
        </w:rPr>
        <w:instrText xml:space="preserve"> FORMTEXT </w:instrText>
      </w:r>
      <w:r w:rsidR="006130D8" w:rsidRPr="008405D4">
        <w:rPr>
          <w:rFonts w:asciiTheme="majorHAnsi" w:hAnsiTheme="majorHAnsi" w:cs="ProximaNova-Regular"/>
          <w:color w:val="000000"/>
          <w:kern w:val="0"/>
        </w:rPr>
      </w:r>
      <w:r w:rsidR="006130D8" w:rsidRPr="008405D4">
        <w:rPr>
          <w:rFonts w:asciiTheme="majorHAnsi" w:hAnsiTheme="majorHAnsi" w:cs="ProximaNova-Regular"/>
          <w:color w:val="000000"/>
          <w:kern w:val="0"/>
        </w:rPr>
        <w:fldChar w:fldCharType="separate"/>
      </w:r>
      <w:r w:rsidR="006130D8">
        <w:rPr>
          <w:noProof/>
        </w:rPr>
        <w:t> </w:t>
      </w:r>
      <w:r w:rsidR="006130D8">
        <w:rPr>
          <w:noProof/>
        </w:rPr>
        <w:t> </w:t>
      </w:r>
      <w:r w:rsidR="006130D8">
        <w:rPr>
          <w:noProof/>
        </w:rPr>
        <w:t> </w:t>
      </w:r>
      <w:r w:rsidR="006130D8">
        <w:rPr>
          <w:noProof/>
        </w:rPr>
        <w:t> </w:t>
      </w:r>
      <w:r w:rsidR="006130D8">
        <w:rPr>
          <w:noProof/>
        </w:rPr>
        <w:t> </w:t>
      </w:r>
      <w:r w:rsidR="006130D8" w:rsidRPr="008405D4">
        <w:rPr>
          <w:rFonts w:asciiTheme="majorHAnsi" w:hAnsiTheme="majorHAnsi" w:cs="ProximaNova-Regular"/>
          <w:color w:val="000000"/>
          <w:kern w:val="0"/>
        </w:rPr>
        <w:fldChar w:fldCharType="end"/>
      </w:r>
      <w:bookmarkEnd w:id="23"/>
    </w:p>
    <w:p w14:paraId="214E0CC9" w14:textId="77777777" w:rsidR="00A85091" w:rsidRPr="008405D4" w:rsidRDefault="00A85091" w:rsidP="00A85091">
      <w:pPr>
        <w:pStyle w:val="ListParagraph"/>
        <w:autoSpaceDE w:val="0"/>
        <w:autoSpaceDN w:val="0"/>
        <w:adjustRightInd w:val="0"/>
        <w:spacing w:after="0" w:line="240" w:lineRule="auto"/>
        <w:ind w:left="360"/>
        <w:rPr>
          <w:rFonts w:asciiTheme="majorHAnsi" w:hAnsiTheme="majorHAnsi" w:cs="ProximaNova-Regular"/>
          <w:color w:val="000000"/>
          <w:kern w:val="0"/>
        </w:rPr>
      </w:pPr>
    </w:p>
    <w:p w14:paraId="0F819E5A" w14:textId="72B298BE" w:rsidR="00A85091" w:rsidRDefault="00937DB3" w:rsidP="00A85091">
      <w:pPr>
        <w:pStyle w:val="ListParagraph"/>
        <w:numPr>
          <w:ilvl w:val="0"/>
          <w:numId w:val="12"/>
        </w:numPr>
        <w:autoSpaceDE w:val="0"/>
        <w:autoSpaceDN w:val="0"/>
        <w:adjustRightInd w:val="0"/>
        <w:spacing w:after="0" w:line="240" w:lineRule="auto"/>
        <w:ind w:left="360" w:hanging="450"/>
        <w:rPr>
          <w:rFonts w:asciiTheme="majorHAnsi" w:hAnsiTheme="majorHAnsi" w:cs="ProximaNova-Semibold"/>
          <w:color w:val="000000"/>
          <w:kern w:val="0"/>
        </w:rPr>
      </w:pPr>
      <w:r w:rsidRPr="00FB7071">
        <w:rPr>
          <w:rFonts w:asciiTheme="majorHAnsi" w:hAnsiTheme="majorHAnsi" w:cs="ProximaNova-Semibold"/>
          <w:color w:val="000000"/>
          <w:kern w:val="0"/>
        </w:rPr>
        <w:t>Summer Enrichment Site Locations</w:t>
      </w:r>
      <w:r w:rsidR="00D45717" w:rsidRPr="00FB7071">
        <w:rPr>
          <w:rFonts w:asciiTheme="majorHAnsi" w:hAnsiTheme="majorHAnsi" w:cs="ProximaNova-Semibold"/>
          <w:color w:val="000000"/>
          <w:kern w:val="0"/>
        </w:rPr>
        <w:t xml:space="preserve"> </w:t>
      </w:r>
      <w:bookmarkStart w:id="24" w:name="_Hlk210760396"/>
      <w:r w:rsidR="00CA7EA4" w:rsidRPr="00FB7071">
        <w:rPr>
          <w:rFonts w:asciiTheme="majorHAnsi" w:hAnsiTheme="majorHAnsi" w:cs="ProximaNova-Semibold"/>
          <w:color w:val="000000"/>
          <w:kern w:val="0"/>
        </w:rPr>
        <w:t>(will be required if funded</w:t>
      </w:r>
      <w:bookmarkEnd w:id="24"/>
      <w:r w:rsidR="00CA7EA4" w:rsidRPr="00FB7071">
        <w:rPr>
          <w:rFonts w:asciiTheme="majorHAnsi" w:hAnsiTheme="majorHAnsi" w:cs="ProximaNova-Semibold"/>
          <w:color w:val="000000"/>
          <w:kern w:val="0"/>
        </w:rPr>
        <w:t>)</w:t>
      </w:r>
      <w:r w:rsidR="00CE1ACD">
        <w:rPr>
          <w:rFonts w:asciiTheme="majorHAnsi" w:hAnsiTheme="majorHAnsi" w:cs="ProximaNova-Semibold"/>
          <w:color w:val="000000"/>
          <w:kern w:val="0"/>
        </w:rPr>
        <w:t>:</w:t>
      </w:r>
      <w:r w:rsidR="006130D8" w:rsidRPr="008405D4">
        <w:rPr>
          <w:rFonts w:asciiTheme="majorHAnsi" w:hAnsiTheme="majorHAnsi" w:cs="ProximaNova-Semibold"/>
          <w:color w:val="000000"/>
          <w:kern w:val="0"/>
        </w:rPr>
        <w:fldChar w:fldCharType="begin">
          <w:ffData>
            <w:name w:val="Text61"/>
            <w:enabled/>
            <w:calcOnExit w:val="0"/>
            <w:textInput/>
          </w:ffData>
        </w:fldChar>
      </w:r>
      <w:bookmarkStart w:id="25" w:name="Text61"/>
      <w:r w:rsidR="006130D8" w:rsidRPr="008405D4">
        <w:rPr>
          <w:rFonts w:asciiTheme="majorHAnsi" w:hAnsiTheme="majorHAnsi" w:cs="ProximaNova-Semibold"/>
          <w:color w:val="000000"/>
          <w:kern w:val="0"/>
        </w:rPr>
        <w:instrText xml:space="preserve"> FORMTEXT </w:instrText>
      </w:r>
      <w:r w:rsidR="006130D8" w:rsidRPr="008405D4">
        <w:rPr>
          <w:rFonts w:asciiTheme="majorHAnsi" w:hAnsiTheme="majorHAnsi" w:cs="ProximaNova-Semibold"/>
          <w:color w:val="000000"/>
          <w:kern w:val="0"/>
        </w:rPr>
      </w:r>
      <w:r w:rsidR="006130D8" w:rsidRPr="008405D4">
        <w:rPr>
          <w:rFonts w:asciiTheme="majorHAnsi" w:hAnsiTheme="majorHAnsi" w:cs="ProximaNova-Semibold"/>
          <w:color w:val="000000"/>
          <w:kern w:val="0"/>
        </w:rPr>
        <w:fldChar w:fldCharType="separate"/>
      </w:r>
      <w:r w:rsidR="006130D8">
        <w:rPr>
          <w:noProof/>
        </w:rPr>
        <w:t> </w:t>
      </w:r>
      <w:r w:rsidR="006130D8">
        <w:rPr>
          <w:noProof/>
        </w:rPr>
        <w:t> </w:t>
      </w:r>
      <w:r w:rsidR="006130D8">
        <w:rPr>
          <w:noProof/>
        </w:rPr>
        <w:t> </w:t>
      </w:r>
      <w:r w:rsidR="006130D8">
        <w:rPr>
          <w:noProof/>
        </w:rPr>
        <w:t> </w:t>
      </w:r>
      <w:r w:rsidR="006130D8">
        <w:rPr>
          <w:noProof/>
        </w:rPr>
        <w:t> </w:t>
      </w:r>
      <w:r w:rsidR="006130D8" w:rsidRPr="008405D4">
        <w:rPr>
          <w:rFonts w:asciiTheme="majorHAnsi" w:hAnsiTheme="majorHAnsi" w:cs="ProximaNova-Semibold"/>
          <w:color w:val="000000"/>
          <w:kern w:val="0"/>
        </w:rPr>
        <w:fldChar w:fldCharType="end"/>
      </w:r>
      <w:bookmarkEnd w:id="25"/>
    </w:p>
    <w:p w14:paraId="2D7B31EB" w14:textId="77777777" w:rsidR="00A85091" w:rsidRPr="00A85091" w:rsidRDefault="00A85091" w:rsidP="00A85091">
      <w:pPr>
        <w:autoSpaceDE w:val="0"/>
        <w:autoSpaceDN w:val="0"/>
        <w:adjustRightInd w:val="0"/>
        <w:spacing w:after="0" w:line="240" w:lineRule="auto"/>
        <w:rPr>
          <w:rFonts w:asciiTheme="majorHAnsi" w:hAnsiTheme="majorHAnsi" w:cs="ProximaNova-Semibold"/>
          <w:color w:val="000000"/>
          <w:kern w:val="0"/>
        </w:rPr>
      </w:pPr>
    </w:p>
    <w:p w14:paraId="30021EF4" w14:textId="6D44B866" w:rsidR="00CB2D75" w:rsidRDefault="00937DB3" w:rsidP="008405D4">
      <w:pPr>
        <w:pStyle w:val="ListParagraph"/>
        <w:numPr>
          <w:ilvl w:val="0"/>
          <w:numId w:val="12"/>
        </w:numPr>
        <w:autoSpaceDE w:val="0"/>
        <w:autoSpaceDN w:val="0"/>
        <w:adjustRightInd w:val="0"/>
        <w:spacing w:after="0" w:line="240" w:lineRule="auto"/>
        <w:ind w:left="360" w:hanging="450"/>
        <w:rPr>
          <w:rFonts w:asciiTheme="majorHAnsi" w:hAnsiTheme="majorHAnsi" w:cs="ProximaNova-Semibold"/>
          <w:color w:val="000000"/>
          <w:kern w:val="0"/>
        </w:rPr>
      </w:pPr>
      <w:r w:rsidRPr="00FB7071">
        <w:rPr>
          <w:rFonts w:asciiTheme="majorHAnsi" w:hAnsiTheme="majorHAnsi" w:cs="ProximaNova-Semibold"/>
          <w:color w:val="000000"/>
          <w:kern w:val="0"/>
        </w:rPr>
        <w:t>Days per week (summer)</w:t>
      </w:r>
      <w:r w:rsidR="00CE1ACD">
        <w:rPr>
          <w:rFonts w:asciiTheme="majorHAnsi" w:hAnsiTheme="majorHAnsi" w:cs="ProximaNova-Semibold"/>
          <w:color w:val="000000"/>
          <w:kern w:val="0"/>
        </w:rPr>
        <w:t>:</w:t>
      </w:r>
      <w:r w:rsidR="006130D8" w:rsidRPr="008405D4">
        <w:rPr>
          <w:rFonts w:asciiTheme="majorHAnsi" w:hAnsiTheme="majorHAnsi" w:cs="ProximaNova-Semibold"/>
          <w:color w:val="000000"/>
          <w:kern w:val="0"/>
        </w:rPr>
        <w:fldChar w:fldCharType="begin">
          <w:ffData>
            <w:name w:val="Text62"/>
            <w:enabled/>
            <w:calcOnExit w:val="0"/>
            <w:textInput/>
          </w:ffData>
        </w:fldChar>
      </w:r>
      <w:bookmarkStart w:id="26" w:name="Text62"/>
      <w:r w:rsidR="006130D8" w:rsidRPr="008405D4">
        <w:rPr>
          <w:rFonts w:asciiTheme="majorHAnsi" w:hAnsiTheme="majorHAnsi" w:cs="ProximaNova-Semibold"/>
          <w:color w:val="000000"/>
          <w:kern w:val="0"/>
        </w:rPr>
        <w:instrText xml:space="preserve"> FORMTEXT </w:instrText>
      </w:r>
      <w:r w:rsidR="006130D8" w:rsidRPr="008405D4">
        <w:rPr>
          <w:rFonts w:asciiTheme="majorHAnsi" w:hAnsiTheme="majorHAnsi" w:cs="ProximaNova-Semibold"/>
          <w:color w:val="000000"/>
          <w:kern w:val="0"/>
        </w:rPr>
      </w:r>
      <w:r w:rsidR="006130D8" w:rsidRPr="008405D4">
        <w:rPr>
          <w:rFonts w:asciiTheme="majorHAnsi" w:hAnsiTheme="majorHAnsi" w:cs="ProximaNova-Semibold"/>
          <w:color w:val="000000"/>
          <w:kern w:val="0"/>
        </w:rPr>
        <w:fldChar w:fldCharType="separate"/>
      </w:r>
      <w:r w:rsidR="006130D8">
        <w:rPr>
          <w:noProof/>
        </w:rPr>
        <w:t> </w:t>
      </w:r>
      <w:r w:rsidR="006130D8">
        <w:rPr>
          <w:noProof/>
        </w:rPr>
        <w:t> </w:t>
      </w:r>
      <w:r w:rsidR="006130D8">
        <w:rPr>
          <w:noProof/>
        </w:rPr>
        <w:t> </w:t>
      </w:r>
      <w:r w:rsidR="00A85091">
        <w:rPr>
          <w:noProof/>
        </w:rPr>
        <w:t xml:space="preserve"> </w:t>
      </w:r>
      <w:r w:rsidR="006130D8">
        <w:rPr>
          <w:noProof/>
        </w:rPr>
        <w:t> </w:t>
      </w:r>
      <w:r w:rsidR="006130D8" w:rsidRPr="008405D4">
        <w:rPr>
          <w:rFonts w:asciiTheme="majorHAnsi" w:hAnsiTheme="majorHAnsi" w:cs="ProximaNova-Semibold"/>
          <w:color w:val="000000"/>
          <w:kern w:val="0"/>
        </w:rPr>
        <w:fldChar w:fldCharType="end"/>
      </w:r>
      <w:bookmarkEnd w:id="26"/>
    </w:p>
    <w:p w14:paraId="47B58F3F" w14:textId="77777777" w:rsidR="00A85091" w:rsidRPr="00A85091" w:rsidRDefault="00A85091" w:rsidP="00A85091">
      <w:pPr>
        <w:autoSpaceDE w:val="0"/>
        <w:autoSpaceDN w:val="0"/>
        <w:adjustRightInd w:val="0"/>
        <w:spacing w:after="0" w:line="240" w:lineRule="auto"/>
        <w:rPr>
          <w:rFonts w:asciiTheme="majorHAnsi" w:hAnsiTheme="majorHAnsi" w:cs="ProximaNova-Semibold"/>
          <w:color w:val="000000"/>
          <w:kern w:val="0"/>
        </w:rPr>
      </w:pPr>
    </w:p>
    <w:p w14:paraId="71D59BEF" w14:textId="4DDB331D" w:rsidR="00CB2D75" w:rsidRDefault="00937DB3" w:rsidP="008405D4">
      <w:pPr>
        <w:pStyle w:val="ListParagraph"/>
        <w:numPr>
          <w:ilvl w:val="0"/>
          <w:numId w:val="12"/>
        </w:numPr>
        <w:autoSpaceDE w:val="0"/>
        <w:autoSpaceDN w:val="0"/>
        <w:adjustRightInd w:val="0"/>
        <w:spacing w:after="0" w:line="240" w:lineRule="auto"/>
        <w:ind w:left="360" w:hanging="450"/>
        <w:rPr>
          <w:rFonts w:asciiTheme="majorHAnsi" w:hAnsiTheme="majorHAnsi" w:cs="ProximaNova-Semibold"/>
          <w:color w:val="000000"/>
          <w:kern w:val="0"/>
        </w:rPr>
      </w:pPr>
      <w:r w:rsidRPr="00FB7071">
        <w:rPr>
          <w:rFonts w:asciiTheme="majorHAnsi" w:hAnsiTheme="majorHAnsi" w:cs="ProximaNova-Semibold"/>
          <w:color w:val="000000"/>
          <w:kern w:val="0"/>
        </w:rPr>
        <w:t>Hours per day (summer)</w:t>
      </w:r>
      <w:r w:rsidR="00CE1ACD">
        <w:rPr>
          <w:rFonts w:asciiTheme="majorHAnsi" w:hAnsiTheme="majorHAnsi" w:cs="ProximaNova-Semibold"/>
          <w:color w:val="000000"/>
          <w:kern w:val="0"/>
        </w:rPr>
        <w:t>:</w:t>
      </w:r>
      <w:r w:rsidR="006130D8" w:rsidRPr="008405D4">
        <w:rPr>
          <w:rFonts w:asciiTheme="majorHAnsi" w:hAnsiTheme="majorHAnsi" w:cs="ProximaNova-Semibold"/>
          <w:color w:val="000000"/>
          <w:kern w:val="0"/>
        </w:rPr>
        <w:fldChar w:fldCharType="begin">
          <w:ffData>
            <w:name w:val="Text63"/>
            <w:enabled/>
            <w:calcOnExit w:val="0"/>
            <w:textInput/>
          </w:ffData>
        </w:fldChar>
      </w:r>
      <w:bookmarkStart w:id="27" w:name="Text63"/>
      <w:r w:rsidR="006130D8" w:rsidRPr="008405D4">
        <w:rPr>
          <w:rFonts w:asciiTheme="majorHAnsi" w:hAnsiTheme="majorHAnsi" w:cs="ProximaNova-Semibold"/>
          <w:color w:val="000000"/>
          <w:kern w:val="0"/>
        </w:rPr>
        <w:instrText xml:space="preserve"> FORMTEXT </w:instrText>
      </w:r>
      <w:r w:rsidR="006130D8" w:rsidRPr="008405D4">
        <w:rPr>
          <w:rFonts w:asciiTheme="majorHAnsi" w:hAnsiTheme="majorHAnsi" w:cs="ProximaNova-Semibold"/>
          <w:color w:val="000000"/>
          <w:kern w:val="0"/>
        </w:rPr>
      </w:r>
      <w:r w:rsidR="006130D8" w:rsidRPr="008405D4">
        <w:rPr>
          <w:rFonts w:asciiTheme="majorHAnsi" w:hAnsiTheme="majorHAnsi" w:cs="ProximaNova-Semibold"/>
          <w:color w:val="000000"/>
          <w:kern w:val="0"/>
        </w:rPr>
        <w:fldChar w:fldCharType="separate"/>
      </w:r>
      <w:r w:rsidR="006130D8">
        <w:rPr>
          <w:noProof/>
        </w:rPr>
        <w:t> </w:t>
      </w:r>
      <w:r w:rsidR="006130D8">
        <w:rPr>
          <w:noProof/>
        </w:rPr>
        <w:t> </w:t>
      </w:r>
      <w:r w:rsidR="006130D8">
        <w:rPr>
          <w:noProof/>
        </w:rPr>
        <w:t> </w:t>
      </w:r>
      <w:r w:rsidR="006130D8">
        <w:rPr>
          <w:noProof/>
        </w:rPr>
        <w:t> </w:t>
      </w:r>
      <w:r w:rsidR="006130D8">
        <w:rPr>
          <w:noProof/>
        </w:rPr>
        <w:t> </w:t>
      </w:r>
      <w:r w:rsidR="006130D8" w:rsidRPr="008405D4">
        <w:rPr>
          <w:rFonts w:asciiTheme="majorHAnsi" w:hAnsiTheme="majorHAnsi" w:cs="ProximaNova-Semibold"/>
          <w:color w:val="000000"/>
          <w:kern w:val="0"/>
        </w:rPr>
        <w:fldChar w:fldCharType="end"/>
      </w:r>
      <w:bookmarkEnd w:id="27"/>
    </w:p>
    <w:p w14:paraId="1674F76C" w14:textId="77777777" w:rsidR="00A85091" w:rsidRPr="00A85091" w:rsidRDefault="00A85091" w:rsidP="00A85091">
      <w:pPr>
        <w:autoSpaceDE w:val="0"/>
        <w:autoSpaceDN w:val="0"/>
        <w:adjustRightInd w:val="0"/>
        <w:spacing w:after="0" w:line="240" w:lineRule="auto"/>
        <w:rPr>
          <w:rFonts w:asciiTheme="majorHAnsi" w:hAnsiTheme="majorHAnsi" w:cs="ProximaNova-Semibold"/>
          <w:color w:val="000000"/>
          <w:kern w:val="0"/>
        </w:rPr>
      </w:pPr>
    </w:p>
    <w:p w14:paraId="750C51AB" w14:textId="35A0E478" w:rsidR="00CB2D75" w:rsidRDefault="00937DB3" w:rsidP="008405D4">
      <w:pPr>
        <w:pStyle w:val="ListParagraph"/>
        <w:numPr>
          <w:ilvl w:val="0"/>
          <w:numId w:val="12"/>
        </w:numPr>
        <w:autoSpaceDE w:val="0"/>
        <w:autoSpaceDN w:val="0"/>
        <w:adjustRightInd w:val="0"/>
        <w:spacing w:after="0" w:line="240" w:lineRule="auto"/>
        <w:ind w:left="360" w:hanging="450"/>
        <w:rPr>
          <w:rFonts w:asciiTheme="majorHAnsi" w:hAnsiTheme="majorHAnsi" w:cs="ProximaNova-Semibold"/>
          <w:color w:val="000000"/>
          <w:kern w:val="0"/>
        </w:rPr>
      </w:pPr>
      <w:r w:rsidRPr="00EA329B">
        <w:rPr>
          <w:rFonts w:asciiTheme="majorHAnsi" w:hAnsiTheme="majorHAnsi" w:cs="ProximaNova-Semibold"/>
          <w:color w:val="000000"/>
          <w:kern w:val="0"/>
        </w:rPr>
        <w:t>Number of Learning Acceleration minutes per day (summer)</w:t>
      </w:r>
      <w:r w:rsidR="00FB7071" w:rsidRPr="00EA329B">
        <w:rPr>
          <w:rFonts w:asciiTheme="majorHAnsi" w:hAnsiTheme="majorHAnsi" w:cs="ProximaNova-Semibold"/>
          <w:color w:val="000000"/>
          <w:kern w:val="0"/>
        </w:rPr>
        <w:t xml:space="preserve">. </w:t>
      </w:r>
      <w:hyperlink r:id="rId9" w:history="1">
        <w:r w:rsidR="00D45717" w:rsidRPr="00B3751C">
          <w:rPr>
            <w:rStyle w:val="Hyperlink"/>
            <w:rFonts w:asciiTheme="majorHAnsi" w:hAnsiTheme="majorHAnsi" w:cs="ProximaNova-Semibold"/>
            <w:b/>
            <w:bCs/>
            <w:kern w:val="0"/>
          </w:rPr>
          <w:t>pg.</w:t>
        </w:r>
        <w:r w:rsidR="00FB7071" w:rsidRPr="00B3751C">
          <w:rPr>
            <w:rStyle w:val="Hyperlink"/>
            <w:rFonts w:asciiTheme="majorHAnsi" w:hAnsiTheme="majorHAnsi" w:cs="ProximaNova-Semibold"/>
            <w:b/>
            <w:bCs/>
            <w:kern w:val="0"/>
          </w:rPr>
          <w:t xml:space="preserve"> 10</w:t>
        </w:r>
        <w:r w:rsidR="00D45717" w:rsidRPr="00B3751C">
          <w:rPr>
            <w:rStyle w:val="Hyperlink"/>
            <w:rFonts w:asciiTheme="majorHAnsi" w:hAnsiTheme="majorHAnsi" w:cs="ProximaNova-Semibold"/>
            <w:b/>
            <w:bCs/>
            <w:kern w:val="0"/>
          </w:rPr>
          <w:t xml:space="preserve"> RFP</w:t>
        </w:r>
      </w:hyperlink>
      <w:r w:rsidR="00CE1ACD">
        <w:t>:</w:t>
      </w:r>
      <w:r w:rsidR="006130D8" w:rsidRPr="008405D4">
        <w:rPr>
          <w:rFonts w:asciiTheme="majorHAnsi" w:hAnsiTheme="majorHAnsi" w:cs="ProximaNova-Semibold"/>
          <w:color w:val="000000"/>
          <w:kern w:val="0"/>
        </w:rPr>
        <w:fldChar w:fldCharType="begin">
          <w:ffData>
            <w:name w:val="Text64"/>
            <w:enabled/>
            <w:calcOnExit w:val="0"/>
            <w:textInput/>
          </w:ffData>
        </w:fldChar>
      </w:r>
      <w:bookmarkStart w:id="28" w:name="Text64"/>
      <w:r w:rsidR="006130D8" w:rsidRPr="008405D4">
        <w:rPr>
          <w:rFonts w:asciiTheme="majorHAnsi" w:hAnsiTheme="majorHAnsi" w:cs="ProximaNova-Semibold"/>
          <w:color w:val="000000"/>
          <w:kern w:val="0"/>
        </w:rPr>
        <w:instrText xml:space="preserve"> FORMTEXT </w:instrText>
      </w:r>
      <w:r w:rsidR="006130D8" w:rsidRPr="008405D4">
        <w:rPr>
          <w:rFonts w:asciiTheme="majorHAnsi" w:hAnsiTheme="majorHAnsi" w:cs="ProximaNova-Semibold"/>
          <w:color w:val="000000"/>
          <w:kern w:val="0"/>
        </w:rPr>
      </w:r>
      <w:r w:rsidR="006130D8" w:rsidRPr="008405D4">
        <w:rPr>
          <w:rFonts w:asciiTheme="majorHAnsi" w:hAnsiTheme="majorHAnsi" w:cs="ProximaNova-Semibold"/>
          <w:color w:val="000000"/>
          <w:kern w:val="0"/>
        </w:rPr>
        <w:fldChar w:fldCharType="separate"/>
      </w:r>
      <w:r w:rsidR="006130D8">
        <w:rPr>
          <w:noProof/>
        </w:rPr>
        <w:t> </w:t>
      </w:r>
      <w:r w:rsidR="006130D8">
        <w:rPr>
          <w:noProof/>
        </w:rPr>
        <w:t> </w:t>
      </w:r>
      <w:r w:rsidR="006130D8">
        <w:rPr>
          <w:noProof/>
        </w:rPr>
        <w:t> </w:t>
      </w:r>
      <w:r w:rsidR="006130D8">
        <w:rPr>
          <w:noProof/>
        </w:rPr>
        <w:t> </w:t>
      </w:r>
      <w:r w:rsidR="006130D8">
        <w:rPr>
          <w:noProof/>
        </w:rPr>
        <w:t> </w:t>
      </w:r>
      <w:r w:rsidR="006130D8" w:rsidRPr="008405D4">
        <w:rPr>
          <w:rFonts w:asciiTheme="majorHAnsi" w:hAnsiTheme="majorHAnsi" w:cs="ProximaNova-Semibold"/>
          <w:color w:val="000000"/>
          <w:kern w:val="0"/>
        </w:rPr>
        <w:fldChar w:fldCharType="end"/>
      </w:r>
      <w:bookmarkEnd w:id="28"/>
    </w:p>
    <w:p w14:paraId="772EFCEB" w14:textId="77777777" w:rsidR="00A85091" w:rsidRPr="00A85091" w:rsidRDefault="00A85091" w:rsidP="00A85091">
      <w:pPr>
        <w:autoSpaceDE w:val="0"/>
        <w:autoSpaceDN w:val="0"/>
        <w:adjustRightInd w:val="0"/>
        <w:spacing w:after="0" w:line="240" w:lineRule="auto"/>
        <w:rPr>
          <w:rFonts w:asciiTheme="majorHAnsi" w:hAnsiTheme="majorHAnsi" w:cs="ProximaNova-Semibold"/>
          <w:color w:val="000000"/>
          <w:kern w:val="0"/>
        </w:rPr>
      </w:pPr>
    </w:p>
    <w:p w14:paraId="79DAAF84" w14:textId="6A750044" w:rsidR="00D45717" w:rsidRPr="00BA7BC3" w:rsidRDefault="00937DB3" w:rsidP="008405D4">
      <w:pPr>
        <w:pStyle w:val="ListParagraph"/>
        <w:numPr>
          <w:ilvl w:val="0"/>
          <w:numId w:val="12"/>
        </w:numPr>
        <w:autoSpaceDE w:val="0"/>
        <w:autoSpaceDN w:val="0"/>
        <w:adjustRightInd w:val="0"/>
        <w:spacing w:after="0" w:line="240" w:lineRule="auto"/>
        <w:ind w:left="360" w:hanging="450"/>
        <w:rPr>
          <w:rFonts w:asciiTheme="majorHAnsi" w:hAnsiTheme="majorHAnsi" w:cs="ProximaNova-Semibold"/>
          <w:color w:val="000000"/>
          <w:kern w:val="0"/>
        </w:rPr>
      </w:pPr>
      <w:r w:rsidRPr="00FB7071">
        <w:rPr>
          <w:rFonts w:asciiTheme="majorHAnsi" w:hAnsiTheme="majorHAnsi" w:cs="ProximaNova-Semibold"/>
          <w:color w:val="000000"/>
          <w:kern w:val="0"/>
        </w:rPr>
        <w:t>Total number of weeks of summer programming</w:t>
      </w:r>
      <w:r w:rsidR="00BA7BC3">
        <w:rPr>
          <w:rFonts w:asciiTheme="majorHAnsi" w:hAnsiTheme="majorHAnsi" w:cs="ProximaNova-Semibold"/>
          <w:color w:val="000000"/>
          <w:kern w:val="0"/>
        </w:rPr>
        <w:t>:</w:t>
      </w:r>
      <w:r w:rsidR="006130D8" w:rsidRPr="008405D4">
        <w:rPr>
          <w:rFonts w:asciiTheme="majorHAnsi" w:hAnsiTheme="majorHAnsi" w:cs="ProximaNova-Regular"/>
          <w:color w:val="000000"/>
          <w:kern w:val="0"/>
        </w:rPr>
        <w:fldChar w:fldCharType="begin">
          <w:ffData>
            <w:name w:val="Text65"/>
            <w:enabled/>
            <w:calcOnExit w:val="0"/>
            <w:textInput/>
          </w:ffData>
        </w:fldChar>
      </w:r>
      <w:bookmarkStart w:id="29" w:name="Text65"/>
      <w:r w:rsidR="006130D8" w:rsidRPr="008405D4">
        <w:rPr>
          <w:rFonts w:asciiTheme="majorHAnsi" w:hAnsiTheme="majorHAnsi" w:cs="ProximaNova-Regular"/>
          <w:color w:val="000000"/>
          <w:kern w:val="0"/>
        </w:rPr>
        <w:instrText xml:space="preserve"> FORMTEXT </w:instrText>
      </w:r>
      <w:r w:rsidR="006130D8" w:rsidRPr="008405D4">
        <w:rPr>
          <w:rFonts w:asciiTheme="majorHAnsi" w:hAnsiTheme="majorHAnsi" w:cs="ProximaNova-Regular"/>
          <w:color w:val="000000"/>
          <w:kern w:val="0"/>
        </w:rPr>
      </w:r>
      <w:r w:rsidR="006130D8" w:rsidRPr="008405D4">
        <w:rPr>
          <w:rFonts w:asciiTheme="majorHAnsi" w:hAnsiTheme="majorHAnsi" w:cs="ProximaNova-Regular"/>
          <w:color w:val="000000"/>
          <w:kern w:val="0"/>
        </w:rPr>
        <w:fldChar w:fldCharType="separate"/>
      </w:r>
      <w:r w:rsidR="006130D8">
        <w:rPr>
          <w:noProof/>
        </w:rPr>
        <w:t> </w:t>
      </w:r>
      <w:r w:rsidR="006130D8">
        <w:rPr>
          <w:noProof/>
        </w:rPr>
        <w:t> </w:t>
      </w:r>
      <w:r w:rsidR="006130D8">
        <w:rPr>
          <w:noProof/>
        </w:rPr>
        <w:t> </w:t>
      </w:r>
      <w:r w:rsidR="006130D8">
        <w:rPr>
          <w:noProof/>
        </w:rPr>
        <w:t> </w:t>
      </w:r>
      <w:r w:rsidR="006130D8">
        <w:rPr>
          <w:noProof/>
        </w:rPr>
        <w:t> </w:t>
      </w:r>
      <w:r w:rsidR="006130D8" w:rsidRPr="008405D4">
        <w:rPr>
          <w:rFonts w:asciiTheme="majorHAnsi" w:hAnsiTheme="majorHAnsi" w:cs="ProximaNova-Regular"/>
          <w:color w:val="000000"/>
          <w:kern w:val="0"/>
        </w:rPr>
        <w:fldChar w:fldCharType="end"/>
      </w:r>
      <w:bookmarkEnd w:id="29"/>
    </w:p>
    <w:p w14:paraId="1F5705C5" w14:textId="77777777" w:rsidR="00BA7BC3" w:rsidRPr="00BA7BC3" w:rsidRDefault="00BA7BC3" w:rsidP="00BA7BC3">
      <w:pPr>
        <w:autoSpaceDE w:val="0"/>
        <w:autoSpaceDN w:val="0"/>
        <w:adjustRightInd w:val="0"/>
        <w:spacing w:after="0" w:line="240" w:lineRule="auto"/>
        <w:rPr>
          <w:rFonts w:asciiTheme="majorHAnsi" w:hAnsiTheme="majorHAnsi" w:cs="ProximaNova-Semibold"/>
          <w:color w:val="000000"/>
          <w:kern w:val="0"/>
        </w:rPr>
      </w:pPr>
    </w:p>
    <w:p w14:paraId="6445F03B" w14:textId="77777777" w:rsidR="00843F8D" w:rsidRDefault="00843F8D" w:rsidP="00CA7EA4">
      <w:pPr>
        <w:autoSpaceDE w:val="0"/>
        <w:autoSpaceDN w:val="0"/>
        <w:adjustRightInd w:val="0"/>
        <w:spacing w:after="0" w:line="240" w:lineRule="auto"/>
        <w:rPr>
          <w:rFonts w:asciiTheme="majorHAnsi" w:hAnsiTheme="majorHAnsi" w:cs="ProximaNova-Semibold"/>
          <w:b/>
          <w:bCs/>
          <w:kern w:val="0"/>
          <w:sz w:val="28"/>
          <w:szCs w:val="28"/>
        </w:rPr>
      </w:pPr>
    </w:p>
    <w:p w14:paraId="416848D5" w14:textId="710EEA78" w:rsidR="00CA7EA4" w:rsidRPr="00736AD3" w:rsidRDefault="00CA7EA4" w:rsidP="00CA7EA4">
      <w:pPr>
        <w:autoSpaceDE w:val="0"/>
        <w:autoSpaceDN w:val="0"/>
        <w:adjustRightInd w:val="0"/>
        <w:spacing w:after="0" w:line="240" w:lineRule="auto"/>
        <w:rPr>
          <w:rFonts w:asciiTheme="majorHAnsi" w:hAnsiTheme="majorHAnsi" w:cs="ProximaNova-Semibold"/>
          <w:b/>
          <w:bCs/>
          <w:kern w:val="0"/>
          <w:sz w:val="28"/>
          <w:szCs w:val="28"/>
        </w:rPr>
      </w:pPr>
      <w:r w:rsidRPr="00736AD3">
        <w:rPr>
          <w:rFonts w:asciiTheme="majorHAnsi" w:hAnsiTheme="majorHAnsi" w:cs="ProximaNova-Semibold"/>
          <w:b/>
          <w:bCs/>
          <w:kern w:val="0"/>
          <w:sz w:val="28"/>
          <w:szCs w:val="28"/>
        </w:rPr>
        <w:lastRenderedPageBreak/>
        <w:t>Afterschool Program Start/End Dates (</w:t>
      </w:r>
      <w:r w:rsidR="00FE3A10">
        <w:rPr>
          <w:rFonts w:asciiTheme="majorHAnsi" w:hAnsiTheme="majorHAnsi" w:cs="ProximaNova-Semibold"/>
          <w:b/>
          <w:bCs/>
          <w:kern w:val="0"/>
          <w:sz w:val="28"/>
          <w:szCs w:val="28"/>
        </w:rPr>
        <w:t>August 3rd</w:t>
      </w:r>
      <w:r w:rsidRPr="00736AD3">
        <w:rPr>
          <w:rFonts w:asciiTheme="majorHAnsi" w:hAnsiTheme="majorHAnsi" w:cs="ProximaNova-Semibold"/>
          <w:b/>
          <w:bCs/>
          <w:kern w:val="0"/>
          <w:sz w:val="28"/>
          <w:szCs w:val="28"/>
        </w:rPr>
        <w:t>, 202</w:t>
      </w:r>
      <w:r w:rsidR="00FE3A10">
        <w:rPr>
          <w:rFonts w:asciiTheme="majorHAnsi" w:hAnsiTheme="majorHAnsi" w:cs="ProximaNova-Semibold"/>
          <w:b/>
          <w:bCs/>
          <w:kern w:val="0"/>
          <w:sz w:val="28"/>
          <w:szCs w:val="28"/>
        </w:rPr>
        <w:t>6</w:t>
      </w:r>
      <w:r w:rsidRPr="00736AD3">
        <w:rPr>
          <w:rFonts w:asciiTheme="majorHAnsi" w:hAnsiTheme="majorHAnsi" w:cs="ProximaNova-Semibold"/>
          <w:b/>
          <w:bCs/>
          <w:kern w:val="0"/>
          <w:sz w:val="28"/>
          <w:szCs w:val="28"/>
        </w:rPr>
        <w:t>- May 31</w:t>
      </w:r>
      <w:r w:rsidRPr="00736AD3">
        <w:rPr>
          <w:rFonts w:asciiTheme="majorHAnsi" w:hAnsiTheme="majorHAnsi" w:cs="ProximaNova-Semibold"/>
          <w:b/>
          <w:bCs/>
          <w:kern w:val="0"/>
          <w:sz w:val="28"/>
          <w:szCs w:val="28"/>
          <w:vertAlign w:val="superscript"/>
        </w:rPr>
        <w:t>st</w:t>
      </w:r>
      <w:r w:rsidRPr="00736AD3">
        <w:rPr>
          <w:rFonts w:asciiTheme="majorHAnsi" w:hAnsiTheme="majorHAnsi" w:cs="ProximaNova-Semibold"/>
          <w:b/>
          <w:bCs/>
          <w:kern w:val="0"/>
          <w:sz w:val="28"/>
          <w:szCs w:val="28"/>
        </w:rPr>
        <w:t>, 202</w:t>
      </w:r>
      <w:r w:rsidR="00FE3A10">
        <w:rPr>
          <w:rFonts w:asciiTheme="majorHAnsi" w:hAnsiTheme="majorHAnsi" w:cs="ProximaNova-Semibold"/>
          <w:b/>
          <w:bCs/>
          <w:kern w:val="0"/>
          <w:sz w:val="28"/>
          <w:szCs w:val="28"/>
        </w:rPr>
        <w:t>7</w:t>
      </w:r>
      <w:r w:rsidRPr="00736AD3">
        <w:rPr>
          <w:rFonts w:asciiTheme="majorHAnsi" w:hAnsiTheme="majorHAnsi" w:cs="ProximaNova-Semibold"/>
          <w:b/>
          <w:bCs/>
          <w:kern w:val="0"/>
          <w:sz w:val="28"/>
          <w:szCs w:val="28"/>
        </w:rPr>
        <w:t xml:space="preserve">): </w:t>
      </w:r>
    </w:p>
    <w:p w14:paraId="58BEDF81" w14:textId="77777777" w:rsidR="00CA7EA4" w:rsidRPr="00736AD3" w:rsidRDefault="00CA7EA4" w:rsidP="00CA7EA4">
      <w:pPr>
        <w:autoSpaceDE w:val="0"/>
        <w:autoSpaceDN w:val="0"/>
        <w:adjustRightInd w:val="0"/>
        <w:spacing w:after="0" w:line="240" w:lineRule="auto"/>
        <w:rPr>
          <w:rFonts w:asciiTheme="majorHAnsi" w:hAnsiTheme="majorHAnsi" w:cs="ProximaNova-Semibold"/>
          <w:b/>
          <w:bCs/>
          <w:kern w:val="0"/>
        </w:rPr>
      </w:pPr>
    </w:p>
    <w:p w14:paraId="50921415" w14:textId="79F96C12" w:rsidR="0029130D" w:rsidRDefault="00937DB3" w:rsidP="00A85091">
      <w:pPr>
        <w:pStyle w:val="ListParagraph"/>
        <w:numPr>
          <w:ilvl w:val="0"/>
          <w:numId w:val="12"/>
        </w:numPr>
        <w:autoSpaceDE w:val="0"/>
        <w:autoSpaceDN w:val="0"/>
        <w:adjustRightInd w:val="0"/>
        <w:spacing w:after="0" w:line="240" w:lineRule="auto"/>
        <w:ind w:left="360" w:hanging="540"/>
        <w:rPr>
          <w:rFonts w:asciiTheme="majorHAnsi" w:hAnsiTheme="majorHAnsi" w:cs="ProximaNova-Semibold"/>
          <w:kern w:val="0"/>
        </w:rPr>
      </w:pPr>
      <w:r w:rsidRPr="00FB7071">
        <w:rPr>
          <w:rFonts w:asciiTheme="majorHAnsi" w:hAnsiTheme="majorHAnsi" w:cs="ProximaNova-Semibold"/>
          <w:kern w:val="0"/>
        </w:rPr>
        <w:t>Total number of afterschool sites</w:t>
      </w:r>
      <w:r w:rsidR="008A0645" w:rsidRPr="00FB7071">
        <w:rPr>
          <w:rFonts w:asciiTheme="majorHAnsi" w:hAnsiTheme="majorHAnsi" w:cs="ProximaNova-Semibold"/>
          <w:kern w:val="0"/>
        </w:rPr>
        <w:t>:</w:t>
      </w:r>
      <w:r w:rsidR="006130D8" w:rsidRPr="00A85091">
        <w:rPr>
          <w:rFonts w:asciiTheme="majorHAnsi" w:hAnsiTheme="majorHAnsi" w:cs="ProximaNova-Semibold"/>
          <w:kern w:val="0"/>
        </w:rPr>
        <w:fldChar w:fldCharType="begin">
          <w:ffData>
            <w:name w:val="Text59"/>
            <w:enabled/>
            <w:calcOnExit w:val="0"/>
            <w:textInput/>
          </w:ffData>
        </w:fldChar>
      </w:r>
      <w:bookmarkStart w:id="30" w:name="Text59"/>
      <w:r w:rsidR="006130D8" w:rsidRPr="00A85091">
        <w:rPr>
          <w:rFonts w:asciiTheme="majorHAnsi" w:hAnsiTheme="majorHAnsi" w:cs="ProximaNova-Semibold"/>
          <w:kern w:val="0"/>
        </w:rPr>
        <w:instrText xml:space="preserve"> FORMTEXT </w:instrText>
      </w:r>
      <w:r w:rsidR="006130D8" w:rsidRPr="00A85091">
        <w:rPr>
          <w:rFonts w:asciiTheme="majorHAnsi" w:hAnsiTheme="majorHAnsi" w:cs="ProximaNova-Semibold"/>
          <w:kern w:val="0"/>
        </w:rPr>
      </w:r>
      <w:r w:rsidR="006130D8" w:rsidRPr="00A85091">
        <w:rPr>
          <w:rFonts w:asciiTheme="majorHAnsi" w:hAnsiTheme="majorHAnsi" w:cs="ProximaNova-Semibold"/>
          <w:kern w:val="0"/>
        </w:rPr>
        <w:fldChar w:fldCharType="separate"/>
      </w:r>
      <w:r w:rsidR="006130D8">
        <w:rPr>
          <w:noProof/>
        </w:rPr>
        <w:t> </w:t>
      </w:r>
      <w:r w:rsidR="006130D8">
        <w:rPr>
          <w:noProof/>
        </w:rPr>
        <w:t> </w:t>
      </w:r>
      <w:r w:rsidR="006130D8">
        <w:rPr>
          <w:noProof/>
        </w:rPr>
        <w:t> </w:t>
      </w:r>
      <w:r w:rsidR="006130D8">
        <w:rPr>
          <w:noProof/>
        </w:rPr>
        <w:t> </w:t>
      </w:r>
      <w:r w:rsidR="006130D8">
        <w:rPr>
          <w:noProof/>
        </w:rPr>
        <w:t> </w:t>
      </w:r>
      <w:r w:rsidR="006130D8" w:rsidRPr="00A85091">
        <w:rPr>
          <w:rFonts w:asciiTheme="majorHAnsi" w:hAnsiTheme="majorHAnsi" w:cs="ProximaNova-Semibold"/>
          <w:kern w:val="0"/>
        </w:rPr>
        <w:fldChar w:fldCharType="end"/>
      </w:r>
      <w:bookmarkEnd w:id="30"/>
    </w:p>
    <w:p w14:paraId="78543CD1" w14:textId="77777777" w:rsidR="00BA7BC3" w:rsidRPr="00BA7BC3" w:rsidRDefault="00BA7BC3" w:rsidP="00BA7BC3">
      <w:pPr>
        <w:autoSpaceDE w:val="0"/>
        <w:autoSpaceDN w:val="0"/>
        <w:adjustRightInd w:val="0"/>
        <w:spacing w:after="0" w:line="240" w:lineRule="auto"/>
        <w:rPr>
          <w:rFonts w:asciiTheme="majorHAnsi" w:hAnsiTheme="majorHAnsi" w:cs="ProximaNova-Semibold"/>
          <w:kern w:val="0"/>
        </w:rPr>
      </w:pPr>
    </w:p>
    <w:p w14:paraId="40CDCBE9" w14:textId="314CCD84" w:rsidR="00937DB3" w:rsidRPr="00BA7BC3" w:rsidRDefault="00937DB3" w:rsidP="00BA7BC3">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FB7071">
        <w:rPr>
          <w:rFonts w:asciiTheme="majorHAnsi" w:hAnsiTheme="majorHAnsi" w:cs="ProximaNova-Semibold"/>
          <w:kern w:val="0"/>
        </w:rPr>
        <w:t xml:space="preserve">Afterschool Site Locations </w:t>
      </w:r>
      <w:r w:rsidR="00CA7EA4" w:rsidRPr="00FB7071">
        <w:rPr>
          <w:rFonts w:asciiTheme="majorHAnsi" w:hAnsiTheme="majorHAnsi" w:cs="ProximaNova-Semibold"/>
          <w:color w:val="000000"/>
          <w:kern w:val="0"/>
        </w:rPr>
        <w:t>(will be required if funded</w:t>
      </w:r>
      <w:r w:rsidR="007B1C63" w:rsidRPr="00FB7071">
        <w:rPr>
          <w:rFonts w:asciiTheme="majorHAnsi" w:hAnsiTheme="majorHAnsi" w:cs="ProximaNova-Semibold"/>
          <w:color w:val="000000"/>
          <w:kern w:val="0"/>
        </w:rPr>
        <w:t>)</w:t>
      </w:r>
      <w:r w:rsidR="00BA7BC3">
        <w:rPr>
          <w:rFonts w:asciiTheme="majorHAnsi" w:hAnsiTheme="majorHAnsi" w:cs="ProximaNova-Semibold"/>
          <w:color w:val="000000"/>
          <w:kern w:val="0"/>
        </w:rPr>
        <w:t>:</w:t>
      </w:r>
      <w:r w:rsidR="006130D8" w:rsidRPr="00BA7BC3">
        <w:rPr>
          <w:rFonts w:asciiTheme="majorHAnsi" w:hAnsiTheme="majorHAnsi" w:cs="ProximaNova-Semibold"/>
          <w:kern w:val="0"/>
        </w:rPr>
        <w:fldChar w:fldCharType="begin">
          <w:ffData>
            <w:name w:val="Text58"/>
            <w:enabled/>
            <w:calcOnExit w:val="0"/>
            <w:textInput/>
          </w:ffData>
        </w:fldChar>
      </w:r>
      <w:bookmarkStart w:id="31" w:name="Text58"/>
      <w:r w:rsidR="006130D8" w:rsidRPr="00BA7BC3">
        <w:rPr>
          <w:rFonts w:asciiTheme="majorHAnsi" w:hAnsiTheme="majorHAnsi" w:cs="ProximaNova-Semibold"/>
          <w:kern w:val="0"/>
        </w:rPr>
        <w:instrText xml:space="preserve"> FORMTEXT </w:instrText>
      </w:r>
      <w:r w:rsidR="006130D8" w:rsidRPr="00BA7BC3">
        <w:rPr>
          <w:rFonts w:asciiTheme="majorHAnsi" w:hAnsiTheme="majorHAnsi" w:cs="ProximaNova-Semibold"/>
          <w:kern w:val="0"/>
        </w:rPr>
      </w:r>
      <w:r w:rsidR="006130D8" w:rsidRPr="00BA7BC3">
        <w:rPr>
          <w:rFonts w:asciiTheme="majorHAnsi" w:hAnsiTheme="majorHAnsi" w:cs="ProximaNova-Semibold"/>
          <w:kern w:val="0"/>
        </w:rPr>
        <w:fldChar w:fldCharType="separate"/>
      </w:r>
      <w:r w:rsidR="006130D8" w:rsidRPr="006130D8">
        <w:rPr>
          <w:noProof/>
        </w:rPr>
        <w:t> </w:t>
      </w:r>
      <w:r w:rsidR="006130D8" w:rsidRPr="006130D8">
        <w:rPr>
          <w:noProof/>
        </w:rPr>
        <w:t> </w:t>
      </w:r>
      <w:r w:rsidR="006130D8" w:rsidRPr="006130D8">
        <w:rPr>
          <w:noProof/>
        </w:rPr>
        <w:t> </w:t>
      </w:r>
      <w:r w:rsidR="006130D8" w:rsidRPr="006130D8">
        <w:rPr>
          <w:noProof/>
        </w:rPr>
        <w:t> </w:t>
      </w:r>
      <w:r w:rsidR="006130D8" w:rsidRPr="006130D8">
        <w:rPr>
          <w:noProof/>
        </w:rPr>
        <w:t> </w:t>
      </w:r>
      <w:r w:rsidR="006130D8" w:rsidRPr="00BA7BC3">
        <w:rPr>
          <w:rFonts w:asciiTheme="majorHAnsi" w:hAnsiTheme="majorHAnsi" w:cs="ProximaNova-Semibold"/>
          <w:kern w:val="0"/>
        </w:rPr>
        <w:fldChar w:fldCharType="end"/>
      </w:r>
      <w:bookmarkEnd w:id="31"/>
    </w:p>
    <w:p w14:paraId="36B1DBE9" w14:textId="2EB2C69B" w:rsidR="00262FC5" w:rsidRDefault="00D35B9D" w:rsidP="00A85091">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Days per week (afterschool)</w:t>
      </w:r>
      <w:r w:rsidR="00BA7BC3">
        <w:rPr>
          <w:rFonts w:asciiTheme="majorHAnsi" w:hAnsiTheme="majorHAnsi" w:cs="ProximaNova-Semibold"/>
          <w:color w:val="000000"/>
          <w:kern w:val="0"/>
        </w:rPr>
        <w:t>:</w:t>
      </w:r>
      <w:r w:rsidR="00BD11F3" w:rsidRPr="00A85091">
        <w:rPr>
          <w:rFonts w:asciiTheme="majorHAnsi" w:hAnsiTheme="majorHAnsi" w:cs="ProximaNova-Semibold"/>
          <w:color w:val="000000"/>
          <w:kern w:val="0"/>
        </w:rPr>
        <w:fldChar w:fldCharType="begin">
          <w:ffData>
            <w:name w:val="Text57"/>
            <w:enabled/>
            <w:calcOnExit w:val="0"/>
            <w:textInput/>
          </w:ffData>
        </w:fldChar>
      </w:r>
      <w:bookmarkStart w:id="32" w:name="Text57"/>
      <w:r w:rsidR="00BD11F3" w:rsidRPr="00A85091">
        <w:rPr>
          <w:rFonts w:asciiTheme="majorHAnsi" w:hAnsiTheme="majorHAnsi" w:cs="ProximaNova-Semibold"/>
          <w:color w:val="000000"/>
          <w:kern w:val="0"/>
        </w:rPr>
        <w:instrText xml:space="preserve"> FORMTEXT </w:instrText>
      </w:r>
      <w:r w:rsidR="00BD11F3" w:rsidRPr="00A85091">
        <w:rPr>
          <w:rFonts w:asciiTheme="majorHAnsi" w:hAnsiTheme="majorHAnsi" w:cs="ProximaNova-Semibold"/>
          <w:color w:val="000000"/>
          <w:kern w:val="0"/>
        </w:rPr>
      </w:r>
      <w:r w:rsidR="00BD11F3" w:rsidRPr="00A85091">
        <w:rPr>
          <w:rFonts w:asciiTheme="majorHAnsi" w:hAnsiTheme="majorHAnsi" w:cs="ProximaNova-Semibold"/>
          <w:color w:val="000000"/>
          <w:kern w:val="0"/>
        </w:rPr>
        <w:fldChar w:fldCharType="separate"/>
      </w:r>
      <w:r w:rsidR="00BD11F3">
        <w:rPr>
          <w:noProof/>
        </w:rPr>
        <w:t> </w:t>
      </w:r>
      <w:r w:rsidR="00BD11F3">
        <w:rPr>
          <w:noProof/>
        </w:rPr>
        <w:t> </w:t>
      </w:r>
      <w:r w:rsidR="00BD11F3">
        <w:rPr>
          <w:noProof/>
        </w:rPr>
        <w:t> </w:t>
      </w:r>
      <w:r w:rsidR="00BD11F3">
        <w:rPr>
          <w:noProof/>
        </w:rPr>
        <w:t> </w:t>
      </w:r>
      <w:r w:rsidR="00BD11F3">
        <w:rPr>
          <w:noProof/>
        </w:rPr>
        <w:t> </w:t>
      </w:r>
      <w:r w:rsidR="00BD11F3" w:rsidRPr="00A85091">
        <w:rPr>
          <w:rFonts w:asciiTheme="majorHAnsi" w:hAnsiTheme="majorHAnsi" w:cs="ProximaNova-Semibold"/>
          <w:color w:val="000000"/>
          <w:kern w:val="0"/>
        </w:rPr>
        <w:fldChar w:fldCharType="end"/>
      </w:r>
      <w:bookmarkEnd w:id="32"/>
    </w:p>
    <w:p w14:paraId="27F1E302" w14:textId="77777777" w:rsidR="00BA7BC3" w:rsidRPr="00A85091" w:rsidRDefault="00BA7BC3" w:rsidP="00BA7BC3">
      <w:pPr>
        <w:pStyle w:val="ListParagraph"/>
        <w:autoSpaceDE w:val="0"/>
        <w:autoSpaceDN w:val="0"/>
        <w:adjustRightInd w:val="0"/>
        <w:spacing w:after="0" w:line="240" w:lineRule="auto"/>
        <w:ind w:left="360"/>
        <w:rPr>
          <w:rFonts w:asciiTheme="majorHAnsi" w:hAnsiTheme="majorHAnsi" w:cs="ProximaNova-Semibold"/>
          <w:color w:val="000000"/>
          <w:kern w:val="0"/>
        </w:rPr>
      </w:pPr>
    </w:p>
    <w:p w14:paraId="703D209D" w14:textId="46382B84" w:rsidR="00BD11F3" w:rsidRDefault="00D35B9D" w:rsidP="00A85091">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Hours per day (afterschool)</w:t>
      </w:r>
      <w:r w:rsidR="00BA7BC3">
        <w:rPr>
          <w:rFonts w:asciiTheme="majorHAnsi" w:hAnsiTheme="majorHAnsi" w:cs="ProximaNova-Semibold"/>
          <w:color w:val="000000"/>
          <w:kern w:val="0"/>
        </w:rPr>
        <w:t>:</w:t>
      </w:r>
      <w:r w:rsidR="00BD11F3" w:rsidRPr="00A85091">
        <w:rPr>
          <w:rFonts w:asciiTheme="majorHAnsi" w:hAnsiTheme="majorHAnsi" w:cs="ProximaNova-Semibold"/>
          <w:color w:val="000000"/>
          <w:kern w:val="0"/>
        </w:rPr>
        <w:fldChar w:fldCharType="begin">
          <w:ffData>
            <w:name w:val="Text56"/>
            <w:enabled/>
            <w:calcOnExit w:val="0"/>
            <w:textInput/>
          </w:ffData>
        </w:fldChar>
      </w:r>
      <w:bookmarkStart w:id="33" w:name="Text56"/>
      <w:r w:rsidR="00BD11F3" w:rsidRPr="00A85091">
        <w:rPr>
          <w:rFonts w:asciiTheme="majorHAnsi" w:hAnsiTheme="majorHAnsi" w:cs="ProximaNova-Semibold"/>
          <w:color w:val="000000"/>
          <w:kern w:val="0"/>
        </w:rPr>
        <w:instrText xml:space="preserve"> FORMTEXT </w:instrText>
      </w:r>
      <w:r w:rsidR="00BD11F3" w:rsidRPr="00A85091">
        <w:rPr>
          <w:rFonts w:asciiTheme="majorHAnsi" w:hAnsiTheme="majorHAnsi" w:cs="ProximaNova-Semibold"/>
          <w:color w:val="000000"/>
          <w:kern w:val="0"/>
        </w:rPr>
      </w:r>
      <w:r w:rsidR="00BD11F3" w:rsidRPr="00A85091">
        <w:rPr>
          <w:rFonts w:asciiTheme="majorHAnsi" w:hAnsiTheme="majorHAnsi" w:cs="ProximaNova-Semibold"/>
          <w:color w:val="000000"/>
          <w:kern w:val="0"/>
        </w:rPr>
        <w:fldChar w:fldCharType="separate"/>
      </w:r>
      <w:r w:rsidR="00BD11F3">
        <w:rPr>
          <w:noProof/>
        </w:rPr>
        <w:t> </w:t>
      </w:r>
      <w:r w:rsidR="00BD11F3">
        <w:rPr>
          <w:noProof/>
        </w:rPr>
        <w:t> </w:t>
      </w:r>
      <w:r w:rsidR="00BD11F3">
        <w:rPr>
          <w:noProof/>
        </w:rPr>
        <w:t> </w:t>
      </w:r>
      <w:r w:rsidR="00BD11F3">
        <w:rPr>
          <w:noProof/>
        </w:rPr>
        <w:t> </w:t>
      </w:r>
      <w:r w:rsidR="00BD11F3">
        <w:rPr>
          <w:noProof/>
        </w:rPr>
        <w:t> </w:t>
      </w:r>
      <w:r w:rsidR="00BD11F3" w:rsidRPr="00A85091">
        <w:rPr>
          <w:rFonts w:asciiTheme="majorHAnsi" w:hAnsiTheme="majorHAnsi" w:cs="ProximaNova-Semibold"/>
          <w:color w:val="000000"/>
          <w:kern w:val="0"/>
        </w:rPr>
        <w:fldChar w:fldCharType="end"/>
      </w:r>
      <w:bookmarkEnd w:id="33"/>
    </w:p>
    <w:p w14:paraId="30DBD7AD" w14:textId="77777777" w:rsidR="00BA7BC3" w:rsidRPr="00BA7BC3" w:rsidRDefault="00BA7BC3" w:rsidP="00BA7BC3">
      <w:pPr>
        <w:autoSpaceDE w:val="0"/>
        <w:autoSpaceDN w:val="0"/>
        <w:adjustRightInd w:val="0"/>
        <w:spacing w:after="0" w:line="240" w:lineRule="auto"/>
        <w:rPr>
          <w:rFonts w:asciiTheme="majorHAnsi" w:hAnsiTheme="majorHAnsi" w:cs="ProximaNova-Semibold"/>
          <w:color w:val="000000"/>
          <w:kern w:val="0"/>
        </w:rPr>
      </w:pPr>
    </w:p>
    <w:p w14:paraId="4D8F89F1" w14:textId="07A463DD" w:rsidR="00262FC5" w:rsidRDefault="00D35B9D" w:rsidP="00A85091">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B3751C">
        <w:rPr>
          <w:rFonts w:asciiTheme="majorHAnsi" w:hAnsiTheme="majorHAnsi" w:cs="ProximaNova-Semibold"/>
          <w:color w:val="000000"/>
          <w:kern w:val="0"/>
        </w:rPr>
        <w:t>Number of Learning Acceleration minutes per day (afterschool)</w:t>
      </w:r>
      <w:r w:rsidR="007C49B4" w:rsidRPr="00B3751C">
        <w:rPr>
          <w:rFonts w:asciiTheme="majorHAnsi" w:hAnsiTheme="majorHAnsi" w:cs="ProximaNova-Semibold"/>
          <w:color w:val="000000"/>
          <w:kern w:val="0"/>
        </w:rPr>
        <w:t xml:space="preserve"> </w:t>
      </w:r>
      <w:hyperlink r:id="rId10" w:history="1">
        <w:r w:rsidR="007C49B4" w:rsidRPr="004827BF">
          <w:rPr>
            <w:rStyle w:val="Hyperlink"/>
            <w:rFonts w:asciiTheme="majorHAnsi" w:hAnsiTheme="majorHAnsi" w:cs="ProximaNova-Semibold"/>
            <w:b/>
            <w:bCs/>
            <w:kern w:val="0"/>
          </w:rPr>
          <w:t xml:space="preserve">pg. </w:t>
        </w:r>
        <w:r w:rsidR="00FB7071" w:rsidRPr="004827BF">
          <w:rPr>
            <w:rStyle w:val="Hyperlink"/>
            <w:rFonts w:asciiTheme="majorHAnsi" w:hAnsiTheme="majorHAnsi" w:cs="ProximaNova-Semibold"/>
            <w:b/>
            <w:bCs/>
            <w:kern w:val="0"/>
          </w:rPr>
          <w:t>10</w:t>
        </w:r>
        <w:r w:rsidR="007C49B4" w:rsidRPr="004827BF">
          <w:rPr>
            <w:rStyle w:val="Hyperlink"/>
            <w:rFonts w:asciiTheme="majorHAnsi" w:hAnsiTheme="majorHAnsi" w:cs="ProximaNova-Semibold"/>
            <w:b/>
            <w:bCs/>
            <w:kern w:val="0"/>
          </w:rPr>
          <w:t xml:space="preserve"> RFP</w:t>
        </w:r>
      </w:hyperlink>
      <w:r w:rsidR="00CE1ACD">
        <w:rPr>
          <w:rFonts w:asciiTheme="majorHAnsi" w:hAnsiTheme="majorHAnsi" w:cs="ProximaNova-Semibold"/>
          <w:color w:val="000000"/>
          <w:kern w:val="0"/>
        </w:rPr>
        <w:t>:</w:t>
      </w:r>
      <w:r w:rsidR="00923A0D" w:rsidRPr="00A85091">
        <w:rPr>
          <w:rFonts w:asciiTheme="majorHAnsi" w:hAnsiTheme="majorHAnsi" w:cs="ProximaNova-Semibold"/>
          <w:color w:val="000000"/>
          <w:kern w:val="0"/>
        </w:rPr>
        <w:fldChar w:fldCharType="begin">
          <w:ffData>
            <w:name w:val="Text55"/>
            <w:enabled/>
            <w:calcOnExit w:val="0"/>
            <w:textInput/>
          </w:ffData>
        </w:fldChar>
      </w:r>
      <w:bookmarkStart w:id="34" w:name="Text55"/>
      <w:r w:rsidR="00923A0D" w:rsidRPr="00A85091">
        <w:rPr>
          <w:rFonts w:asciiTheme="majorHAnsi" w:hAnsiTheme="majorHAnsi" w:cs="ProximaNova-Semibold"/>
          <w:color w:val="000000"/>
          <w:kern w:val="0"/>
        </w:rPr>
        <w:instrText xml:space="preserve"> FORMTEXT </w:instrText>
      </w:r>
      <w:r w:rsidR="00923A0D" w:rsidRPr="00A85091">
        <w:rPr>
          <w:rFonts w:asciiTheme="majorHAnsi" w:hAnsiTheme="majorHAnsi" w:cs="ProximaNova-Semibold"/>
          <w:color w:val="000000"/>
          <w:kern w:val="0"/>
        </w:rPr>
      </w:r>
      <w:r w:rsidR="00923A0D" w:rsidRPr="00A85091">
        <w:rPr>
          <w:rFonts w:asciiTheme="majorHAnsi" w:hAnsiTheme="majorHAnsi" w:cs="ProximaNova-Semibold"/>
          <w:color w:val="000000"/>
          <w:kern w:val="0"/>
        </w:rPr>
        <w:fldChar w:fldCharType="separate"/>
      </w:r>
      <w:r w:rsidR="00923A0D">
        <w:rPr>
          <w:noProof/>
        </w:rPr>
        <w:t> </w:t>
      </w:r>
      <w:r w:rsidR="00923A0D">
        <w:rPr>
          <w:noProof/>
        </w:rPr>
        <w:t> </w:t>
      </w:r>
      <w:r w:rsidR="00923A0D">
        <w:rPr>
          <w:noProof/>
        </w:rPr>
        <w:t> </w:t>
      </w:r>
      <w:r w:rsidR="00923A0D">
        <w:rPr>
          <w:noProof/>
        </w:rPr>
        <w:t> </w:t>
      </w:r>
      <w:r w:rsidR="00923A0D">
        <w:rPr>
          <w:noProof/>
        </w:rPr>
        <w:t> </w:t>
      </w:r>
      <w:r w:rsidR="00923A0D" w:rsidRPr="00A85091">
        <w:rPr>
          <w:rFonts w:asciiTheme="majorHAnsi" w:hAnsiTheme="majorHAnsi" w:cs="ProximaNova-Semibold"/>
          <w:color w:val="000000"/>
          <w:kern w:val="0"/>
        </w:rPr>
        <w:fldChar w:fldCharType="end"/>
      </w:r>
      <w:bookmarkEnd w:id="34"/>
    </w:p>
    <w:p w14:paraId="77FC7C32" w14:textId="77777777" w:rsidR="00BA7BC3" w:rsidRPr="00BA7BC3" w:rsidRDefault="00BA7BC3" w:rsidP="00BA7BC3">
      <w:pPr>
        <w:autoSpaceDE w:val="0"/>
        <w:autoSpaceDN w:val="0"/>
        <w:adjustRightInd w:val="0"/>
        <w:spacing w:after="0" w:line="240" w:lineRule="auto"/>
        <w:rPr>
          <w:rFonts w:asciiTheme="majorHAnsi" w:hAnsiTheme="majorHAnsi" w:cs="ProximaNova-Semibold"/>
          <w:color w:val="000000"/>
          <w:kern w:val="0"/>
        </w:rPr>
      </w:pPr>
    </w:p>
    <w:p w14:paraId="0525197D" w14:textId="61DBBEEB" w:rsidR="00937DB3" w:rsidRPr="00A85091" w:rsidRDefault="00D35B9D" w:rsidP="00A85091">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Total number of weeks of afterschool programming</w:t>
      </w:r>
      <w:r w:rsidR="00BA7BC3">
        <w:rPr>
          <w:rFonts w:asciiTheme="majorHAnsi" w:hAnsiTheme="majorHAnsi" w:cs="ProximaNova-Semibold"/>
          <w:color w:val="000000"/>
          <w:kern w:val="0"/>
        </w:rPr>
        <w:t>:</w:t>
      </w:r>
      <w:r w:rsidR="00923A0D" w:rsidRPr="00A85091">
        <w:rPr>
          <w:rFonts w:asciiTheme="majorHAnsi" w:hAnsiTheme="majorHAnsi" w:cs="ProximaNova-Regular"/>
          <w:color w:val="000000"/>
          <w:kern w:val="0"/>
        </w:rPr>
        <w:fldChar w:fldCharType="begin">
          <w:ffData>
            <w:name w:val="Text54"/>
            <w:enabled/>
            <w:calcOnExit w:val="0"/>
            <w:textInput/>
          </w:ffData>
        </w:fldChar>
      </w:r>
      <w:bookmarkStart w:id="35" w:name="Text54"/>
      <w:r w:rsidR="00923A0D" w:rsidRPr="00A85091">
        <w:rPr>
          <w:rFonts w:asciiTheme="majorHAnsi" w:hAnsiTheme="majorHAnsi" w:cs="ProximaNova-Regular"/>
          <w:color w:val="000000"/>
          <w:kern w:val="0"/>
        </w:rPr>
        <w:instrText xml:space="preserve"> FORMTEXT </w:instrText>
      </w:r>
      <w:r w:rsidR="00923A0D" w:rsidRPr="00A85091">
        <w:rPr>
          <w:rFonts w:asciiTheme="majorHAnsi" w:hAnsiTheme="majorHAnsi" w:cs="ProximaNova-Regular"/>
          <w:color w:val="000000"/>
          <w:kern w:val="0"/>
        </w:rPr>
      </w:r>
      <w:r w:rsidR="00923A0D" w:rsidRPr="00A85091">
        <w:rPr>
          <w:rFonts w:asciiTheme="majorHAnsi" w:hAnsiTheme="majorHAnsi" w:cs="ProximaNova-Regular"/>
          <w:color w:val="000000"/>
          <w:kern w:val="0"/>
        </w:rPr>
        <w:fldChar w:fldCharType="separate"/>
      </w:r>
      <w:r w:rsidR="00923A0D">
        <w:rPr>
          <w:noProof/>
        </w:rPr>
        <w:t> </w:t>
      </w:r>
      <w:r w:rsidR="00923A0D">
        <w:rPr>
          <w:noProof/>
        </w:rPr>
        <w:t> </w:t>
      </w:r>
      <w:r w:rsidR="00923A0D">
        <w:rPr>
          <w:noProof/>
        </w:rPr>
        <w:t> </w:t>
      </w:r>
      <w:r w:rsidR="00923A0D">
        <w:rPr>
          <w:noProof/>
        </w:rPr>
        <w:t> </w:t>
      </w:r>
      <w:r w:rsidR="00923A0D">
        <w:rPr>
          <w:noProof/>
        </w:rPr>
        <w:t> </w:t>
      </w:r>
      <w:r w:rsidR="00923A0D" w:rsidRPr="00A85091">
        <w:rPr>
          <w:rFonts w:asciiTheme="majorHAnsi" w:hAnsiTheme="majorHAnsi" w:cs="ProximaNova-Regular"/>
          <w:color w:val="000000"/>
          <w:kern w:val="0"/>
        </w:rPr>
        <w:fldChar w:fldCharType="end"/>
      </w:r>
      <w:bookmarkEnd w:id="35"/>
    </w:p>
    <w:p w14:paraId="6328303C" w14:textId="77777777" w:rsidR="00923A0D" w:rsidRPr="00736AD3" w:rsidRDefault="00923A0D" w:rsidP="00937DB3">
      <w:pPr>
        <w:autoSpaceDE w:val="0"/>
        <w:autoSpaceDN w:val="0"/>
        <w:adjustRightInd w:val="0"/>
        <w:spacing w:after="0" w:line="240" w:lineRule="auto"/>
        <w:rPr>
          <w:rFonts w:asciiTheme="majorHAnsi" w:hAnsiTheme="majorHAnsi" w:cs="ProximaNova-Regular"/>
          <w:color w:val="000000"/>
          <w:kern w:val="0"/>
        </w:rPr>
      </w:pPr>
    </w:p>
    <w:p w14:paraId="323EAD2D" w14:textId="6A1B297F" w:rsidR="00E95012" w:rsidRPr="00736AD3" w:rsidRDefault="00D35B9D" w:rsidP="00D35B9D">
      <w:pPr>
        <w:pStyle w:val="Default"/>
        <w:rPr>
          <w:rFonts w:asciiTheme="majorHAnsi" w:hAnsiTheme="majorHAnsi"/>
          <w:b/>
          <w:bCs/>
          <w:sz w:val="28"/>
          <w:szCs w:val="28"/>
        </w:rPr>
      </w:pPr>
      <w:r w:rsidRPr="00736AD3">
        <w:rPr>
          <w:rFonts w:asciiTheme="majorHAnsi" w:hAnsiTheme="majorHAnsi"/>
          <w:b/>
          <w:bCs/>
          <w:sz w:val="28"/>
          <w:szCs w:val="28"/>
        </w:rPr>
        <w:t>Youth Served</w:t>
      </w:r>
      <w:r w:rsidR="00E85006">
        <w:rPr>
          <w:rFonts w:asciiTheme="majorHAnsi" w:hAnsiTheme="majorHAnsi"/>
          <w:b/>
          <w:bCs/>
          <w:sz w:val="28"/>
          <w:szCs w:val="28"/>
        </w:rPr>
        <w:t xml:space="preserve"> - </w:t>
      </w:r>
      <w:r w:rsidR="00E85006">
        <w:rPr>
          <w:rFonts w:asciiTheme="majorHAnsi" w:hAnsiTheme="majorHAnsi" w:cs="ProximaNova-Semibold"/>
          <w:b/>
          <w:bCs/>
          <w:sz w:val="28"/>
          <w:szCs w:val="28"/>
        </w:rPr>
        <w:t xml:space="preserve">(Reporting – </w:t>
      </w:r>
      <w:hyperlink r:id="rId11" w:history="1">
        <w:r w:rsidR="00E85006" w:rsidRPr="004827BF">
          <w:rPr>
            <w:rStyle w:val="Hyperlink"/>
            <w:rFonts w:asciiTheme="majorHAnsi" w:hAnsiTheme="majorHAnsi" w:cs="ProximaNova-Semibold"/>
            <w:b/>
            <w:bCs/>
            <w:sz w:val="28"/>
            <w:szCs w:val="28"/>
          </w:rPr>
          <w:t>SEE RFP pg</w:t>
        </w:r>
        <w:r w:rsidR="00D74A81" w:rsidRPr="004827BF">
          <w:rPr>
            <w:rStyle w:val="Hyperlink"/>
            <w:rFonts w:asciiTheme="majorHAnsi" w:hAnsiTheme="majorHAnsi" w:cs="ProximaNova-Semibold"/>
            <w:b/>
            <w:bCs/>
            <w:sz w:val="28"/>
            <w:szCs w:val="28"/>
          </w:rPr>
          <w:t>.</w:t>
        </w:r>
        <w:r w:rsidR="00E85006" w:rsidRPr="004827BF">
          <w:rPr>
            <w:rStyle w:val="Hyperlink"/>
            <w:rFonts w:asciiTheme="majorHAnsi" w:hAnsiTheme="majorHAnsi" w:cs="ProximaNova-Semibold"/>
            <w:b/>
            <w:bCs/>
            <w:sz w:val="28"/>
            <w:szCs w:val="28"/>
          </w:rPr>
          <w:t xml:space="preserve"> 18-19</w:t>
        </w:r>
      </w:hyperlink>
      <w:r w:rsidR="00E85006">
        <w:rPr>
          <w:rFonts w:asciiTheme="majorHAnsi" w:hAnsiTheme="majorHAnsi" w:cs="ProximaNova-Semibold"/>
          <w:b/>
          <w:bCs/>
          <w:sz w:val="28"/>
          <w:szCs w:val="28"/>
        </w:rPr>
        <w:t>)</w:t>
      </w:r>
    </w:p>
    <w:p w14:paraId="7BAC90F1" w14:textId="77777777" w:rsidR="00502D90" w:rsidRPr="00736AD3" w:rsidRDefault="00502D90" w:rsidP="00D35B9D">
      <w:pPr>
        <w:pStyle w:val="Default"/>
        <w:rPr>
          <w:rFonts w:asciiTheme="majorHAnsi" w:hAnsiTheme="majorHAnsi"/>
          <w:b/>
          <w:bCs/>
          <w:sz w:val="28"/>
          <w:szCs w:val="28"/>
        </w:rPr>
      </w:pPr>
    </w:p>
    <w:p w14:paraId="27AD289E" w14:textId="77777777" w:rsidR="00E95012" w:rsidRPr="00736AD3" w:rsidRDefault="00D35B9D" w:rsidP="00D35B9D">
      <w:pPr>
        <w:pStyle w:val="Default"/>
        <w:rPr>
          <w:rFonts w:asciiTheme="majorHAnsi" w:hAnsiTheme="majorHAnsi" w:cs="ProximaNova-Semibold"/>
          <w:b/>
          <w:bCs/>
        </w:rPr>
      </w:pPr>
      <w:r w:rsidRPr="00736AD3">
        <w:rPr>
          <w:rFonts w:asciiTheme="majorHAnsi" w:hAnsiTheme="majorHAnsi" w:cs="ProximaNova-Semibold"/>
          <w:b/>
          <w:bCs/>
        </w:rPr>
        <w:t>Summer Program</w:t>
      </w:r>
      <w:r w:rsidR="00E95012" w:rsidRPr="00736AD3">
        <w:rPr>
          <w:rFonts w:asciiTheme="majorHAnsi" w:hAnsiTheme="majorHAnsi" w:cs="ProximaNova-Semibold"/>
          <w:b/>
          <w:bCs/>
        </w:rPr>
        <w:t xml:space="preserve">: </w:t>
      </w:r>
    </w:p>
    <w:p w14:paraId="381C2B47" w14:textId="77777777" w:rsidR="00502D90" w:rsidRPr="00736AD3" w:rsidRDefault="00502D90" w:rsidP="00D35B9D">
      <w:pPr>
        <w:pStyle w:val="Default"/>
        <w:rPr>
          <w:rFonts w:asciiTheme="majorHAnsi" w:hAnsiTheme="majorHAnsi" w:cs="ProximaNova-Semibold"/>
          <w:b/>
          <w:bCs/>
        </w:rPr>
      </w:pPr>
    </w:p>
    <w:p w14:paraId="5ACE0A6A" w14:textId="0FB8327E" w:rsidR="00502D90" w:rsidRDefault="00D35B9D" w:rsidP="00CE1ACD">
      <w:pPr>
        <w:pStyle w:val="Default"/>
        <w:numPr>
          <w:ilvl w:val="0"/>
          <w:numId w:val="12"/>
        </w:numPr>
        <w:ind w:left="360" w:hanging="540"/>
        <w:rPr>
          <w:rFonts w:asciiTheme="majorHAnsi" w:hAnsiTheme="majorHAnsi" w:cs="ProximaNova-Semibold"/>
        </w:rPr>
      </w:pPr>
      <w:r w:rsidRPr="00736AD3">
        <w:rPr>
          <w:rFonts w:asciiTheme="majorHAnsi" w:hAnsiTheme="majorHAnsi" w:cs="ProximaNova-Semibold"/>
        </w:rPr>
        <w:t xml:space="preserve">On a typical day in your summer program, how many </w:t>
      </w:r>
      <w:r w:rsidR="00A81DCE" w:rsidRPr="00736AD3">
        <w:rPr>
          <w:rFonts w:asciiTheme="majorHAnsi" w:hAnsiTheme="majorHAnsi" w:cs="ProximaNova-Semibold"/>
        </w:rPr>
        <w:t xml:space="preserve">total </w:t>
      </w:r>
      <w:r w:rsidRPr="00736AD3">
        <w:rPr>
          <w:rFonts w:asciiTheme="majorHAnsi" w:hAnsiTheme="majorHAnsi" w:cs="ProximaNova-Semibold"/>
        </w:rPr>
        <w:t>youth did you serve last year?</w:t>
      </w:r>
      <w:r w:rsidR="00923A0D" w:rsidRPr="00CE1ACD">
        <w:rPr>
          <w:rFonts w:asciiTheme="majorHAnsi" w:hAnsiTheme="majorHAnsi" w:cs="ProximaNova-Semibold"/>
        </w:rPr>
        <w:fldChar w:fldCharType="begin">
          <w:ffData>
            <w:name w:val="Text53"/>
            <w:enabled/>
            <w:calcOnExit w:val="0"/>
            <w:textInput/>
          </w:ffData>
        </w:fldChar>
      </w:r>
      <w:bookmarkStart w:id="36" w:name="Text53"/>
      <w:r w:rsidR="00923A0D" w:rsidRPr="00CE1ACD">
        <w:rPr>
          <w:rFonts w:asciiTheme="majorHAnsi" w:hAnsiTheme="majorHAnsi" w:cs="ProximaNova-Semibold"/>
        </w:rPr>
        <w:instrText xml:space="preserve"> FORMTEXT </w:instrText>
      </w:r>
      <w:r w:rsidR="00923A0D" w:rsidRPr="00CE1ACD">
        <w:rPr>
          <w:rFonts w:asciiTheme="majorHAnsi" w:hAnsiTheme="majorHAnsi" w:cs="ProximaNova-Semibold"/>
        </w:rPr>
      </w:r>
      <w:r w:rsidR="00923A0D" w:rsidRPr="00CE1ACD">
        <w:rPr>
          <w:rFonts w:asciiTheme="majorHAnsi" w:hAnsiTheme="majorHAnsi" w:cs="ProximaNova-Semibold"/>
        </w:rPr>
        <w:fldChar w:fldCharType="separate"/>
      </w:r>
      <w:r w:rsidR="009372DF">
        <w:rPr>
          <w:rFonts w:asciiTheme="majorHAnsi" w:hAnsiTheme="majorHAnsi" w:cs="ProximaNova-Semibold"/>
        </w:rPr>
        <w:t> </w:t>
      </w:r>
      <w:r w:rsidR="009372DF">
        <w:rPr>
          <w:rFonts w:asciiTheme="majorHAnsi" w:hAnsiTheme="majorHAnsi" w:cs="ProximaNova-Semibold"/>
        </w:rPr>
        <w:t> </w:t>
      </w:r>
      <w:r w:rsidR="009372DF">
        <w:rPr>
          <w:rFonts w:asciiTheme="majorHAnsi" w:hAnsiTheme="majorHAnsi" w:cs="ProximaNova-Semibold"/>
        </w:rPr>
        <w:t> </w:t>
      </w:r>
      <w:r w:rsidR="009372DF">
        <w:rPr>
          <w:rFonts w:asciiTheme="majorHAnsi" w:hAnsiTheme="majorHAnsi" w:cs="ProximaNova-Semibold"/>
        </w:rPr>
        <w:t> </w:t>
      </w:r>
      <w:r w:rsidR="009372DF">
        <w:rPr>
          <w:rFonts w:asciiTheme="majorHAnsi" w:hAnsiTheme="majorHAnsi" w:cs="ProximaNova-Semibold"/>
        </w:rPr>
        <w:t> </w:t>
      </w:r>
      <w:r w:rsidR="00923A0D" w:rsidRPr="00CE1ACD">
        <w:rPr>
          <w:rFonts w:asciiTheme="majorHAnsi" w:hAnsiTheme="majorHAnsi" w:cs="ProximaNova-Semibold"/>
        </w:rPr>
        <w:fldChar w:fldCharType="end"/>
      </w:r>
      <w:bookmarkEnd w:id="36"/>
    </w:p>
    <w:p w14:paraId="598F650C" w14:textId="77777777" w:rsidR="00CE1ACD" w:rsidRPr="00CE1ACD" w:rsidRDefault="00CE1ACD" w:rsidP="00CE1ACD">
      <w:pPr>
        <w:pStyle w:val="Default"/>
        <w:ind w:left="360"/>
        <w:rPr>
          <w:rFonts w:asciiTheme="majorHAnsi" w:hAnsiTheme="majorHAnsi" w:cs="ProximaNova-Semibold"/>
        </w:rPr>
      </w:pPr>
    </w:p>
    <w:p w14:paraId="3334C70B" w14:textId="0D1EC2BF" w:rsidR="00D35B9D" w:rsidRPr="00CE1ACD" w:rsidRDefault="00D35B9D" w:rsidP="00CE1ACD">
      <w:pPr>
        <w:pStyle w:val="Default"/>
        <w:numPr>
          <w:ilvl w:val="0"/>
          <w:numId w:val="12"/>
        </w:numPr>
        <w:ind w:left="360" w:hanging="540"/>
        <w:rPr>
          <w:rFonts w:asciiTheme="majorHAnsi" w:hAnsiTheme="majorHAnsi" w:cs="ProximaNova-Semibold"/>
        </w:rPr>
      </w:pPr>
      <w:r w:rsidRPr="00736AD3">
        <w:rPr>
          <w:rFonts w:asciiTheme="majorHAnsi" w:hAnsiTheme="majorHAnsi" w:cs="ProximaNova-Semibold"/>
        </w:rPr>
        <w:t xml:space="preserve">How many </w:t>
      </w:r>
      <w:r w:rsidR="00A81DCE" w:rsidRPr="00736AD3">
        <w:rPr>
          <w:rFonts w:asciiTheme="majorHAnsi" w:hAnsiTheme="majorHAnsi" w:cs="ProximaNova-Semibold"/>
        </w:rPr>
        <w:t xml:space="preserve">total </w:t>
      </w:r>
      <w:r w:rsidRPr="00736AD3">
        <w:rPr>
          <w:rFonts w:asciiTheme="majorHAnsi" w:hAnsiTheme="majorHAnsi" w:cs="ProximaNova-Semibold"/>
        </w:rPr>
        <w:t>youth do you plan on serving this year (summer)?</w:t>
      </w:r>
      <w:r w:rsidR="00923A0D" w:rsidRPr="00CE1ACD">
        <w:rPr>
          <w:rFonts w:asciiTheme="majorHAnsi" w:hAnsiTheme="majorHAnsi" w:cs="ProximaNova-Regular"/>
        </w:rPr>
        <w:fldChar w:fldCharType="begin">
          <w:ffData>
            <w:name w:val="Text52"/>
            <w:enabled/>
            <w:calcOnExit w:val="0"/>
            <w:textInput/>
          </w:ffData>
        </w:fldChar>
      </w:r>
      <w:bookmarkStart w:id="37" w:name="Text52"/>
      <w:r w:rsidR="00923A0D" w:rsidRPr="00CE1ACD">
        <w:rPr>
          <w:rFonts w:asciiTheme="majorHAnsi" w:hAnsiTheme="majorHAnsi" w:cs="ProximaNova-Regular"/>
        </w:rPr>
        <w:instrText xml:space="preserve"> FORMTEXT </w:instrText>
      </w:r>
      <w:r w:rsidR="00923A0D" w:rsidRPr="00CE1ACD">
        <w:rPr>
          <w:rFonts w:asciiTheme="majorHAnsi" w:hAnsiTheme="majorHAnsi" w:cs="ProximaNova-Regular"/>
        </w:rPr>
      </w:r>
      <w:r w:rsidR="00923A0D" w:rsidRPr="00CE1ACD">
        <w:rPr>
          <w:rFonts w:asciiTheme="majorHAnsi" w:hAnsiTheme="majorHAnsi" w:cs="ProximaNova-Regular"/>
        </w:rPr>
        <w:fldChar w:fldCharType="separate"/>
      </w:r>
      <w:r w:rsidR="00923A0D">
        <w:rPr>
          <w:rFonts w:asciiTheme="majorHAnsi" w:hAnsiTheme="majorHAnsi" w:cs="ProximaNova-Regular"/>
          <w:noProof/>
        </w:rPr>
        <w:t> </w:t>
      </w:r>
      <w:r w:rsidR="00923A0D">
        <w:rPr>
          <w:rFonts w:asciiTheme="majorHAnsi" w:hAnsiTheme="majorHAnsi" w:cs="ProximaNova-Regular"/>
          <w:noProof/>
        </w:rPr>
        <w:t> </w:t>
      </w:r>
      <w:r w:rsidR="00923A0D">
        <w:rPr>
          <w:rFonts w:asciiTheme="majorHAnsi" w:hAnsiTheme="majorHAnsi" w:cs="ProximaNova-Regular"/>
          <w:noProof/>
        </w:rPr>
        <w:t> </w:t>
      </w:r>
      <w:r w:rsidR="00923A0D">
        <w:rPr>
          <w:rFonts w:asciiTheme="majorHAnsi" w:hAnsiTheme="majorHAnsi" w:cs="ProximaNova-Regular"/>
          <w:noProof/>
        </w:rPr>
        <w:t> </w:t>
      </w:r>
      <w:r w:rsidR="00923A0D">
        <w:rPr>
          <w:rFonts w:asciiTheme="majorHAnsi" w:hAnsiTheme="majorHAnsi" w:cs="ProximaNova-Regular"/>
          <w:noProof/>
        </w:rPr>
        <w:t> </w:t>
      </w:r>
      <w:r w:rsidR="00923A0D" w:rsidRPr="00CE1ACD">
        <w:rPr>
          <w:rFonts w:asciiTheme="majorHAnsi" w:hAnsiTheme="majorHAnsi" w:cs="ProximaNova-Regular"/>
        </w:rPr>
        <w:fldChar w:fldCharType="end"/>
      </w:r>
      <w:bookmarkEnd w:id="37"/>
    </w:p>
    <w:p w14:paraId="25351C95" w14:textId="77777777" w:rsidR="00CE1ACD" w:rsidRPr="00CE1ACD" w:rsidRDefault="00CE1ACD" w:rsidP="00CE1ACD">
      <w:pPr>
        <w:pStyle w:val="Default"/>
        <w:rPr>
          <w:rFonts w:asciiTheme="majorHAnsi" w:hAnsiTheme="majorHAnsi" w:cs="ProximaNova-Semibold"/>
        </w:rPr>
      </w:pPr>
    </w:p>
    <w:p w14:paraId="394A7510" w14:textId="61C37228" w:rsidR="00D35B9D" w:rsidRPr="00736AD3" w:rsidRDefault="00D97943" w:rsidP="00215D77">
      <w:pPr>
        <w:pStyle w:val="Default"/>
        <w:numPr>
          <w:ilvl w:val="0"/>
          <w:numId w:val="12"/>
        </w:numPr>
        <w:ind w:left="360" w:hanging="540"/>
        <w:rPr>
          <w:rFonts w:asciiTheme="majorHAnsi" w:hAnsiTheme="majorHAnsi" w:cs="ProximaNova-Semibold"/>
          <w:b/>
          <w:bCs/>
        </w:rPr>
      </w:pPr>
      <w:r w:rsidRPr="00215D77">
        <w:rPr>
          <w:rFonts w:asciiTheme="majorHAnsi" w:hAnsiTheme="majorHAnsi" w:cs="ProximaNova-Semibold"/>
        </w:rPr>
        <w:t xml:space="preserve">Approximate </w:t>
      </w:r>
      <w:r>
        <w:rPr>
          <w:rFonts w:asciiTheme="majorHAnsi" w:hAnsiTheme="majorHAnsi" w:cs="ProximaNova-Semibold"/>
        </w:rPr>
        <w:t xml:space="preserve">number per </w:t>
      </w:r>
      <w:r w:rsidRPr="00215D77">
        <w:rPr>
          <w:rFonts w:asciiTheme="majorHAnsi" w:hAnsiTheme="majorHAnsi" w:cs="ProximaNova-Semibold"/>
        </w:rPr>
        <w:t xml:space="preserve">age range grant will serve in percentages </w:t>
      </w:r>
      <w:r w:rsidR="00D35B9D" w:rsidRPr="00736AD3">
        <w:rPr>
          <w:rFonts w:asciiTheme="majorHAnsi" w:hAnsiTheme="majorHAnsi" w:cs="ProximaNova-Semibold"/>
        </w:rPr>
        <w:t>(summer):</w:t>
      </w:r>
      <w:r w:rsidR="0068767C" w:rsidRPr="00736AD3">
        <w:rPr>
          <w:rFonts w:asciiTheme="majorHAnsi" w:hAnsiTheme="majorHAnsi" w:cs="ProximaNova-Semibold"/>
        </w:rPr>
        <w:t xml:space="preserve"> </w:t>
      </w:r>
      <w:r w:rsidR="0068767C" w:rsidRPr="00736AD3">
        <w:rPr>
          <w:rFonts w:asciiTheme="majorHAnsi" w:hAnsiTheme="majorHAnsi" w:cs="ProximaNova-Semibold"/>
          <w:b/>
          <w:bCs/>
        </w:rPr>
        <w:t>This will be required for reporting</w:t>
      </w:r>
    </w:p>
    <w:p w14:paraId="56BD16B0" w14:textId="15291304" w:rsidR="00A81DCE" w:rsidRPr="00736AD3" w:rsidRDefault="00A81DCE" w:rsidP="00215D77">
      <w:pPr>
        <w:pStyle w:val="Default"/>
        <w:numPr>
          <w:ilvl w:val="1"/>
          <w:numId w:val="9"/>
        </w:numPr>
        <w:ind w:left="360" w:firstLine="0"/>
        <w:rPr>
          <w:rFonts w:asciiTheme="majorHAnsi" w:hAnsiTheme="majorHAnsi" w:cs="ProximaNova-Semibold"/>
        </w:rPr>
      </w:pPr>
      <w:r w:rsidRPr="00736AD3">
        <w:rPr>
          <w:rFonts w:asciiTheme="majorHAnsi" w:hAnsiTheme="majorHAnsi" w:cs="ProximaNova-Semibold"/>
        </w:rPr>
        <w:t>Elementary</w:t>
      </w:r>
      <w:r w:rsidR="00923A0D">
        <w:rPr>
          <w:rFonts w:asciiTheme="majorHAnsi" w:hAnsiTheme="majorHAnsi" w:cs="ProximaNova-Semibold"/>
        </w:rPr>
        <w:t xml:space="preserve">- </w:t>
      </w:r>
      <w:r w:rsidR="00923A0D">
        <w:rPr>
          <w:rFonts w:asciiTheme="majorHAnsi" w:hAnsiTheme="majorHAnsi" w:cs="ProximaNova-Semibold"/>
        </w:rPr>
        <w:fldChar w:fldCharType="begin">
          <w:ffData>
            <w:name w:val="Text51"/>
            <w:enabled/>
            <w:calcOnExit w:val="0"/>
            <w:textInput/>
          </w:ffData>
        </w:fldChar>
      </w:r>
      <w:bookmarkStart w:id="38" w:name="Text51"/>
      <w:r w:rsidR="00923A0D">
        <w:rPr>
          <w:rFonts w:asciiTheme="majorHAnsi" w:hAnsiTheme="majorHAnsi" w:cs="ProximaNova-Semibold"/>
        </w:rPr>
        <w:instrText xml:space="preserve"> FORMTEXT </w:instrText>
      </w:r>
      <w:r w:rsidR="00923A0D">
        <w:rPr>
          <w:rFonts w:asciiTheme="majorHAnsi" w:hAnsiTheme="majorHAnsi" w:cs="ProximaNova-Semibold"/>
        </w:rPr>
      </w:r>
      <w:r w:rsidR="00923A0D">
        <w:rPr>
          <w:rFonts w:asciiTheme="majorHAnsi" w:hAnsiTheme="majorHAnsi" w:cs="ProximaNova-Semibold"/>
        </w:rPr>
        <w:fldChar w:fldCharType="separate"/>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rPr>
        <w:fldChar w:fldCharType="end"/>
      </w:r>
      <w:bookmarkEnd w:id="38"/>
    </w:p>
    <w:p w14:paraId="18242238" w14:textId="65B9A882" w:rsidR="00A81DCE" w:rsidRPr="00736AD3" w:rsidRDefault="00A81DCE" w:rsidP="00215D77">
      <w:pPr>
        <w:pStyle w:val="Default"/>
        <w:numPr>
          <w:ilvl w:val="1"/>
          <w:numId w:val="9"/>
        </w:numPr>
        <w:ind w:left="360" w:firstLine="0"/>
        <w:rPr>
          <w:rFonts w:asciiTheme="majorHAnsi" w:hAnsiTheme="majorHAnsi" w:cs="ProximaNova-Semibold"/>
        </w:rPr>
      </w:pPr>
      <w:r w:rsidRPr="00736AD3">
        <w:rPr>
          <w:rFonts w:asciiTheme="majorHAnsi" w:hAnsiTheme="majorHAnsi" w:cs="ProximaNova-Semibold"/>
        </w:rPr>
        <w:t>Middle School</w:t>
      </w:r>
      <w:r w:rsidR="00923A0D">
        <w:rPr>
          <w:rFonts w:asciiTheme="majorHAnsi" w:hAnsiTheme="majorHAnsi" w:cs="ProximaNova-Semibold"/>
        </w:rPr>
        <w:t xml:space="preserve">- </w:t>
      </w:r>
      <w:r w:rsidR="00923A0D">
        <w:rPr>
          <w:rFonts w:asciiTheme="majorHAnsi" w:hAnsiTheme="majorHAnsi" w:cs="ProximaNova-Semibold"/>
        </w:rPr>
        <w:fldChar w:fldCharType="begin">
          <w:ffData>
            <w:name w:val="Text50"/>
            <w:enabled/>
            <w:calcOnExit w:val="0"/>
            <w:textInput/>
          </w:ffData>
        </w:fldChar>
      </w:r>
      <w:bookmarkStart w:id="39" w:name="Text50"/>
      <w:r w:rsidR="00923A0D">
        <w:rPr>
          <w:rFonts w:asciiTheme="majorHAnsi" w:hAnsiTheme="majorHAnsi" w:cs="ProximaNova-Semibold"/>
        </w:rPr>
        <w:instrText xml:space="preserve"> FORMTEXT </w:instrText>
      </w:r>
      <w:r w:rsidR="00923A0D">
        <w:rPr>
          <w:rFonts w:asciiTheme="majorHAnsi" w:hAnsiTheme="majorHAnsi" w:cs="ProximaNova-Semibold"/>
        </w:rPr>
      </w:r>
      <w:r w:rsidR="00923A0D">
        <w:rPr>
          <w:rFonts w:asciiTheme="majorHAnsi" w:hAnsiTheme="majorHAnsi" w:cs="ProximaNova-Semibold"/>
        </w:rPr>
        <w:fldChar w:fldCharType="separate"/>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rPr>
        <w:fldChar w:fldCharType="end"/>
      </w:r>
      <w:bookmarkEnd w:id="39"/>
    </w:p>
    <w:p w14:paraId="3597F084" w14:textId="5FE737ED" w:rsidR="00D35B9D" w:rsidRPr="00736AD3" w:rsidRDefault="00A81DCE" w:rsidP="00215D77">
      <w:pPr>
        <w:pStyle w:val="Default"/>
        <w:numPr>
          <w:ilvl w:val="1"/>
          <w:numId w:val="9"/>
        </w:numPr>
        <w:ind w:left="360" w:firstLine="0"/>
        <w:rPr>
          <w:rFonts w:asciiTheme="majorHAnsi" w:hAnsiTheme="majorHAnsi" w:cs="ProximaNova-Semibold"/>
        </w:rPr>
      </w:pPr>
      <w:r w:rsidRPr="00736AD3">
        <w:rPr>
          <w:rFonts w:asciiTheme="majorHAnsi" w:hAnsiTheme="majorHAnsi" w:cs="ProximaNova-Semibold"/>
        </w:rPr>
        <w:t>High School</w:t>
      </w:r>
      <w:r w:rsidR="00923A0D">
        <w:rPr>
          <w:rFonts w:asciiTheme="majorHAnsi" w:hAnsiTheme="majorHAnsi" w:cs="ProximaNova-Semibold"/>
        </w:rPr>
        <w:t xml:space="preserve">- </w:t>
      </w:r>
      <w:r w:rsidR="00923A0D">
        <w:rPr>
          <w:rFonts w:asciiTheme="majorHAnsi" w:hAnsiTheme="majorHAnsi" w:cs="ProximaNova-Semibold"/>
        </w:rPr>
        <w:fldChar w:fldCharType="begin">
          <w:ffData>
            <w:name w:val="Text49"/>
            <w:enabled/>
            <w:calcOnExit w:val="0"/>
            <w:textInput/>
          </w:ffData>
        </w:fldChar>
      </w:r>
      <w:bookmarkStart w:id="40" w:name="Text49"/>
      <w:r w:rsidR="00923A0D">
        <w:rPr>
          <w:rFonts w:asciiTheme="majorHAnsi" w:hAnsiTheme="majorHAnsi" w:cs="ProximaNova-Semibold"/>
        </w:rPr>
        <w:instrText xml:space="preserve"> FORMTEXT </w:instrText>
      </w:r>
      <w:r w:rsidR="00923A0D">
        <w:rPr>
          <w:rFonts w:asciiTheme="majorHAnsi" w:hAnsiTheme="majorHAnsi" w:cs="ProximaNova-Semibold"/>
        </w:rPr>
      </w:r>
      <w:r w:rsidR="00923A0D">
        <w:rPr>
          <w:rFonts w:asciiTheme="majorHAnsi" w:hAnsiTheme="majorHAnsi" w:cs="ProximaNova-Semibold"/>
        </w:rPr>
        <w:fldChar w:fldCharType="separate"/>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noProof/>
        </w:rPr>
        <w:t> </w:t>
      </w:r>
      <w:r w:rsidR="00923A0D">
        <w:rPr>
          <w:rFonts w:asciiTheme="majorHAnsi" w:hAnsiTheme="majorHAnsi" w:cs="ProximaNova-Semibold"/>
        </w:rPr>
        <w:fldChar w:fldCharType="end"/>
      </w:r>
      <w:bookmarkEnd w:id="40"/>
    </w:p>
    <w:p w14:paraId="04B29A1D" w14:textId="77777777" w:rsidR="00A81DCE" w:rsidRPr="00736AD3" w:rsidRDefault="00A81DCE" w:rsidP="00215D77">
      <w:pPr>
        <w:pStyle w:val="Default"/>
        <w:ind w:left="360" w:hanging="540"/>
        <w:rPr>
          <w:rFonts w:asciiTheme="majorHAnsi" w:hAnsiTheme="majorHAnsi" w:cs="ProximaNova-Semibold"/>
        </w:rPr>
      </w:pPr>
    </w:p>
    <w:p w14:paraId="7E1C0AE5" w14:textId="77777777" w:rsidR="00D35B9D" w:rsidRPr="00736AD3" w:rsidRDefault="00D35B9D" w:rsidP="00215D77">
      <w:pPr>
        <w:pStyle w:val="Default"/>
        <w:ind w:left="360" w:hanging="540"/>
        <w:rPr>
          <w:rFonts w:asciiTheme="majorHAnsi" w:hAnsiTheme="majorHAnsi" w:cs="ProximaNova-Semibold"/>
          <w:sz w:val="18"/>
          <w:szCs w:val="18"/>
        </w:rPr>
      </w:pPr>
    </w:p>
    <w:p w14:paraId="77D09B0E" w14:textId="41DD1025" w:rsidR="007673D7" w:rsidRPr="00D74A81" w:rsidRDefault="00D35B9D" w:rsidP="00E85006">
      <w:pPr>
        <w:pStyle w:val="Default"/>
        <w:numPr>
          <w:ilvl w:val="0"/>
          <w:numId w:val="12"/>
        </w:numPr>
        <w:ind w:left="360" w:hanging="540"/>
        <w:rPr>
          <w:rFonts w:asciiTheme="majorHAnsi" w:hAnsiTheme="majorHAnsi" w:cs="ProximaNova-Semibold"/>
        </w:rPr>
      </w:pPr>
      <w:r w:rsidRPr="00736AD3">
        <w:rPr>
          <w:rFonts w:asciiTheme="majorHAnsi" w:hAnsiTheme="majorHAnsi" w:cs="ProximaNova-Semibold"/>
        </w:rPr>
        <w:t>Do you collect data on race (summer)?</w:t>
      </w:r>
      <w:r w:rsidR="0068767C" w:rsidRPr="00736AD3">
        <w:rPr>
          <w:rFonts w:asciiTheme="majorHAnsi" w:hAnsiTheme="majorHAnsi" w:cs="ProximaNova-Semibold"/>
        </w:rPr>
        <w:t xml:space="preserve"> </w:t>
      </w:r>
      <w:sdt>
        <w:sdtPr>
          <w:rPr>
            <w:rFonts w:asciiTheme="majorHAnsi" w:hAnsiTheme="majorHAnsi" w:cs="ProximaNova-Semibold"/>
          </w:rPr>
          <w:id w:val="1538775285"/>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sidRPr="00736AD3">
        <w:rPr>
          <w:rFonts w:asciiTheme="majorHAnsi" w:hAnsiTheme="majorHAnsi" w:cs="ProximaNova-Semibold"/>
        </w:rPr>
        <w:t xml:space="preserve"> </w:t>
      </w:r>
      <w:r w:rsidR="00732212" w:rsidRPr="00736AD3">
        <w:rPr>
          <w:rFonts w:asciiTheme="majorHAnsi" w:hAnsiTheme="majorHAnsi" w:cs="ProximaNova-Semibold"/>
        </w:rPr>
        <w:t>Y</w:t>
      </w:r>
      <w:r w:rsidR="00DB035A">
        <w:rPr>
          <w:rFonts w:asciiTheme="majorHAnsi" w:hAnsiTheme="majorHAnsi" w:cs="ProximaNova-Semibold"/>
        </w:rPr>
        <w:t xml:space="preserve">es </w:t>
      </w:r>
      <w:sdt>
        <w:sdtPr>
          <w:rPr>
            <w:rFonts w:asciiTheme="majorHAnsi" w:hAnsiTheme="majorHAnsi" w:cs="ProximaNova-Semibold"/>
          </w:rPr>
          <w:id w:val="878597313"/>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Pr>
          <w:rFonts w:asciiTheme="majorHAnsi" w:hAnsiTheme="majorHAnsi" w:cs="ProximaNova-Semibold"/>
        </w:rPr>
        <w:t xml:space="preserve">No </w:t>
      </w:r>
      <w:r w:rsidR="0068767C" w:rsidRPr="00EB2816">
        <w:rPr>
          <w:rFonts w:asciiTheme="majorHAnsi" w:hAnsiTheme="majorHAnsi" w:cs="ProximaNova-Semibold"/>
          <w:b/>
          <w:bCs/>
          <w:sz w:val="20"/>
          <w:szCs w:val="20"/>
        </w:rPr>
        <w:t>This will be required for reporting</w:t>
      </w:r>
      <w:r w:rsidR="002D17DD">
        <w:rPr>
          <w:rFonts w:asciiTheme="majorHAnsi" w:hAnsiTheme="majorHAnsi" w:cs="ProximaNova-Semibold"/>
          <w:b/>
          <w:bCs/>
        </w:rPr>
        <w:t xml:space="preserve"> </w:t>
      </w:r>
    </w:p>
    <w:p w14:paraId="7EC0263E" w14:textId="77777777" w:rsidR="00D74A81" w:rsidRPr="00736AD3" w:rsidRDefault="00D74A81" w:rsidP="00D74A81">
      <w:pPr>
        <w:pStyle w:val="Default"/>
        <w:ind w:left="-180"/>
        <w:rPr>
          <w:rFonts w:asciiTheme="majorHAnsi" w:hAnsiTheme="majorHAnsi" w:cs="ProximaNova-Semibold"/>
        </w:rPr>
      </w:pPr>
    </w:p>
    <w:p w14:paraId="6FCCAED5" w14:textId="75CAF65A" w:rsidR="00D35B9D" w:rsidRPr="00EF178C" w:rsidRDefault="00D35B9D"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b/>
          <w:bCs/>
          <w:color w:val="000000"/>
          <w:kern w:val="0"/>
          <w:sz w:val="20"/>
          <w:szCs w:val="20"/>
        </w:rPr>
      </w:pPr>
      <w:r w:rsidRPr="00215D77">
        <w:rPr>
          <w:rFonts w:asciiTheme="majorHAnsi" w:hAnsiTheme="majorHAnsi" w:cs="ProximaNova-Semibold"/>
          <w:color w:val="000000"/>
          <w:kern w:val="0"/>
        </w:rPr>
        <w:t>Do you collect data on ethnicity (summer)?</w:t>
      </w:r>
      <w:r w:rsidR="0068767C" w:rsidRPr="00215D77">
        <w:rPr>
          <w:rFonts w:asciiTheme="majorHAnsi" w:hAnsiTheme="majorHAnsi" w:cs="ProximaNova-Semibold"/>
          <w:color w:val="000000"/>
          <w:kern w:val="0"/>
        </w:rPr>
        <w:t xml:space="preserve"> </w:t>
      </w:r>
      <w:bookmarkStart w:id="41" w:name="_Hlk210762162"/>
      <w:sdt>
        <w:sdtPr>
          <w:rPr>
            <w:rFonts w:asciiTheme="majorHAnsi" w:hAnsiTheme="majorHAnsi" w:cs="ProximaNova-Semibold"/>
          </w:rPr>
          <w:id w:val="1554890293"/>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sidRPr="00736AD3">
        <w:rPr>
          <w:rFonts w:asciiTheme="majorHAnsi" w:hAnsiTheme="majorHAnsi" w:cs="ProximaNova-Semibold"/>
        </w:rPr>
        <w:t xml:space="preserve"> Y</w:t>
      </w:r>
      <w:r w:rsidR="00DB035A">
        <w:rPr>
          <w:rFonts w:asciiTheme="majorHAnsi" w:hAnsiTheme="majorHAnsi" w:cs="ProximaNova-Semibold"/>
        </w:rPr>
        <w:t xml:space="preserve">es </w:t>
      </w:r>
      <w:sdt>
        <w:sdtPr>
          <w:rPr>
            <w:rFonts w:asciiTheme="majorHAnsi" w:hAnsiTheme="majorHAnsi" w:cs="ProximaNova-Semibold"/>
          </w:rPr>
          <w:id w:val="1432710380"/>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Pr>
          <w:rFonts w:asciiTheme="majorHAnsi" w:hAnsiTheme="majorHAnsi" w:cs="ProximaNova-Semibold"/>
        </w:rPr>
        <w:t xml:space="preserve">No </w:t>
      </w:r>
      <w:r w:rsidR="0068767C" w:rsidRPr="00EB2816">
        <w:rPr>
          <w:rFonts w:asciiTheme="majorHAnsi" w:hAnsiTheme="majorHAnsi" w:cs="ProximaNova-Semibold"/>
          <w:b/>
          <w:bCs/>
          <w:sz w:val="20"/>
          <w:szCs w:val="20"/>
        </w:rPr>
        <w:t>This will be required for reporting</w:t>
      </w:r>
      <w:bookmarkEnd w:id="41"/>
      <w:r w:rsidR="002E66A6">
        <w:rPr>
          <w:rFonts w:asciiTheme="majorHAnsi" w:hAnsiTheme="majorHAnsi" w:cs="ProximaNova-Semibold"/>
          <w:b/>
          <w:bCs/>
        </w:rPr>
        <w:t xml:space="preserve"> </w:t>
      </w:r>
    </w:p>
    <w:p w14:paraId="7F2EC660" w14:textId="77777777" w:rsidR="00D139DD" w:rsidRPr="00736AD3" w:rsidRDefault="00D139DD" w:rsidP="00D35B9D">
      <w:pPr>
        <w:autoSpaceDE w:val="0"/>
        <w:autoSpaceDN w:val="0"/>
        <w:adjustRightInd w:val="0"/>
        <w:spacing w:after="0" w:line="240" w:lineRule="auto"/>
        <w:rPr>
          <w:rFonts w:asciiTheme="majorHAnsi" w:hAnsiTheme="majorHAnsi" w:cs="ProximaNova-Semibold"/>
          <w:color w:val="000000"/>
          <w:kern w:val="0"/>
          <w:sz w:val="18"/>
          <w:szCs w:val="18"/>
        </w:rPr>
      </w:pPr>
    </w:p>
    <w:p w14:paraId="1A5C0629" w14:textId="3D1FE748" w:rsidR="00D35B9D" w:rsidRPr="00EF178C" w:rsidRDefault="00D35B9D"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b/>
          <w:bCs/>
          <w:sz w:val="20"/>
          <w:szCs w:val="20"/>
        </w:rPr>
      </w:pPr>
      <w:r w:rsidRPr="00215D77">
        <w:rPr>
          <w:rFonts w:asciiTheme="majorHAnsi" w:hAnsiTheme="majorHAnsi" w:cs="ProximaNova-Semibold"/>
          <w:color w:val="000000"/>
          <w:kern w:val="0"/>
        </w:rPr>
        <w:t>Do you collect data on gender (summer)?</w:t>
      </w:r>
      <w:r w:rsidR="0068767C" w:rsidRPr="00215D77">
        <w:rPr>
          <w:rFonts w:asciiTheme="majorHAnsi" w:hAnsiTheme="majorHAnsi" w:cs="ProximaNova-Semibold"/>
          <w:color w:val="000000"/>
          <w:kern w:val="0"/>
        </w:rPr>
        <w:t xml:space="preserve"> </w:t>
      </w:r>
      <w:sdt>
        <w:sdtPr>
          <w:rPr>
            <w:rFonts w:asciiTheme="majorHAnsi" w:hAnsiTheme="majorHAnsi" w:cs="ProximaNova-Semibold"/>
          </w:rPr>
          <w:id w:val="2105453257"/>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sidRPr="00736AD3">
        <w:rPr>
          <w:rFonts w:asciiTheme="majorHAnsi" w:hAnsiTheme="majorHAnsi" w:cs="ProximaNova-Semibold"/>
        </w:rPr>
        <w:t xml:space="preserve"> Y</w:t>
      </w:r>
      <w:r w:rsidR="00DB035A">
        <w:rPr>
          <w:rFonts w:asciiTheme="majorHAnsi" w:hAnsiTheme="majorHAnsi" w:cs="ProximaNova-Semibold"/>
        </w:rPr>
        <w:t xml:space="preserve">es </w:t>
      </w:r>
      <w:sdt>
        <w:sdtPr>
          <w:rPr>
            <w:rFonts w:asciiTheme="majorHAnsi" w:hAnsiTheme="majorHAnsi" w:cs="ProximaNova-Semibold"/>
          </w:rPr>
          <w:id w:val="1229198022"/>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Pr>
          <w:rFonts w:asciiTheme="majorHAnsi" w:hAnsiTheme="majorHAnsi" w:cs="ProximaNova-Semibold"/>
        </w:rPr>
        <w:t xml:space="preserve">No </w:t>
      </w:r>
      <w:r w:rsidR="0068767C" w:rsidRPr="00215D77">
        <w:rPr>
          <w:rFonts w:asciiTheme="majorHAnsi" w:hAnsiTheme="majorHAnsi" w:cs="ProximaNova-Semibold"/>
          <w:b/>
          <w:bCs/>
        </w:rPr>
        <w:t>This will be required for reporting</w:t>
      </w:r>
      <w:r w:rsidR="00EF178C">
        <w:rPr>
          <w:rFonts w:asciiTheme="majorHAnsi" w:hAnsiTheme="majorHAnsi" w:cs="ProximaNova-Semibold"/>
          <w:b/>
          <w:bCs/>
        </w:rPr>
        <w:t xml:space="preserve"> </w:t>
      </w:r>
      <w:bookmarkStart w:id="42" w:name="_Hlk211956918"/>
    </w:p>
    <w:bookmarkEnd w:id="42"/>
    <w:p w14:paraId="16A41139" w14:textId="6E5A4328" w:rsidR="00937DB3" w:rsidRPr="00736AD3" w:rsidRDefault="00937DB3" w:rsidP="00D35B9D">
      <w:pPr>
        <w:autoSpaceDE w:val="0"/>
        <w:autoSpaceDN w:val="0"/>
        <w:adjustRightInd w:val="0"/>
        <w:spacing w:after="0" w:line="240" w:lineRule="auto"/>
        <w:rPr>
          <w:rFonts w:asciiTheme="majorHAnsi" w:hAnsiTheme="majorHAnsi" w:cs="ProximaNova-Regular"/>
          <w:color w:val="000000"/>
          <w:kern w:val="0"/>
        </w:rPr>
      </w:pPr>
    </w:p>
    <w:p w14:paraId="6839A834" w14:textId="013A1482" w:rsidR="005570D1" w:rsidRDefault="005570D1" w:rsidP="00CE1ACD">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 xml:space="preserve">Percentage of </w:t>
      </w:r>
      <w:r w:rsidR="0068767C" w:rsidRPr="00215D77">
        <w:rPr>
          <w:rFonts w:asciiTheme="majorHAnsi" w:hAnsiTheme="majorHAnsi" w:cs="ProximaNova-Semibold"/>
          <w:color w:val="000000"/>
          <w:kern w:val="0"/>
        </w:rPr>
        <w:t xml:space="preserve">total </w:t>
      </w:r>
      <w:r w:rsidRPr="00215D77">
        <w:rPr>
          <w:rFonts w:asciiTheme="majorHAnsi" w:hAnsiTheme="majorHAnsi" w:cs="ProximaNova-Semibold"/>
          <w:color w:val="000000"/>
          <w:kern w:val="0"/>
        </w:rPr>
        <w:t>youth served that receive free or reduced-price lunch (summer)</w:t>
      </w:r>
      <w:r w:rsidR="0068767C" w:rsidRPr="00215D77">
        <w:rPr>
          <w:rFonts w:asciiTheme="majorHAnsi" w:hAnsiTheme="majorHAnsi" w:cs="ProximaNova-Semibold"/>
          <w:color w:val="000000"/>
          <w:kern w:val="0"/>
        </w:rPr>
        <w:t>?</w:t>
      </w:r>
      <w:r w:rsidR="00EF178C">
        <w:rPr>
          <w:rFonts w:asciiTheme="majorHAnsi" w:hAnsiTheme="majorHAnsi" w:cs="ProximaNova-Semibold"/>
          <w:color w:val="000000"/>
          <w:kern w:val="0"/>
        </w:rPr>
        <w:t xml:space="preserve"> </w:t>
      </w:r>
      <w:r w:rsidR="003545D7" w:rsidRPr="00CE1ACD">
        <w:rPr>
          <w:rFonts w:asciiTheme="majorHAnsi" w:hAnsiTheme="majorHAnsi" w:cs="ProximaNova-Semibold"/>
          <w:color w:val="000000"/>
          <w:kern w:val="0"/>
        </w:rPr>
        <w:fldChar w:fldCharType="begin">
          <w:ffData>
            <w:name w:val="Text48"/>
            <w:enabled/>
            <w:calcOnExit w:val="0"/>
            <w:textInput/>
          </w:ffData>
        </w:fldChar>
      </w:r>
      <w:bookmarkStart w:id="43" w:name="Text48"/>
      <w:r w:rsidR="003545D7" w:rsidRPr="00CE1ACD">
        <w:rPr>
          <w:rFonts w:asciiTheme="majorHAnsi" w:hAnsiTheme="majorHAnsi" w:cs="ProximaNova-Semibold"/>
          <w:color w:val="000000"/>
          <w:kern w:val="0"/>
        </w:rPr>
        <w:instrText xml:space="preserve"> FORMTEXT </w:instrText>
      </w:r>
      <w:r w:rsidR="003545D7" w:rsidRPr="00CE1ACD">
        <w:rPr>
          <w:rFonts w:asciiTheme="majorHAnsi" w:hAnsiTheme="majorHAnsi" w:cs="ProximaNova-Semibold"/>
          <w:color w:val="000000"/>
          <w:kern w:val="0"/>
        </w:rPr>
      </w:r>
      <w:r w:rsidR="003545D7" w:rsidRPr="00CE1ACD">
        <w:rPr>
          <w:rFonts w:asciiTheme="majorHAnsi" w:hAnsiTheme="majorHAnsi" w:cs="ProximaNova-Semibold"/>
          <w:color w:val="000000"/>
          <w:kern w:val="0"/>
        </w:rPr>
        <w:fldChar w:fldCharType="separate"/>
      </w:r>
      <w:r w:rsidR="003545D7">
        <w:rPr>
          <w:noProof/>
        </w:rPr>
        <w:t> </w:t>
      </w:r>
      <w:r w:rsidR="003545D7">
        <w:rPr>
          <w:noProof/>
        </w:rPr>
        <w:t> </w:t>
      </w:r>
      <w:r w:rsidR="003545D7">
        <w:rPr>
          <w:noProof/>
        </w:rPr>
        <w:t> </w:t>
      </w:r>
      <w:r w:rsidR="003545D7">
        <w:rPr>
          <w:noProof/>
        </w:rPr>
        <w:t> </w:t>
      </w:r>
      <w:r w:rsidR="003545D7">
        <w:rPr>
          <w:noProof/>
        </w:rPr>
        <w:t> </w:t>
      </w:r>
      <w:r w:rsidR="003545D7" w:rsidRPr="00CE1ACD">
        <w:rPr>
          <w:rFonts w:asciiTheme="majorHAnsi" w:hAnsiTheme="majorHAnsi" w:cs="ProximaNova-Semibold"/>
          <w:color w:val="000000"/>
          <w:kern w:val="0"/>
        </w:rPr>
        <w:fldChar w:fldCharType="end"/>
      </w:r>
      <w:bookmarkEnd w:id="43"/>
    </w:p>
    <w:p w14:paraId="0043B27B" w14:textId="77777777" w:rsidR="00CE1ACD" w:rsidRPr="00CE1ACD" w:rsidRDefault="00CE1ACD" w:rsidP="00CE1ACD">
      <w:pPr>
        <w:autoSpaceDE w:val="0"/>
        <w:autoSpaceDN w:val="0"/>
        <w:adjustRightInd w:val="0"/>
        <w:spacing w:after="0" w:line="240" w:lineRule="auto"/>
        <w:rPr>
          <w:rFonts w:asciiTheme="majorHAnsi" w:hAnsiTheme="majorHAnsi" w:cs="ProximaNova-Semibold"/>
          <w:color w:val="000000"/>
          <w:kern w:val="0"/>
        </w:rPr>
      </w:pPr>
    </w:p>
    <w:p w14:paraId="7FBA99EE" w14:textId="3E1E53BF" w:rsidR="00EB2816" w:rsidRPr="00D74A81" w:rsidRDefault="005570D1" w:rsidP="00EB2816">
      <w:pPr>
        <w:pStyle w:val="Default"/>
        <w:numPr>
          <w:ilvl w:val="0"/>
          <w:numId w:val="12"/>
        </w:numPr>
        <w:ind w:left="360" w:hanging="630"/>
        <w:rPr>
          <w:rFonts w:asciiTheme="majorHAnsi" w:hAnsiTheme="majorHAnsi" w:cs="ProximaNova-Semibold"/>
        </w:rPr>
      </w:pPr>
      <w:r w:rsidRPr="00215D77">
        <w:rPr>
          <w:rFonts w:asciiTheme="majorHAnsi" w:hAnsiTheme="majorHAnsi" w:cs="ProximaNova-Semibold"/>
        </w:rPr>
        <w:t>Please indicate the school districts that will be served (summer)</w:t>
      </w:r>
      <w:r w:rsidR="00994871">
        <w:rPr>
          <w:rFonts w:asciiTheme="majorHAnsi" w:hAnsiTheme="majorHAnsi" w:cs="ProximaNova-Semibold"/>
        </w:rPr>
        <w:t>.</w:t>
      </w:r>
      <w:r w:rsidR="00EB2816" w:rsidRPr="00EB2816">
        <w:rPr>
          <w:rFonts w:asciiTheme="majorHAnsi" w:hAnsiTheme="majorHAnsi" w:cs="ProximaNova-Semibold"/>
          <w:b/>
          <w:bCs/>
          <w:sz w:val="20"/>
          <w:szCs w:val="20"/>
        </w:rPr>
        <w:t xml:space="preserve"> This will be required for reporting</w:t>
      </w:r>
      <w:r w:rsidR="00EB2816">
        <w:rPr>
          <w:rFonts w:asciiTheme="majorHAnsi" w:hAnsiTheme="majorHAnsi" w:cs="ProximaNova-Semibold"/>
          <w:b/>
          <w:bCs/>
        </w:rPr>
        <w:t xml:space="preserve"> </w:t>
      </w:r>
    </w:p>
    <w:p w14:paraId="383300C6" w14:textId="77777777" w:rsidR="002D232A" w:rsidRPr="00736AD3" w:rsidRDefault="002D232A" w:rsidP="005570D1">
      <w:pPr>
        <w:autoSpaceDE w:val="0"/>
        <w:autoSpaceDN w:val="0"/>
        <w:adjustRightInd w:val="0"/>
        <w:spacing w:after="0" w:line="240" w:lineRule="auto"/>
        <w:rPr>
          <w:rFonts w:asciiTheme="majorHAnsi" w:hAnsiTheme="majorHAnsi" w:cs="ProximaNova-Semibold"/>
          <w:b/>
          <w:bCs/>
          <w:color w:val="000000"/>
          <w:kern w:val="0"/>
          <w:sz w:val="18"/>
          <w:szCs w:val="18"/>
        </w:rPr>
      </w:pPr>
    </w:p>
    <w:p w14:paraId="1C8F384C" w14:textId="5280F12D" w:rsidR="0068767C" w:rsidRDefault="003545D7" w:rsidP="003545D7">
      <w:pPr>
        <w:autoSpaceDE w:val="0"/>
        <w:autoSpaceDN w:val="0"/>
        <w:adjustRightInd w:val="0"/>
        <w:spacing w:after="0" w:line="240" w:lineRule="auto"/>
        <w:ind w:left="360"/>
        <w:rPr>
          <w:rFonts w:asciiTheme="majorHAnsi" w:hAnsiTheme="majorHAnsi" w:cs="ProximaNova-Semibold"/>
          <w:b/>
          <w:bCs/>
          <w:color w:val="000000"/>
          <w:kern w:val="0"/>
        </w:rPr>
      </w:pPr>
      <w:r>
        <w:rPr>
          <w:rFonts w:asciiTheme="majorHAnsi" w:hAnsiTheme="majorHAnsi" w:cs="ProximaNova-Semibold"/>
          <w:b/>
          <w:bCs/>
          <w:color w:val="000000"/>
          <w:kern w:val="0"/>
        </w:rPr>
        <w:fldChar w:fldCharType="begin">
          <w:ffData>
            <w:name w:val="Text47"/>
            <w:enabled/>
            <w:calcOnExit w:val="0"/>
            <w:textInput/>
          </w:ffData>
        </w:fldChar>
      </w:r>
      <w:bookmarkStart w:id="44" w:name="Text47"/>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44"/>
    </w:p>
    <w:p w14:paraId="4B7E535A" w14:textId="77777777" w:rsidR="003545D7" w:rsidRPr="00736AD3" w:rsidRDefault="003545D7" w:rsidP="003545D7">
      <w:pPr>
        <w:autoSpaceDE w:val="0"/>
        <w:autoSpaceDN w:val="0"/>
        <w:adjustRightInd w:val="0"/>
        <w:spacing w:after="0" w:line="240" w:lineRule="auto"/>
        <w:ind w:left="360"/>
        <w:rPr>
          <w:rFonts w:asciiTheme="majorHAnsi" w:hAnsiTheme="majorHAnsi" w:cs="ProximaNova-Semibold"/>
          <w:b/>
          <w:bCs/>
          <w:color w:val="000000"/>
          <w:kern w:val="0"/>
        </w:rPr>
      </w:pPr>
    </w:p>
    <w:p w14:paraId="32B1188B" w14:textId="311C512F" w:rsidR="005570D1" w:rsidRDefault="005570D1" w:rsidP="005570D1">
      <w:pPr>
        <w:autoSpaceDE w:val="0"/>
        <w:autoSpaceDN w:val="0"/>
        <w:adjustRightInd w:val="0"/>
        <w:spacing w:after="0" w:line="240" w:lineRule="auto"/>
        <w:rPr>
          <w:rFonts w:asciiTheme="majorHAnsi" w:hAnsiTheme="majorHAnsi" w:cs="ProximaNova-Semibold"/>
          <w:b/>
          <w:bCs/>
          <w:color w:val="000000"/>
          <w:kern w:val="0"/>
          <w:sz w:val="28"/>
          <w:szCs w:val="28"/>
        </w:rPr>
      </w:pPr>
      <w:r w:rsidRPr="00736AD3">
        <w:rPr>
          <w:rFonts w:asciiTheme="majorHAnsi" w:hAnsiTheme="majorHAnsi" w:cs="ProximaNova-Semibold"/>
          <w:b/>
          <w:bCs/>
          <w:color w:val="000000"/>
          <w:kern w:val="0"/>
          <w:sz w:val="28"/>
          <w:szCs w:val="28"/>
        </w:rPr>
        <w:t>Afterschool Program</w:t>
      </w:r>
      <w:r w:rsidR="00E85006">
        <w:rPr>
          <w:rFonts w:asciiTheme="majorHAnsi" w:hAnsiTheme="majorHAnsi" w:cs="ProximaNova-Semibold"/>
          <w:b/>
          <w:bCs/>
          <w:color w:val="000000"/>
          <w:kern w:val="0"/>
          <w:sz w:val="28"/>
          <w:szCs w:val="28"/>
        </w:rPr>
        <w:t xml:space="preserve"> </w:t>
      </w:r>
      <w:r w:rsidR="00D74A81">
        <w:rPr>
          <w:rFonts w:asciiTheme="majorHAnsi" w:hAnsiTheme="majorHAnsi" w:cs="ProximaNova-Semibold"/>
          <w:b/>
          <w:bCs/>
          <w:color w:val="000000"/>
          <w:kern w:val="0"/>
          <w:sz w:val="28"/>
          <w:szCs w:val="28"/>
        </w:rPr>
        <w:t>(</w:t>
      </w:r>
      <w:hyperlink r:id="rId12" w:history="1">
        <w:r w:rsidR="00D74A81" w:rsidRPr="00372AFB">
          <w:rPr>
            <w:rStyle w:val="Hyperlink"/>
            <w:rFonts w:asciiTheme="majorHAnsi" w:hAnsiTheme="majorHAnsi" w:cs="ProximaNova-Semibold"/>
            <w:b/>
            <w:bCs/>
            <w:kern w:val="0"/>
            <w:sz w:val="28"/>
            <w:szCs w:val="28"/>
          </w:rPr>
          <w:t>Reporting – SEE RFP pg. 18-19</w:t>
        </w:r>
      </w:hyperlink>
      <w:r w:rsidR="00D74A81">
        <w:rPr>
          <w:rFonts w:asciiTheme="majorHAnsi" w:hAnsiTheme="majorHAnsi" w:cs="ProximaNova-Semibold"/>
          <w:b/>
          <w:bCs/>
          <w:color w:val="000000"/>
          <w:kern w:val="0"/>
          <w:sz w:val="28"/>
          <w:szCs w:val="28"/>
        </w:rPr>
        <w:t>)</w:t>
      </w:r>
    </w:p>
    <w:p w14:paraId="46B2A493" w14:textId="77777777" w:rsidR="00CE1ACD" w:rsidRPr="00CE1ACD" w:rsidRDefault="00CE1ACD" w:rsidP="005570D1">
      <w:pPr>
        <w:autoSpaceDE w:val="0"/>
        <w:autoSpaceDN w:val="0"/>
        <w:adjustRightInd w:val="0"/>
        <w:spacing w:after="0" w:line="240" w:lineRule="auto"/>
        <w:rPr>
          <w:rFonts w:asciiTheme="majorHAnsi" w:hAnsiTheme="majorHAnsi" w:cs="ProximaNova-Semibold"/>
          <w:b/>
          <w:bCs/>
          <w:color w:val="000000"/>
          <w:kern w:val="0"/>
          <w:sz w:val="28"/>
          <w:szCs w:val="28"/>
        </w:rPr>
      </w:pPr>
    </w:p>
    <w:p w14:paraId="05920ECB" w14:textId="4CA72C1D" w:rsidR="009C7E62" w:rsidRPr="00CE1ACD" w:rsidRDefault="005570D1" w:rsidP="00CE1ACD">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 xml:space="preserve">On a typical day in your afterschool program, how many </w:t>
      </w:r>
      <w:r w:rsidR="0068767C" w:rsidRPr="00215D77">
        <w:rPr>
          <w:rFonts w:asciiTheme="majorHAnsi" w:hAnsiTheme="majorHAnsi" w:cs="ProximaNova-Semibold"/>
          <w:color w:val="000000"/>
          <w:kern w:val="0"/>
        </w:rPr>
        <w:t xml:space="preserve">total </w:t>
      </w:r>
      <w:r w:rsidRPr="00215D77">
        <w:rPr>
          <w:rFonts w:asciiTheme="majorHAnsi" w:hAnsiTheme="majorHAnsi" w:cs="ProximaNova-Semibold"/>
          <w:color w:val="000000"/>
          <w:kern w:val="0"/>
        </w:rPr>
        <w:t>youth d</w:t>
      </w:r>
      <w:r w:rsidR="007909D2" w:rsidRPr="00215D77">
        <w:rPr>
          <w:rFonts w:asciiTheme="majorHAnsi" w:hAnsiTheme="majorHAnsi" w:cs="ProximaNova-Semibold"/>
          <w:color w:val="000000"/>
          <w:kern w:val="0"/>
        </w:rPr>
        <w:t xml:space="preserve">o </w:t>
      </w:r>
      <w:r w:rsidRPr="00215D77">
        <w:rPr>
          <w:rFonts w:asciiTheme="majorHAnsi" w:hAnsiTheme="majorHAnsi" w:cs="ProximaNova-Semibold"/>
          <w:color w:val="000000"/>
          <w:kern w:val="0"/>
        </w:rPr>
        <w:t>you serve?</w:t>
      </w:r>
      <w:r w:rsidR="003545D7" w:rsidRPr="00CE1ACD">
        <w:rPr>
          <w:rFonts w:asciiTheme="majorHAnsi" w:hAnsiTheme="majorHAnsi" w:cs="ProximaNova-Semibold"/>
          <w:color w:val="000000"/>
          <w:kern w:val="0"/>
        </w:rPr>
        <w:fldChar w:fldCharType="begin">
          <w:ffData>
            <w:name w:val="Text46"/>
            <w:enabled/>
            <w:calcOnExit w:val="0"/>
            <w:textInput/>
          </w:ffData>
        </w:fldChar>
      </w:r>
      <w:bookmarkStart w:id="45" w:name="Text46"/>
      <w:r w:rsidR="003545D7" w:rsidRPr="00CE1ACD">
        <w:rPr>
          <w:rFonts w:asciiTheme="majorHAnsi" w:hAnsiTheme="majorHAnsi" w:cs="ProximaNova-Semibold"/>
          <w:color w:val="000000"/>
          <w:kern w:val="0"/>
        </w:rPr>
        <w:instrText xml:space="preserve"> FORMTEXT </w:instrText>
      </w:r>
      <w:r w:rsidR="003545D7" w:rsidRPr="00CE1ACD">
        <w:rPr>
          <w:rFonts w:asciiTheme="majorHAnsi" w:hAnsiTheme="majorHAnsi" w:cs="ProximaNova-Semibold"/>
          <w:color w:val="000000"/>
          <w:kern w:val="0"/>
        </w:rPr>
      </w:r>
      <w:r w:rsidR="003545D7" w:rsidRPr="00CE1ACD">
        <w:rPr>
          <w:rFonts w:asciiTheme="majorHAnsi" w:hAnsiTheme="majorHAnsi" w:cs="ProximaNova-Semibold"/>
          <w:color w:val="000000"/>
          <w:kern w:val="0"/>
        </w:rPr>
        <w:fldChar w:fldCharType="separate"/>
      </w:r>
      <w:r w:rsidR="003545D7">
        <w:rPr>
          <w:noProof/>
        </w:rPr>
        <w:t> </w:t>
      </w:r>
      <w:r w:rsidR="003545D7">
        <w:rPr>
          <w:noProof/>
        </w:rPr>
        <w:t> </w:t>
      </w:r>
      <w:r w:rsidR="003545D7">
        <w:rPr>
          <w:noProof/>
        </w:rPr>
        <w:t> </w:t>
      </w:r>
      <w:r w:rsidR="003545D7">
        <w:rPr>
          <w:noProof/>
        </w:rPr>
        <w:t> </w:t>
      </w:r>
      <w:r w:rsidR="003545D7">
        <w:rPr>
          <w:noProof/>
        </w:rPr>
        <w:t> </w:t>
      </w:r>
      <w:r w:rsidR="003545D7" w:rsidRPr="00CE1ACD">
        <w:rPr>
          <w:rFonts w:asciiTheme="majorHAnsi" w:hAnsiTheme="majorHAnsi" w:cs="ProximaNova-Semibold"/>
          <w:color w:val="000000"/>
          <w:kern w:val="0"/>
        </w:rPr>
        <w:fldChar w:fldCharType="end"/>
      </w:r>
      <w:bookmarkEnd w:id="45"/>
    </w:p>
    <w:p w14:paraId="6683EA3A" w14:textId="77777777" w:rsidR="005570D1" w:rsidRPr="00736AD3" w:rsidRDefault="005570D1" w:rsidP="00215D77">
      <w:pPr>
        <w:autoSpaceDE w:val="0"/>
        <w:autoSpaceDN w:val="0"/>
        <w:adjustRightInd w:val="0"/>
        <w:spacing w:after="0" w:line="240" w:lineRule="auto"/>
        <w:ind w:left="360" w:hanging="540"/>
        <w:rPr>
          <w:rFonts w:asciiTheme="majorHAnsi" w:hAnsiTheme="majorHAnsi" w:cs="ProximaNova-Regular"/>
          <w:color w:val="000000"/>
          <w:kern w:val="0"/>
        </w:rPr>
      </w:pPr>
    </w:p>
    <w:p w14:paraId="027B7930" w14:textId="0918D959" w:rsidR="005570D1" w:rsidRPr="00E85006" w:rsidRDefault="0040755B"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b/>
          <w:bCs/>
          <w:color w:val="000000"/>
          <w:kern w:val="0"/>
          <w:sz w:val="20"/>
          <w:szCs w:val="20"/>
        </w:rPr>
      </w:pPr>
      <w:r w:rsidRPr="00215D77">
        <w:rPr>
          <w:rFonts w:asciiTheme="majorHAnsi" w:hAnsiTheme="majorHAnsi" w:cs="ProximaNova-Semibold"/>
          <w:color w:val="000000"/>
          <w:kern w:val="0"/>
        </w:rPr>
        <w:lastRenderedPageBreak/>
        <w:t xml:space="preserve">Approximate </w:t>
      </w:r>
      <w:r w:rsidR="00D97943">
        <w:rPr>
          <w:rFonts w:asciiTheme="majorHAnsi" w:hAnsiTheme="majorHAnsi" w:cs="ProximaNova-Semibold"/>
          <w:color w:val="000000"/>
          <w:kern w:val="0"/>
        </w:rPr>
        <w:t xml:space="preserve">number per </w:t>
      </w:r>
      <w:r w:rsidRPr="00215D77">
        <w:rPr>
          <w:rFonts w:asciiTheme="majorHAnsi" w:hAnsiTheme="majorHAnsi" w:cs="ProximaNova-Semibold"/>
          <w:color w:val="000000"/>
          <w:kern w:val="0"/>
        </w:rPr>
        <w:t>a</w:t>
      </w:r>
      <w:r w:rsidR="005570D1" w:rsidRPr="00215D77">
        <w:rPr>
          <w:rFonts w:asciiTheme="majorHAnsi" w:hAnsiTheme="majorHAnsi" w:cs="ProximaNova-Semibold"/>
          <w:color w:val="000000"/>
          <w:kern w:val="0"/>
        </w:rPr>
        <w:t>ge range grant will serve in percentages (afterschool):</w:t>
      </w:r>
      <w:r w:rsidR="0068767C" w:rsidRPr="00215D77">
        <w:rPr>
          <w:rFonts w:asciiTheme="majorHAnsi" w:hAnsiTheme="majorHAnsi" w:cs="ProximaNova-Semibold"/>
        </w:rPr>
        <w:t xml:space="preserve"> </w:t>
      </w:r>
      <w:r w:rsidR="0068767C" w:rsidRPr="00215D77">
        <w:rPr>
          <w:rFonts w:asciiTheme="majorHAnsi" w:hAnsiTheme="majorHAnsi" w:cs="ProximaNova-Semibold"/>
          <w:b/>
          <w:bCs/>
        </w:rPr>
        <w:t>This will be required for reporting</w:t>
      </w:r>
    </w:p>
    <w:p w14:paraId="118DFDEC" w14:textId="2E4B3580" w:rsidR="0068767C" w:rsidRPr="00736AD3" w:rsidRDefault="0068767C" w:rsidP="00215D77">
      <w:pPr>
        <w:pStyle w:val="Default"/>
        <w:numPr>
          <w:ilvl w:val="1"/>
          <w:numId w:val="11"/>
        </w:numPr>
        <w:ind w:left="360" w:firstLine="0"/>
        <w:rPr>
          <w:rFonts w:asciiTheme="majorHAnsi" w:hAnsiTheme="majorHAnsi" w:cs="ProximaNova-Semibold"/>
        </w:rPr>
      </w:pPr>
      <w:r w:rsidRPr="00736AD3">
        <w:rPr>
          <w:rFonts w:asciiTheme="majorHAnsi" w:hAnsiTheme="majorHAnsi" w:cs="ProximaNova-Semibold"/>
        </w:rPr>
        <w:t>Elementary</w:t>
      </w:r>
      <w:r w:rsidR="008A3C58">
        <w:rPr>
          <w:rFonts w:asciiTheme="majorHAnsi" w:hAnsiTheme="majorHAnsi" w:cs="ProximaNova-Semibold"/>
        </w:rPr>
        <w:t xml:space="preserve">- </w:t>
      </w:r>
      <w:r w:rsidR="008A3C58">
        <w:rPr>
          <w:rFonts w:asciiTheme="majorHAnsi" w:hAnsiTheme="majorHAnsi" w:cs="ProximaNova-Semibold"/>
        </w:rPr>
        <w:fldChar w:fldCharType="begin">
          <w:ffData>
            <w:name w:val="Text43"/>
            <w:enabled/>
            <w:calcOnExit w:val="0"/>
            <w:textInput/>
          </w:ffData>
        </w:fldChar>
      </w:r>
      <w:bookmarkStart w:id="46" w:name="Text43"/>
      <w:r w:rsidR="008A3C58">
        <w:rPr>
          <w:rFonts w:asciiTheme="majorHAnsi" w:hAnsiTheme="majorHAnsi" w:cs="ProximaNova-Semibold"/>
        </w:rPr>
        <w:instrText xml:space="preserve"> FORMTEXT </w:instrText>
      </w:r>
      <w:r w:rsidR="008A3C58">
        <w:rPr>
          <w:rFonts w:asciiTheme="majorHAnsi" w:hAnsiTheme="majorHAnsi" w:cs="ProximaNova-Semibold"/>
        </w:rPr>
      </w:r>
      <w:r w:rsidR="008A3C58">
        <w:rPr>
          <w:rFonts w:asciiTheme="majorHAnsi" w:hAnsiTheme="majorHAnsi" w:cs="ProximaNova-Semibold"/>
        </w:rPr>
        <w:fldChar w:fldCharType="separate"/>
      </w:r>
      <w:r w:rsidR="008A3C58">
        <w:rPr>
          <w:rFonts w:asciiTheme="majorHAnsi" w:hAnsiTheme="majorHAnsi" w:cs="ProximaNova-Semibold"/>
          <w:noProof/>
        </w:rPr>
        <w:t> </w:t>
      </w:r>
      <w:r w:rsidR="008A3C58">
        <w:rPr>
          <w:rFonts w:asciiTheme="majorHAnsi" w:hAnsiTheme="majorHAnsi" w:cs="ProximaNova-Semibold"/>
          <w:noProof/>
        </w:rPr>
        <w:t> </w:t>
      </w:r>
      <w:r w:rsidR="008A3C58">
        <w:rPr>
          <w:rFonts w:asciiTheme="majorHAnsi" w:hAnsiTheme="majorHAnsi" w:cs="ProximaNova-Semibold"/>
          <w:noProof/>
        </w:rPr>
        <w:t> </w:t>
      </w:r>
      <w:r w:rsidR="008A3C58">
        <w:rPr>
          <w:rFonts w:asciiTheme="majorHAnsi" w:hAnsiTheme="majorHAnsi" w:cs="ProximaNova-Semibold"/>
          <w:noProof/>
        </w:rPr>
        <w:t> </w:t>
      </w:r>
      <w:r w:rsidR="008A3C58">
        <w:rPr>
          <w:rFonts w:asciiTheme="majorHAnsi" w:hAnsiTheme="majorHAnsi" w:cs="ProximaNova-Semibold"/>
          <w:noProof/>
        </w:rPr>
        <w:t> </w:t>
      </w:r>
      <w:r w:rsidR="008A3C58">
        <w:rPr>
          <w:rFonts w:asciiTheme="majorHAnsi" w:hAnsiTheme="majorHAnsi" w:cs="ProximaNova-Semibold"/>
        </w:rPr>
        <w:fldChar w:fldCharType="end"/>
      </w:r>
      <w:bookmarkEnd w:id="46"/>
      <w:r w:rsidR="008C41FB">
        <w:rPr>
          <w:rFonts w:asciiTheme="majorHAnsi" w:hAnsiTheme="majorHAnsi" w:cs="ProximaNova-Semibold"/>
        </w:rPr>
        <w:t xml:space="preserve"> </w:t>
      </w:r>
    </w:p>
    <w:p w14:paraId="0F530FA5" w14:textId="3D57CFCA" w:rsidR="0068767C" w:rsidRPr="00736AD3" w:rsidRDefault="0068767C" w:rsidP="00215D77">
      <w:pPr>
        <w:pStyle w:val="Default"/>
        <w:numPr>
          <w:ilvl w:val="1"/>
          <w:numId w:val="11"/>
        </w:numPr>
        <w:ind w:left="360" w:firstLine="0"/>
        <w:rPr>
          <w:rFonts w:asciiTheme="majorHAnsi" w:hAnsiTheme="majorHAnsi" w:cs="ProximaNova-Semibold"/>
        </w:rPr>
      </w:pPr>
      <w:r w:rsidRPr="00736AD3">
        <w:rPr>
          <w:rFonts w:asciiTheme="majorHAnsi" w:hAnsiTheme="majorHAnsi" w:cs="ProximaNova-Semibold"/>
        </w:rPr>
        <w:t>Middle School</w:t>
      </w:r>
      <w:r w:rsidR="008A3C58">
        <w:rPr>
          <w:rFonts w:asciiTheme="majorHAnsi" w:hAnsiTheme="majorHAnsi" w:cs="ProximaNova-Semibold"/>
        </w:rPr>
        <w:t xml:space="preserve">- </w:t>
      </w:r>
      <w:r w:rsidR="003545D7">
        <w:rPr>
          <w:rFonts w:asciiTheme="majorHAnsi" w:hAnsiTheme="majorHAnsi" w:cs="ProximaNova-Semibold"/>
        </w:rPr>
        <w:fldChar w:fldCharType="begin">
          <w:ffData>
            <w:name w:val="Text44"/>
            <w:enabled/>
            <w:calcOnExit w:val="0"/>
            <w:textInput/>
          </w:ffData>
        </w:fldChar>
      </w:r>
      <w:bookmarkStart w:id="47" w:name="Text44"/>
      <w:r w:rsidR="003545D7">
        <w:rPr>
          <w:rFonts w:asciiTheme="majorHAnsi" w:hAnsiTheme="majorHAnsi" w:cs="ProximaNova-Semibold"/>
        </w:rPr>
        <w:instrText xml:space="preserve"> FORMTEXT </w:instrText>
      </w:r>
      <w:r w:rsidR="003545D7">
        <w:rPr>
          <w:rFonts w:asciiTheme="majorHAnsi" w:hAnsiTheme="majorHAnsi" w:cs="ProximaNova-Semibold"/>
        </w:rPr>
      </w:r>
      <w:r w:rsidR="003545D7">
        <w:rPr>
          <w:rFonts w:asciiTheme="majorHAnsi" w:hAnsiTheme="majorHAnsi" w:cs="ProximaNova-Semibold"/>
        </w:rPr>
        <w:fldChar w:fldCharType="separate"/>
      </w:r>
      <w:r w:rsidR="003545D7">
        <w:rPr>
          <w:rFonts w:asciiTheme="majorHAnsi" w:hAnsiTheme="majorHAnsi" w:cs="ProximaNova-Semibold"/>
          <w:noProof/>
        </w:rPr>
        <w:t> </w:t>
      </w:r>
      <w:r w:rsidR="003545D7">
        <w:rPr>
          <w:rFonts w:asciiTheme="majorHAnsi" w:hAnsiTheme="majorHAnsi" w:cs="ProximaNova-Semibold"/>
          <w:noProof/>
        </w:rPr>
        <w:t> </w:t>
      </w:r>
      <w:r w:rsidR="003545D7">
        <w:rPr>
          <w:rFonts w:asciiTheme="majorHAnsi" w:hAnsiTheme="majorHAnsi" w:cs="ProximaNova-Semibold"/>
          <w:noProof/>
        </w:rPr>
        <w:t> </w:t>
      </w:r>
      <w:r w:rsidR="003545D7">
        <w:rPr>
          <w:rFonts w:asciiTheme="majorHAnsi" w:hAnsiTheme="majorHAnsi" w:cs="ProximaNova-Semibold"/>
          <w:noProof/>
        </w:rPr>
        <w:t> </w:t>
      </w:r>
      <w:r w:rsidR="003545D7">
        <w:rPr>
          <w:rFonts w:asciiTheme="majorHAnsi" w:hAnsiTheme="majorHAnsi" w:cs="ProximaNova-Semibold"/>
          <w:noProof/>
        </w:rPr>
        <w:t> </w:t>
      </w:r>
      <w:r w:rsidR="003545D7">
        <w:rPr>
          <w:rFonts w:asciiTheme="majorHAnsi" w:hAnsiTheme="majorHAnsi" w:cs="ProximaNova-Semibold"/>
        </w:rPr>
        <w:fldChar w:fldCharType="end"/>
      </w:r>
      <w:bookmarkEnd w:id="47"/>
    </w:p>
    <w:p w14:paraId="008BD64E" w14:textId="2C7CF876" w:rsidR="0068767C" w:rsidRPr="00736AD3" w:rsidRDefault="0068767C" w:rsidP="00215D77">
      <w:pPr>
        <w:pStyle w:val="Default"/>
        <w:numPr>
          <w:ilvl w:val="1"/>
          <w:numId w:val="11"/>
        </w:numPr>
        <w:ind w:left="360" w:firstLine="0"/>
        <w:rPr>
          <w:rFonts w:asciiTheme="majorHAnsi" w:hAnsiTheme="majorHAnsi" w:cs="ProximaNova-Semibold"/>
        </w:rPr>
      </w:pPr>
      <w:r w:rsidRPr="00736AD3">
        <w:rPr>
          <w:rFonts w:asciiTheme="majorHAnsi" w:hAnsiTheme="majorHAnsi" w:cs="ProximaNova-Semibold"/>
        </w:rPr>
        <w:t>High School</w:t>
      </w:r>
      <w:r w:rsidR="003545D7">
        <w:rPr>
          <w:rFonts w:asciiTheme="majorHAnsi" w:hAnsiTheme="majorHAnsi" w:cs="ProximaNova-Semibold"/>
        </w:rPr>
        <w:t xml:space="preserve">- </w:t>
      </w:r>
      <w:r w:rsidR="003545D7">
        <w:rPr>
          <w:rFonts w:asciiTheme="majorHAnsi" w:hAnsiTheme="majorHAnsi" w:cs="ProximaNova-Semibold"/>
        </w:rPr>
        <w:fldChar w:fldCharType="begin">
          <w:ffData>
            <w:name w:val="Text45"/>
            <w:enabled/>
            <w:calcOnExit w:val="0"/>
            <w:textInput/>
          </w:ffData>
        </w:fldChar>
      </w:r>
      <w:bookmarkStart w:id="48" w:name="Text45"/>
      <w:r w:rsidR="003545D7">
        <w:rPr>
          <w:rFonts w:asciiTheme="majorHAnsi" w:hAnsiTheme="majorHAnsi" w:cs="ProximaNova-Semibold"/>
        </w:rPr>
        <w:instrText xml:space="preserve"> FORMTEXT </w:instrText>
      </w:r>
      <w:r w:rsidR="003545D7">
        <w:rPr>
          <w:rFonts w:asciiTheme="majorHAnsi" w:hAnsiTheme="majorHAnsi" w:cs="ProximaNova-Semibold"/>
        </w:rPr>
      </w:r>
      <w:r w:rsidR="003545D7">
        <w:rPr>
          <w:rFonts w:asciiTheme="majorHAnsi" w:hAnsiTheme="majorHAnsi" w:cs="ProximaNova-Semibold"/>
        </w:rPr>
        <w:fldChar w:fldCharType="separate"/>
      </w:r>
      <w:r w:rsidR="003545D7">
        <w:rPr>
          <w:rFonts w:asciiTheme="majorHAnsi" w:hAnsiTheme="majorHAnsi" w:cs="ProximaNova-Semibold"/>
          <w:noProof/>
        </w:rPr>
        <w:t> </w:t>
      </w:r>
      <w:r w:rsidR="003545D7">
        <w:rPr>
          <w:rFonts w:asciiTheme="majorHAnsi" w:hAnsiTheme="majorHAnsi" w:cs="ProximaNova-Semibold"/>
          <w:noProof/>
        </w:rPr>
        <w:t> </w:t>
      </w:r>
      <w:r w:rsidR="003545D7">
        <w:rPr>
          <w:rFonts w:asciiTheme="majorHAnsi" w:hAnsiTheme="majorHAnsi" w:cs="ProximaNova-Semibold"/>
          <w:noProof/>
        </w:rPr>
        <w:t> </w:t>
      </w:r>
      <w:r w:rsidR="003545D7">
        <w:rPr>
          <w:rFonts w:asciiTheme="majorHAnsi" w:hAnsiTheme="majorHAnsi" w:cs="ProximaNova-Semibold"/>
          <w:noProof/>
        </w:rPr>
        <w:t> </w:t>
      </w:r>
      <w:r w:rsidR="003545D7">
        <w:rPr>
          <w:rFonts w:asciiTheme="majorHAnsi" w:hAnsiTheme="majorHAnsi" w:cs="ProximaNova-Semibold"/>
          <w:noProof/>
        </w:rPr>
        <w:t> </w:t>
      </w:r>
      <w:r w:rsidR="003545D7">
        <w:rPr>
          <w:rFonts w:asciiTheme="majorHAnsi" w:hAnsiTheme="majorHAnsi" w:cs="ProximaNova-Semibold"/>
        </w:rPr>
        <w:fldChar w:fldCharType="end"/>
      </w:r>
      <w:bookmarkEnd w:id="48"/>
    </w:p>
    <w:p w14:paraId="2419260A" w14:textId="77777777" w:rsidR="005570D1" w:rsidRPr="00736AD3" w:rsidRDefault="005570D1" w:rsidP="00215D77">
      <w:pPr>
        <w:autoSpaceDE w:val="0"/>
        <w:autoSpaceDN w:val="0"/>
        <w:adjustRightInd w:val="0"/>
        <w:spacing w:after="0" w:line="240" w:lineRule="auto"/>
        <w:ind w:left="360" w:hanging="540"/>
        <w:rPr>
          <w:rFonts w:asciiTheme="majorHAnsi" w:hAnsiTheme="majorHAnsi" w:cs="ProximaNova-Semibold"/>
          <w:color w:val="000000"/>
          <w:kern w:val="0"/>
          <w:sz w:val="18"/>
          <w:szCs w:val="18"/>
        </w:rPr>
      </w:pPr>
    </w:p>
    <w:p w14:paraId="43E3272E" w14:textId="77777777" w:rsidR="005570D1" w:rsidRPr="00736AD3" w:rsidRDefault="005570D1"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7D26EECE" w14:textId="085ED8FE" w:rsidR="005570D1" w:rsidRPr="00215D77" w:rsidRDefault="005570D1"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rPr>
      </w:pPr>
      <w:r w:rsidRPr="00215D77">
        <w:rPr>
          <w:rFonts w:asciiTheme="majorHAnsi" w:hAnsiTheme="majorHAnsi" w:cs="ProximaNova-Semibold"/>
          <w:color w:val="000000"/>
          <w:kern w:val="0"/>
        </w:rPr>
        <w:t>Do you collect data on race (afterschool)?</w:t>
      </w:r>
      <w:r w:rsidR="004C448F" w:rsidRPr="00215D77">
        <w:rPr>
          <w:rFonts w:asciiTheme="majorHAnsi" w:hAnsiTheme="majorHAnsi" w:cs="ProximaNova-Semibold"/>
        </w:rPr>
        <w:t xml:space="preserve"> </w:t>
      </w:r>
      <w:sdt>
        <w:sdtPr>
          <w:rPr>
            <w:rFonts w:asciiTheme="majorHAnsi" w:hAnsiTheme="majorHAnsi" w:cs="ProximaNova-Semibold"/>
          </w:rPr>
          <w:id w:val="-1405838429"/>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sidRPr="00736AD3">
        <w:rPr>
          <w:rFonts w:asciiTheme="majorHAnsi" w:hAnsiTheme="majorHAnsi" w:cs="ProximaNova-Semibold"/>
        </w:rPr>
        <w:t xml:space="preserve"> Y</w:t>
      </w:r>
      <w:r w:rsidR="00DB035A">
        <w:rPr>
          <w:rFonts w:asciiTheme="majorHAnsi" w:hAnsiTheme="majorHAnsi" w:cs="ProximaNova-Semibold"/>
        </w:rPr>
        <w:t xml:space="preserve">es </w:t>
      </w:r>
      <w:sdt>
        <w:sdtPr>
          <w:rPr>
            <w:rFonts w:asciiTheme="majorHAnsi" w:hAnsiTheme="majorHAnsi" w:cs="ProximaNova-Semibold"/>
          </w:rPr>
          <w:id w:val="765353483"/>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Pr>
          <w:rFonts w:asciiTheme="majorHAnsi" w:hAnsiTheme="majorHAnsi" w:cs="ProximaNova-Semibold"/>
        </w:rPr>
        <w:t xml:space="preserve">No </w:t>
      </w:r>
      <w:r w:rsidR="0068767C" w:rsidRPr="00EB2816">
        <w:rPr>
          <w:rFonts w:asciiTheme="majorHAnsi" w:hAnsiTheme="majorHAnsi" w:cs="ProximaNova-Semibold"/>
          <w:b/>
          <w:bCs/>
          <w:sz w:val="20"/>
          <w:szCs w:val="20"/>
        </w:rPr>
        <w:t>This will be required for reporting</w:t>
      </w:r>
    </w:p>
    <w:p w14:paraId="6A10D75D" w14:textId="7D4C6A6C" w:rsidR="005570D1" w:rsidRPr="00736AD3" w:rsidRDefault="005570D1" w:rsidP="009372DF">
      <w:pPr>
        <w:autoSpaceDE w:val="0"/>
        <w:autoSpaceDN w:val="0"/>
        <w:adjustRightInd w:val="0"/>
        <w:spacing w:after="0" w:line="240" w:lineRule="auto"/>
        <w:rPr>
          <w:rFonts w:asciiTheme="majorHAnsi" w:hAnsiTheme="majorHAnsi" w:cs="ProximaNova-Semibold"/>
          <w:color w:val="000000"/>
          <w:kern w:val="0"/>
        </w:rPr>
      </w:pPr>
    </w:p>
    <w:p w14:paraId="1470A359" w14:textId="4E9286A5" w:rsidR="00A12023" w:rsidRPr="00736AD3" w:rsidRDefault="005570D1" w:rsidP="00215D77">
      <w:pPr>
        <w:pStyle w:val="Default"/>
        <w:numPr>
          <w:ilvl w:val="0"/>
          <w:numId w:val="12"/>
        </w:numPr>
        <w:ind w:left="360" w:hanging="540"/>
        <w:rPr>
          <w:rFonts w:asciiTheme="majorHAnsi" w:hAnsiTheme="majorHAnsi" w:cs="ProximaNova-Semibold"/>
        </w:rPr>
      </w:pPr>
      <w:r w:rsidRPr="00736AD3">
        <w:rPr>
          <w:rFonts w:asciiTheme="majorHAnsi" w:hAnsiTheme="majorHAnsi" w:cs="ProximaNova-Semibold"/>
        </w:rPr>
        <w:t>Do you collect data on ethnicity (afterschool)?</w:t>
      </w:r>
      <w:r w:rsidR="00A12023" w:rsidRPr="00736AD3">
        <w:rPr>
          <w:rFonts w:asciiTheme="majorHAnsi" w:hAnsiTheme="majorHAnsi" w:cs="ProximaNova-Semibold"/>
        </w:rPr>
        <w:t xml:space="preserve"> </w:t>
      </w:r>
      <w:bookmarkStart w:id="49" w:name="_Hlk210762277"/>
      <w:sdt>
        <w:sdtPr>
          <w:rPr>
            <w:rFonts w:asciiTheme="majorHAnsi" w:hAnsiTheme="majorHAnsi" w:cs="ProximaNova-Semibold"/>
          </w:rPr>
          <w:id w:val="1053821042"/>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sidRPr="00736AD3">
        <w:rPr>
          <w:rFonts w:asciiTheme="majorHAnsi" w:hAnsiTheme="majorHAnsi" w:cs="ProximaNova-Semibold"/>
        </w:rPr>
        <w:t xml:space="preserve"> Y</w:t>
      </w:r>
      <w:r w:rsidR="00DB035A">
        <w:rPr>
          <w:rFonts w:asciiTheme="majorHAnsi" w:hAnsiTheme="majorHAnsi" w:cs="ProximaNova-Semibold"/>
        </w:rPr>
        <w:t xml:space="preserve">es </w:t>
      </w:r>
      <w:sdt>
        <w:sdtPr>
          <w:rPr>
            <w:rFonts w:asciiTheme="majorHAnsi" w:hAnsiTheme="majorHAnsi" w:cs="ProximaNova-Semibold"/>
          </w:rPr>
          <w:id w:val="1287938731"/>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Pr>
          <w:rFonts w:asciiTheme="majorHAnsi" w:hAnsiTheme="majorHAnsi" w:cs="ProximaNova-Semibold"/>
        </w:rPr>
        <w:t xml:space="preserve">No </w:t>
      </w:r>
      <w:r w:rsidR="00A12023" w:rsidRPr="00EB2816">
        <w:rPr>
          <w:rFonts w:asciiTheme="majorHAnsi" w:hAnsiTheme="majorHAnsi" w:cs="ProximaNova-Semibold"/>
          <w:b/>
          <w:bCs/>
          <w:sz w:val="20"/>
          <w:szCs w:val="20"/>
        </w:rPr>
        <w:t>This will be required for reporting</w:t>
      </w:r>
      <w:bookmarkEnd w:id="49"/>
    </w:p>
    <w:p w14:paraId="4B0FD3B0" w14:textId="2EFA5376" w:rsidR="005570D1" w:rsidRPr="00BD1C52" w:rsidRDefault="005570D1" w:rsidP="00CE1ACD">
      <w:pPr>
        <w:autoSpaceDE w:val="0"/>
        <w:autoSpaceDN w:val="0"/>
        <w:adjustRightInd w:val="0"/>
        <w:spacing w:after="0" w:line="240" w:lineRule="auto"/>
        <w:rPr>
          <w:rFonts w:asciiTheme="majorHAnsi" w:hAnsiTheme="majorHAnsi" w:cs="ProximaNova-Semibold"/>
          <w:color w:val="000000"/>
          <w:kern w:val="0"/>
        </w:rPr>
      </w:pPr>
    </w:p>
    <w:p w14:paraId="4DA84DE9" w14:textId="49086600" w:rsidR="005570D1" w:rsidRPr="00215D77" w:rsidRDefault="005570D1"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rPr>
      </w:pPr>
      <w:r w:rsidRPr="00215D77">
        <w:rPr>
          <w:rFonts w:asciiTheme="majorHAnsi" w:hAnsiTheme="majorHAnsi" w:cs="ProximaNova-Semibold"/>
          <w:color w:val="000000"/>
          <w:kern w:val="0"/>
        </w:rPr>
        <w:t>Do you collect data on gender (afterschool)?</w:t>
      </w:r>
      <w:r w:rsidR="004C448F" w:rsidRPr="00215D77">
        <w:rPr>
          <w:rFonts w:asciiTheme="majorHAnsi" w:hAnsiTheme="majorHAnsi" w:cs="ProximaNova-Semibold"/>
        </w:rPr>
        <w:t xml:space="preserve"> </w:t>
      </w:r>
      <w:sdt>
        <w:sdtPr>
          <w:rPr>
            <w:rFonts w:asciiTheme="majorHAnsi" w:hAnsiTheme="majorHAnsi" w:cs="ProximaNova-Semibold"/>
          </w:rPr>
          <w:id w:val="-839232002"/>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sidRPr="00736AD3">
        <w:rPr>
          <w:rFonts w:asciiTheme="majorHAnsi" w:hAnsiTheme="majorHAnsi" w:cs="ProximaNova-Semibold"/>
        </w:rPr>
        <w:t xml:space="preserve"> Y</w:t>
      </w:r>
      <w:r w:rsidR="00DB035A">
        <w:rPr>
          <w:rFonts w:asciiTheme="majorHAnsi" w:hAnsiTheme="majorHAnsi" w:cs="ProximaNova-Semibold"/>
        </w:rPr>
        <w:t xml:space="preserve">es </w:t>
      </w:r>
      <w:sdt>
        <w:sdtPr>
          <w:rPr>
            <w:rFonts w:asciiTheme="majorHAnsi" w:hAnsiTheme="majorHAnsi" w:cs="ProximaNova-Semibold"/>
          </w:rPr>
          <w:id w:val="1123121476"/>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Pr>
          <w:rFonts w:asciiTheme="majorHAnsi" w:hAnsiTheme="majorHAnsi" w:cs="ProximaNova-Semibold"/>
        </w:rPr>
        <w:t xml:space="preserve">No </w:t>
      </w:r>
      <w:r w:rsidR="00A12023" w:rsidRPr="00EB2816">
        <w:rPr>
          <w:rFonts w:asciiTheme="majorHAnsi" w:hAnsiTheme="majorHAnsi" w:cs="ProximaNova-Semibold"/>
          <w:b/>
          <w:bCs/>
          <w:sz w:val="20"/>
          <w:szCs w:val="20"/>
        </w:rPr>
        <w:t>This will be required for reporting</w:t>
      </w:r>
    </w:p>
    <w:p w14:paraId="7854ADEB" w14:textId="44543A23" w:rsidR="005570D1" w:rsidRPr="00736AD3" w:rsidRDefault="005570D1" w:rsidP="00CE1ACD">
      <w:pPr>
        <w:autoSpaceDE w:val="0"/>
        <w:autoSpaceDN w:val="0"/>
        <w:adjustRightInd w:val="0"/>
        <w:spacing w:after="0" w:line="240" w:lineRule="auto"/>
        <w:rPr>
          <w:rFonts w:asciiTheme="majorHAnsi" w:hAnsiTheme="majorHAnsi" w:cs="ProximaNova-Regular"/>
          <w:color w:val="000000"/>
          <w:kern w:val="0"/>
        </w:rPr>
      </w:pPr>
    </w:p>
    <w:p w14:paraId="62067515" w14:textId="39BCA691" w:rsidR="00834309" w:rsidRDefault="00834309" w:rsidP="00CE1ACD">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 xml:space="preserve">Percentage of </w:t>
      </w:r>
      <w:r w:rsidR="00A12023" w:rsidRPr="00215D77">
        <w:rPr>
          <w:rFonts w:asciiTheme="majorHAnsi" w:hAnsiTheme="majorHAnsi" w:cs="ProximaNova-Semibold"/>
          <w:color w:val="000000"/>
          <w:kern w:val="0"/>
        </w:rPr>
        <w:t xml:space="preserve">total </w:t>
      </w:r>
      <w:r w:rsidRPr="00215D77">
        <w:rPr>
          <w:rFonts w:asciiTheme="majorHAnsi" w:hAnsiTheme="majorHAnsi" w:cs="ProximaNova-Semibold"/>
          <w:color w:val="000000"/>
          <w:kern w:val="0"/>
        </w:rPr>
        <w:t>youth served that receive free or reduced-price lunch (afterschool)?</w:t>
      </w:r>
      <w:r w:rsidR="0034632C" w:rsidRPr="00CE1ACD">
        <w:rPr>
          <w:rFonts w:asciiTheme="majorHAnsi" w:hAnsiTheme="majorHAnsi" w:cs="ProximaNova-Semibold"/>
          <w:color w:val="000000"/>
          <w:kern w:val="0"/>
        </w:rPr>
        <w:fldChar w:fldCharType="begin">
          <w:ffData>
            <w:name w:val="Text38"/>
            <w:enabled/>
            <w:calcOnExit w:val="0"/>
            <w:textInput/>
          </w:ffData>
        </w:fldChar>
      </w:r>
      <w:bookmarkStart w:id="50" w:name="Text38"/>
      <w:r w:rsidR="0034632C" w:rsidRPr="00CE1ACD">
        <w:rPr>
          <w:rFonts w:asciiTheme="majorHAnsi" w:hAnsiTheme="majorHAnsi" w:cs="ProximaNova-Semibold"/>
          <w:color w:val="000000"/>
          <w:kern w:val="0"/>
        </w:rPr>
        <w:instrText xml:space="preserve"> FORMTEXT </w:instrText>
      </w:r>
      <w:r w:rsidR="0034632C" w:rsidRPr="00CE1ACD">
        <w:rPr>
          <w:rFonts w:asciiTheme="majorHAnsi" w:hAnsiTheme="majorHAnsi" w:cs="ProximaNova-Semibold"/>
          <w:color w:val="000000"/>
          <w:kern w:val="0"/>
        </w:rPr>
      </w:r>
      <w:r w:rsidR="0034632C" w:rsidRPr="00CE1ACD">
        <w:rPr>
          <w:rFonts w:asciiTheme="majorHAnsi" w:hAnsiTheme="majorHAnsi" w:cs="ProximaNova-Semibold"/>
          <w:color w:val="000000"/>
          <w:kern w:val="0"/>
        </w:rPr>
        <w:fldChar w:fldCharType="separate"/>
      </w:r>
      <w:r w:rsidR="0034632C">
        <w:rPr>
          <w:noProof/>
        </w:rPr>
        <w:t> </w:t>
      </w:r>
      <w:r w:rsidR="0034632C">
        <w:rPr>
          <w:noProof/>
        </w:rPr>
        <w:t> </w:t>
      </w:r>
      <w:r w:rsidR="0034632C">
        <w:rPr>
          <w:noProof/>
        </w:rPr>
        <w:t> </w:t>
      </w:r>
      <w:r w:rsidR="0034632C">
        <w:rPr>
          <w:noProof/>
        </w:rPr>
        <w:t> </w:t>
      </w:r>
      <w:r w:rsidR="0034632C">
        <w:rPr>
          <w:noProof/>
        </w:rPr>
        <w:t> </w:t>
      </w:r>
      <w:r w:rsidR="0034632C" w:rsidRPr="00CE1ACD">
        <w:rPr>
          <w:rFonts w:asciiTheme="majorHAnsi" w:hAnsiTheme="majorHAnsi" w:cs="ProximaNova-Semibold"/>
          <w:color w:val="000000"/>
          <w:kern w:val="0"/>
        </w:rPr>
        <w:fldChar w:fldCharType="end"/>
      </w:r>
      <w:bookmarkEnd w:id="50"/>
    </w:p>
    <w:p w14:paraId="0CB10683" w14:textId="77777777" w:rsidR="00CE1ACD" w:rsidRPr="00CE1ACD" w:rsidRDefault="00CE1ACD" w:rsidP="00CE1ACD">
      <w:pPr>
        <w:autoSpaceDE w:val="0"/>
        <w:autoSpaceDN w:val="0"/>
        <w:adjustRightInd w:val="0"/>
        <w:spacing w:after="0" w:line="240" w:lineRule="auto"/>
        <w:rPr>
          <w:rFonts w:asciiTheme="majorHAnsi" w:hAnsiTheme="majorHAnsi" w:cs="ProximaNova-Semibold"/>
          <w:color w:val="000000"/>
          <w:kern w:val="0"/>
        </w:rPr>
      </w:pPr>
    </w:p>
    <w:p w14:paraId="3711EEE1" w14:textId="39BAC9E3" w:rsidR="00834309" w:rsidRPr="00215D77" w:rsidRDefault="00834309"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Please indicate the school districts that will be served (afterschool)?</w:t>
      </w:r>
    </w:p>
    <w:p w14:paraId="167A2B1A" w14:textId="77777777" w:rsidR="00834309" w:rsidRPr="00736AD3" w:rsidRDefault="00834309" w:rsidP="00834309">
      <w:pPr>
        <w:autoSpaceDE w:val="0"/>
        <w:autoSpaceDN w:val="0"/>
        <w:adjustRightInd w:val="0"/>
        <w:spacing w:after="0" w:line="240" w:lineRule="auto"/>
        <w:rPr>
          <w:rFonts w:asciiTheme="majorHAnsi" w:hAnsiTheme="majorHAnsi" w:cs="ProximaNova-Semibold"/>
          <w:b/>
          <w:bCs/>
          <w:color w:val="000000"/>
          <w:kern w:val="0"/>
        </w:rPr>
      </w:pPr>
    </w:p>
    <w:p w14:paraId="0959DEA7" w14:textId="75784853" w:rsidR="00834309" w:rsidRPr="00736AD3" w:rsidRDefault="0034632C" w:rsidP="0034632C">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Text37"/>
            <w:enabled/>
            <w:calcOnExit w:val="0"/>
            <w:textInput/>
          </w:ffData>
        </w:fldChar>
      </w:r>
      <w:bookmarkStart w:id="51" w:name="Text37"/>
      <w:r>
        <w:rPr>
          <w:rFonts w:asciiTheme="majorHAnsi" w:hAnsiTheme="majorHAnsi" w:cs="ProximaNova-Regular"/>
          <w:color w:val="000000"/>
          <w:kern w:val="0"/>
        </w:rPr>
        <w:instrText xml:space="preserve"> FORMTEXT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color w:val="000000"/>
          <w:kern w:val="0"/>
        </w:rPr>
        <w:fldChar w:fldCharType="end"/>
      </w:r>
      <w:bookmarkEnd w:id="51"/>
    </w:p>
    <w:p w14:paraId="28BDEB6A" w14:textId="7406A054" w:rsidR="00834309" w:rsidRPr="00736AD3" w:rsidRDefault="00834309" w:rsidP="00241751">
      <w:pPr>
        <w:kinsoku w:val="0"/>
        <w:overflowPunct w:val="0"/>
        <w:autoSpaceDE w:val="0"/>
        <w:autoSpaceDN w:val="0"/>
        <w:adjustRightInd w:val="0"/>
        <w:spacing w:before="99" w:after="0" w:line="240" w:lineRule="auto"/>
        <w:rPr>
          <w:rFonts w:asciiTheme="majorHAnsi" w:hAnsiTheme="majorHAnsi" w:cs="Arial"/>
          <w:b/>
          <w:bCs/>
          <w:kern w:val="0"/>
          <w:sz w:val="28"/>
          <w:szCs w:val="28"/>
        </w:rPr>
      </w:pPr>
      <w:r w:rsidRPr="00736AD3">
        <w:rPr>
          <w:rFonts w:asciiTheme="majorHAnsi" w:hAnsiTheme="majorHAnsi" w:cs="Arial"/>
          <w:b/>
          <w:bCs/>
          <w:kern w:val="0"/>
          <w:sz w:val="28"/>
          <w:szCs w:val="28"/>
        </w:rPr>
        <w:t>Organization</w:t>
      </w:r>
      <w:r w:rsidRPr="00736AD3">
        <w:rPr>
          <w:rFonts w:asciiTheme="majorHAnsi" w:hAnsiTheme="majorHAnsi" w:cs="Arial"/>
          <w:b/>
          <w:bCs/>
          <w:spacing w:val="-24"/>
          <w:kern w:val="0"/>
          <w:sz w:val="28"/>
          <w:szCs w:val="28"/>
        </w:rPr>
        <w:t xml:space="preserve"> </w:t>
      </w:r>
      <w:r w:rsidRPr="00736AD3">
        <w:rPr>
          <w:rFonts w:asciiTheme="majorHAnsi" w:hAnsiTheme="majorHAnsi" w:cs="Arial"/>
          <w:b/>
          <w:bCs/>
          <w:kern w:val="0"/>
          <w:sz w:val="28"/>
          <w:szCs w:val="28"/>
        </w:rPr>
        <w:t>History</w:t>
      </w:r>
      <w:r w:rsidRPr="00736AD3">
        <w:rPr>
          <w:rFonts w:asciiTheme="majorHAnsi" w:hAnsiTheme="majorHAnsi" w:cs="Arial"/>
          <w:b/>
          <w:bCs/>
          <w:spacing w:val="-24"/>
          <w:kern w:val="0"/>
          <w:sz w:val="28"/>
          <w:szCs w:val="28"/>
        </w:rPr>
        <w:t xml:space="preserve"> </w:t>
      </w:r>
      <w:r w:rsidRPr="00736AD3">
        <w:rPr>
          <w:rFonts w:asciiTheme="majorHAnsi" w:hAnsiTheme="majorHAnsi" w:cs="Arial"/>
          <w:b/>
          <w:bCs/>
          <w:kern w:val="0"/>
          <w:sz w:val="28"/>
          <w:szCs w:val="28"/>
        </w:rPr>
        <w:t>and</w:t>
      </w:r>
      <w:r w:rsidRPr="00736AD3">
        <w:rPr>
          <w:rFonts w:asciiTheme="majorHAnsi" w:hAnsiTheme="majorHAnsi" w:cs="Arial"/>
          <w:b/>
          <w:bCs/>
          <w:spacing w:val="-24"/>
          <w:kern w:val="0"/>
          <w:sz w:val="28"/>
          <w:szCs w:val="28"/>
        </w:rPr>
        <w:t xml:space="preserve"> </w:t>
      </w:r>
      <w:r w:rsidRPr="00736AD3">
        <w:rPr>
          <w:rFonts w:asciiTheme="majorHAnsi" w:hAnsiTheme="majorHAnsi" w:cs="Arial"/>
          <w:b/>
          <w:bCs/>
          <w:kern w:val="0"/>
          <w:sz w:val="28"/>
          <w:szCs w:val="28"/>
        </w:rPr>
        <w:t>Program</w:t>
      </w:r>
      <w:r w:rsidRPr="00736AD3">
        <w:rPr>
          <w:rFonts w:asciiTheme="majorHAnsi" w:hAnsiTheme="majorHAnsi" w:cs="Arial"/>
          <w:b/>
          <w:bCs/>
          <w:spacing w:val="-24"/>
          <w:kern w:val="0"/>
          <w:sz w:val="28"/>
          <w:szCs w:val="28"/>
        </w:rPr>
        <w:t xml:space="preserve"> </w:t>
      </w:r>
      <w:r w:rsidRPr="00736AD3">
        <w:rPr>
          <w:rFonts w:asciiTheme="majorHAnsi" w:hAnsiTheme="majorHAnsi" w:cs="Arial"/>
          <w:b/>
          <w:bCs/>
          <w:kern w:val="0"/>
          <w:sz w:val="28"/>
          <w:szCs w:val="28"/>
        </w:rPr>
        <w:t>Design</w:t>
      </w:r>
    </w:p>
    <w:p w14:paraId="18FD11AF" w14:textId="77777777" w:rsidR="00834309" w:rsidRPr="00736AD3" w:rsidRDefault="00834309" w:rsidP="00834309">
      <w:pPr>
        <w:kinsoku w:val="0"/>
        <w:overflowPunct w:val="0"/>
        <w:autoSpaceDE w:val="0"/>
        <w:autoSpaceDN w:val="0"/>
        <w:adjustRightInd w:val="0"/>
        <w:spacing w:before="70" w:after="0" w:line="240" w:lineRule="auto"/>
        <w:rPr>
          <w:rFonts w:asciiTheme="majorHAnsi" w:hAnsiTheme="majorHAnsi" w:cs="Arial"/>
          <w:b/>
          <w:bCs/>
          <w:kern w:val="0"/>
          <w:sz w:val="37"/>
          <w:szCs w:val="37"/>
        </w:rPr>
      </w:pPr>
    </w:p>
    <w:p w14:paraId="64AB5EDB" w14:textId="37480EFD" w:rsidR="00834309" w:rsidRPr="00215D77" w:rsidRDefault="00834309" w:rsidP="00215D77">
      <w:pPr>
        <w:pStyle w:val="ListParagraph"/>
        <w:numPr>
          <w:ilvl w:val="0"/>
          <w:numId w:val="12"/>
        </w:numPr>
        <w:kinsoku w:val="0"/>
        <w:overflowPunct w:val="0"/>
        <w:autoSpaceDE w:val="0"/>
        <w:autoSpaceDN w:val="0"/>
        <w:adjustRightInd w:val="0"/>
        <w:spacing w:after="0" w:line="240" w:lineRule="auto"/>
        <w:ind w:left="360" w:hanging="540"/>
        <w:rPr>
          <w:rFonts w:asciiTheme="majorHAnsi" w:hAnsiTheme="majorHAnsi" w:cs="Arial"/>
          <w:spacing w:val="-2"/>
          <w:kern w:val="0"/>
        </w:rPr>
      </w:pPr>
      <w:r w:rsidRPr="00215D77">
        <w:rPr>
          <w:rFonts w:asciiTheme="majorHAnsi" w:hAnsiTheme="majorHAnsi" w:cs="Arial"/>
          <w:spacing w:val="-6"/>
          <w:kern w:val="0"/>
        </w:rPr>
        <w:t>Briefly describe your agency/organization, its structure, staff, and its history of successful grant</w:t>
      </w:r>
      <w:r w:rsidR="00255549" w:rsidRPr="00215D77">
        <w:rPr>
          <w:rFonts w:asciiTheme="majorHAnsi" w:hAnsiTheme="majorHAnsi" w:cs="Arial"/>
          <w:spacing w:val="-6"/>
          <w:kern w:val="0"/>
        </w:rPr>
        <w:t xml:space="preserve"> </w:t>
      </w:r>
      <w:r w:rsidRPr="00215D77">
        <w:rPr>
          <w:rFonts w:asciiTheme="majorHAnsi" w:hAnsiTheme="majorHAnsi" w:cs="Arial"/>
          <w:spacing w:val="-2"/>
          <w:kern w:val="0"/>
        </w:rPr>
        <w:t>management.</w:t>
      </w:r>
      <w:r w:rsidR="00B66A0F">
        <w:rPr>
          <w:rFonts w:asciiTheme="majorHAnsi" w:hAnsiTheme="majorHAnsi" w:cs="Arial"/>
          <w:spacing w:val="-2"/>
          <w:kern w:val="0"/>
        </w:rPr>
        <w:t xml:space="preserve"> </w:t>
      </w:r>
      <w:r w:rsidR="00B66A0F" w:rsidRPr="00B66A0F">
        <w:rPr>
          <w:rFonts w:asciiTheme="majorHAnsi" w:hAnsiTheme="majorHAnsi" w:cs="Arial"/>
          <w:b/>
          <w:bCs/>
          <w:spacing w:val="-2"/>
          <w:kern w:val="0"/>
          <w:sz w:val="20"/>
          <w:szCs w:val="20"/>
        </w:rPr>
        <w:t>(Limit 200 words)</w:t>
      </w:r>
    </w:p>
    <w:p w14:paraId="4D39C992"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Regular"/>
          <w:color w:val="000000"/>
          <w:kern w:val="0"/>
        </w:rPr>
      </w:pPr>
    </w:p>
    <w:p w14:paraId="3CF6C785" w14:textId="189E2049" w:rsidR="00834309" w:rsidRPr="00736AD3" w:rsidRDefault="0034632C" w:rsidP="0034632C">
      <w:pPr>
        <w:autoSpaceDE w:val="0"/>
        <w:autoSpaceDN w:val="0"/>
        <w:adjustRightInd w:val="0"/>
        <w:spacing w:after="0" w:line="240" w:lineRule="auto"/>
        <w:ind w:left="900" w:hanging="54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Text36"/>
            <w:enabled/>
            <w:calcOnExit w:val="0"/>
            <w:textInput/>
          </w:ffData>
        </w:fldChar>
      </w:r>
      <w:bookmarkStart w:id="52" w:name="Text36"/>
      <w:r>
        <w:rPr>
          <w:rFonts w:asciiTheme="majorHAnsi" w:hAnsiTheme="majorHAnsi" w:cs="ProximaNova-Regular"/>
          <w:color w:val="000000"/>
          <w:kern w:val="0"/>
        </w:rPr>
        <w:instrText xml:space="preserve"> FORMTEXT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color w:val="000000"/>
          <w:kern w:val="0"/>
        </w:rPr>
        <w:fldChar w:fldCharType="end"/>
      </w:r>
      <w:bookmarkEnd w:id="52"/>
    </w:p>
    <w:p w14:paraId="62511F38"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Regular"/>
          <w:color w:val="000000"/>
          <w:kern w:val="0"/>
        </w:rPr>
      </w:pPr>
    </w:p>
    <w:p w14:paraId="5D278261"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Regular"/>
          <w:color w:val="000000"/>
          <w:kern w:val="0"/>
        </w:rPr>
      </w:pPr>
    </w:p>
    <w:p w14:paraId="36C7F438"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2FF0DF69"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46B79B88"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0CD688D3"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576BBCA0" w14:textId="09231D33" w:rsidR="00834309" w:rsidRPr="00B756E6" w:rsidRDefault="00834309"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b/>
          <w:bCs/>
          <w:color w:val="000000"/>
          <w:kern w:val="0"/>
          <w:sz w:val="20"/>
          <w:szCs w:val="20"/>
        </w:rPr>
      </w:pPr>
      <w:r w:rsidRPr="00215D77">
        <w:rPr>
          <w:rFonts w:asciiTheme="majorHAnsi" w:hAnsiTheme="majorHAnsi" w:cs="ProximaNova-Semibold"/>
          <w:color w:val="000000"/>
          <w:kern w:val="0"/>
        </w:rPr>
        <w:t>How was the need for this program/project identified? Please describe the population</w:t>
      </w:r>
      <w:r w:rsidR="00255549" w:rsidRPr="00215D77">
        <w:rPr>
          <w:rFonts w:asciiTheme="majorHAnsi" w:hAnsiTheme="majorHAnsi" w:cs="ProximaNova-Semibold"/>
          <w:color w:val="000000"/>
          <w:kern w:val="0"/>
        </w:rPr>
        <w:t xml:space="preserve"> </w:t>
      </w:r>
      <w:r w:rsidRPr="00215D77">
        <w:rPr>
          <w:rFonts w:asciiTheme="majorHAnsi" w:hAnsiTheme="majorHAnsi" w:cs="ProximaNova-Semibold"/>
          <w:color w:val="000000"/>
          <w:kern w:val="0"/>
        </w:rPr>
        <w:t>demographics of the primary communities served and how your program design is meeting</w:t>
      </w:r>
      <w:r w:rsidR="00255549" w:rsidRPr="00215D77">
        <w:rPr>
          <w:rFonts w:asciiTheme="majorHAnsi" w:hAnsiTheme="majorHAnsi" w:cs="ProximaNova-Semibold"/>
          <w:color w:val="000000"/>
          <w:kern w:val="0"/>
        </w:rPr>
        <w:t xml:space="preserve"> </w:t>
      </w:r>
      <w:r w:rsidRPr="00215D77">
        <w:rPr>
          <w:rFonts w:asciiTheme="majorHAnsi" w:hAnsiTheme="majorHAnsi" w:cs="ProximaNova-Semibold"/>
          <w:color w:val="000000"/>
          <w:kern w:val="0"/>
        </w:rPr>
        <w:t>community needs</w:t>
      </w:r>
      <w:r w:rsidRPr="00B756E6">
        <w:rPr>
          <w:rFonts w:asciiTheme="majorHAnsi" w:hAnsiTheme="majorHAnsi" w:cs="ProximaNova-Semibold"/>
          <w:b/>
          <w:bCs/>
          <w:color w:val="000000"/>
          <w:kern w:val="0"/>
          <w:sz w:val="20"/>
          <w:szCs w:val="20"/>
        </w:rPr>
        <w:t>.</w:t>
      </w:r>
      <w:r w:rsidR="00B756E6" w:rsidRPr="00B756E6">
        <w:rPr>
          <w:rFonts w:asciiTheme="majorHAnsi" w:hAnsiTheme="majorHAnsi" w:cs="ProximaNova-Semibold"/>
          <w:b/>
          <w:bCs/>
          <w:color w:val="000000"/>
          <w:kern w:val="0"/>
          <w:sz w:val="20"/>
          <w:szCs w:val="20"/>
        </w:rPr>
        <w:t xml:space="preserve"> (Limit 250 words)</w:t>
      </w:r>
    </w:p>
    <w:p w14:paraId="63BE1DFA"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43D5703D" w14:textId="7A1EC890" w:rsidR="00834309" w:rsidRPr="00736AD3" w:rsidRDefault="0034632C" w:rsidP="0034632C">
      <w:pPr>
        <w:autoSpaceDE w:val="0"/>
        <w:autoSpaceDN w:val="0"/>
        <w:adjustRightInd w:val="0"/>
        <w:spacing w:after="0" w:line="240" w:lineRule="auto"/>
        <w:ind w:left="900" w:hanging="540"/>
        <w:rPr>
          <w:rFonts w:asciiTheme="majorHAnsi" w:hAnsiTheme="majorHAnsi" w:cs="ProximaNova-Semibold"/>
          <w:color w:val="000000"/>
          <w:kern w:val="0"/>
        </w:rPr>
      </w:pPr>
      <w:r>
        <w:rPr>
          <w:rFonts w:asciiTheme="majorHAnsi" w:hAnsiTheme="majorHAnsi" w:cs="ProximaNova-Semibold"/>
          <w:color w:val="000000"/>
          <w:kern w:val="0"/>
        </w:rPr>
        <w:fldChar w:fldCharType="begin">
          <w:ffData>
            <w:name w:val="Text35"/>
            <w:enabled/>
            <w:calcOnExit w:val="0"/>
            <w:textInput/>
          </w:ffData>
        </w:fldChar>
      </w:r>
      <w:bookmarkStart w:id="53" w:name="Text35"/>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53"/>
    </w:p>
    <w:p w14:paraId="1B005350"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1AB8562D"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2CCEC03C"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12B18701"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3F94F699"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50C51F20"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7E876F59" w14:textId="2A68F2FC" w:rsidR="00834309" w:rsidRPr="00215D77" w:rsidRDefault="00834309"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Describe the youth, family, and community outreach methods to support program design and</w:t>
      </w:r>
      <w:r w:rsidR="00255549" w:rsidRPr="00215D77">
        <w:rPr>
          <w:rFonts w:asciiTheme="majorHAnsi" w:hAnsiTheme="majorHAnsi" w:cs="ProximaNova-Semibold"/>
          <w:color w:val="000000"/>
          <w:kern w:val="0"/>
        </w:rPr>
        <w:t xml:space="preserve"> </w:t>
      </w:r>
      <w:r w:rsidRPr="00215D77">
        <w:rPr>
          <w:rFonts w:asciiTheme="majorHAnsi" w:hAnsiTheme="majorHAnsi" w:cs="ProximaNova-Semibold"/>
          <w:color w:val="000000"/>
          <w:kern w:val="0"/>
        </w:rPr>
        <w:t>to recruit youth to the program.</w:t>
      </w:r>
      <w:r w:rsidR="00B756E6">
        <w:rPr>
          <w:rFonts w:asciiTheme="majorHAnsi" w:hAnsiTheme="majorHAnsi" w:cs="ProximaNova-Semibold"/>
          <w:color w:val="000000"/>
          <w:kern w:val="0"/>
        </w:rPr>
        <w:t xml:space="preserve"> </w:t>
      </w:r>
      <w:r w:rsidR="00B756E6" w:rsidRPr="00B756E6">
        <w:rPr>
          <w:rFonts w:asciiTheme="majorHAnsi" w:hAnsiTheme="majorHAnsi" w:cs="ProximaNova-Semibold"/>
          <w:b/>
          <w:bCs/>
          <w:color w:val="000000"/>
          <w:kern w:val="0"/>
          <w:sz w:val="20"/>
          <w:szCs w:val="20"/>
        </w:rPr>
        <w:t>(Limit 150 words)</w:t>
      </w:r>
      <w:r w:rsidR="00B756E6">
        <w:rPr>
          <w:rFonts w:asciiTheme="majorHAnsi" w:hAnsiTheme="majorHAnsi" w:cs="ProximaNova-Semibold"/>
          <w:color w:val="000000"/>
          <w:kern w:val="0"/>
        </w:rPr>
        <w:t xml:space="preserve"> </w:t>
      </w:r>
    </w:p>
    <w:p w14:paraId="6BB41D1B" w14:textId="77777777" w:rsidR="00EA5980" w:rsidRPr="00736AD3" w:rsidRDefault="00EA5980" w:rsidP="0034632C">
      <w:pPr>
        <w:autoSpaceDE w:val="0"/>
        <w:autoSpaceDN w:val="0"/>
        <w:adjustRightInd w:val="0"/>
        <w:spacing w:after="0" w:line="240" w:lineRule="auto"/>
        <w:ind w:left="900" w:hanging="540"/>
        <w:rPr>
          <w:rFonts w:asciiTheme="majorHAnsi" w:hAnsiTheme="majorHAnsi" w:cs="ProximaNova-Semibold"/>
          <w:color w:val="000000"/>
          <w:kern w:val="0"/>
        </w:rPr>
      </w:pPr>
    </w:p>
    <w:p w14:paraId="24F4449A" w14:textId="19B82283" w:rsidR="00EA5980" w:rsidRPr="00736AD3" w:rsidRDefault="0034632C" w:rsidP="0034632C">
      <w:pPr>
        <w:autoSpaceDE w:val="0"/>
        <w:autoSpaceDN w:val="0"/>
        <w:adjustRightInd w:val="0"/>
        <w:spacing w:after="0" w:line="240" w:lineRule="auto"/>
        <w:ind w:left="900" w:hanging="540"/>
        <w:rPr>
          <w:rFonts w:asciiTheme="majorHAnsi" w:hAnsiTheme="majorHAnsi" w:cs="ProximaNova-Semibold"/>
          <w:color w:val="000000"/>
          <w:kern w:val="0"/>
        </w:rPr>
      </w:pPr>
      <w:r>
        <w:rPr>
          <w:rFonts w:asciiTheme="majorHAnsi" w:hAnsiTheme="majorHAnsi" w:cs="ProximaNova-Semibold"/>
          <w:color w:val="000000"/>
          <w:kern w:val="0"/>
        </w:rPr>
        <w:lastRenderedPageBreak/>
        <w:fldChar w:fldCharType="begin">
          <w:ffData>
            <w:name w:val="Text34"/>
            <w:enabled/>
            <w:calcOnExit w:val="0"/>
            <w:textInput/>
          </w:ffData>
        </w:fldChar>
      </w:r>
      <w:bookmarkStart w:id="54" w:name="Text34"/>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54"/>
    </w:p>
    <w:p w14:paraId="5CC62E5A" w14:textId="77777777" w:rsidR="00EA5980" w:rsidRPr="00736AD3" w:rsidRDefault="00EA5980"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0534F5DA"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59A2B939" w14:textId="77777777" w:rsidR="00712ED1" w:rsidRPr="00736AD3" w:rsidRDefault="00712ED1"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3183D5BA" w14:textId="617C2E4A" w:rsidR="00834309" w:rsidRPr="00215D77" w:rsidRDefault="00834309" w:rsidP="00215D77">
      <w:pPr>
        <w:pStyle w:val="ListParagraph"/>
        <w:numPr>
          <w:ilvl w:val="0"/>
          <w:numId w:val="12"/>
        </w:numPr>
        <w:autoSpaceDE w:val="0"/>
        <w:autoSpaceDN w:val="0"/>
        <w:adjustRightInd w:val="0"/>
        <w:spacing w:after="0" w:line="240" w:lineRule="auto"/>
        <w:ind w:left="360" w:hanging="540"/>
        <w:rPr>
          <w:rFonts w:asciiTheme="majorHAnsi" w:hAnsiTheme="majorHAnsi" w:cs="ProximaNova-Semibold"/>
          <w:color w:val="000000"/>
          <w:kern w:val="0"/>
        </w:rPr>
      </w:pPr>
      <w:r w:rsidRPr="00215D77">
        <w:rPr>
          <w:rFonts w:asciiTheme="majorHAnsi" w:hAnsiTheme="majorHAnsi" w:cs="ProximaNova-Semibold"/>
          <w:color w:val="000000"/>
          <w:kern w:val="0"/>
        </w:rPr>
        <w:t>Are measures in place to provide low or no-cost programming for students?</w:t>
      </w:r>
      <w:r w:rsidR="00D71485" w:rsidRPr="00D71485">
        <w:rPr>
          <w:rFonts w:ascii="Segoe UI Symbol" w:hAnsi="Segoe UI Symbol" w:cs="Segoe UI Symbol"/>
          <w:color w:val="000000"/>
          <w:kern w:val="0"/>
          <w:sz w:val="22"/>
          <w:szCs w:val="22"/>
        </w:rPr>
        <w:t xml:space="preserve"> </w:t>
      </w:r>
      <w:r w:rsidR="00D71485" w:rsidRPr="00250B2A">
        <w:rPr>
          <w:rFonts w:ascii="Segoe UI Symbol" w:hAnsi="Segoe UI Symbol" w:cs="Segoe UI Symbol"/>
          <w:color w:val="000000"/>
          <w:kern w:val="0"/>
          <w:sz w:val="22"/>
          <w:szCs w:val="22"/>
        </w:rPr>
        <w:t>☐</w:t>
      </w:r>
      <w:r w:rsidR="00D71485" w:rsidRPr="00250B2A">
        <w:rPr>
          <w:rFonts w:ascii="Calibri Light" w:hAnsi="Calibri Light" w:cs="Calibri Light"/>
          <w:color w:val="000000"/>
          <w:kern w:val="0"/>
          <w:sz w:val="22"/>
          <w:szCs w:val="22"/>
        </w:rPr>
        <w:t xml:space="preserve"> Yes </w:t>
      </w:r>
      <w:r w:rsidR="00D71485" w:rsidRPr="00250B2A">
        <w:rPr>
          <w:rFonts w:ascii="Segoe UI Symbol" w:hAnsi="Segoe UI Symbol" w:cs="Segoe UI Symbol"/>
          <w:color w:val="000000"/>
          <w:kern w:val="0"/>
          <w:sz w:val="22"/>
          <w:szCs w:val="22"/>
        </w:rPr>
        <w:t>☐</w:t>
      </w:r>
      <w:r w:rsidR="00D71485" w:rsidRPr="00250B2A">
        <w:rPr>
          <w:rFonts w:ascii="Calibri Light" w:hAnsi="Calibri Light" w:cs="Calibri Light"/>
          <w:color w:val="000000"/>
          <w:kern w:val="0"/>
          <w:sz w:val="22"/>
          <w:szCs w:val="22"/>
        </w:rPr>
        <w:t xml:space="preserve"> No </w:t>
      </w:r>
      <w:r w:rsidR="00D71485">
        <w:rPr>
          <w:rFonts w:ascii="Calibri Light" w:hAnsi="Calibri Light" w:cs="Calibri Light"/>
          <w:color w:val="000000"/>
          <w:kern w:val="0"/>
          <w:sz w:val="22"/>
          <w:szCs w:val="22"/>
        </w:rPr>
        <w:t xml:space="preserve"> </w:t>
      </w:r>
    </w:p>
    <w:p w14:paraId="66898CA6" w14:textId="141FA8CA" w:rsidR="00904884" w:rsidRDefault="00904884" w:rsidP="00186BD1">
      <w:pPr>
        <w:autoSpaceDE w:val="0"/>
        <w:autoSpaceDN w:val="0"/>
        <w:adjustRightInd w:val="0"/>
        <w:spacing w:after="0" w:line="240" w:lineRule="auto"/>
        <w:ind w:left="360"/>
        <w:rPr>
          <w:rFonts w:ascii="Calibri Light" w:hAnsi="Calibri Light" w:cs="Calibri Light"/>
          <w:color w:val="000000"/>
          <w:kern w:val="0"/>
          <w:sz w:val="22"/>
          <w:szCs w:val="22"/>
        </w:rPr>
      </w:pPr>
      <w:r w:rsidRPr="00904884">
        <w:rPr>
          <w:rFonts w:ascii="Calibri Light" w:hAnsi="Calibri Light" w:cs="Calibri Light"/>
          <w:b/>
          <w:bCs/>
          <w:color w:val="000000"/>
          <w:kern w:val="0"/>
          <w:sz w:val="22"/>
          <w:szCs w:val="22"/>
        </w:rPr>
        <w:t>If yes</w:t>
      </w:r>
      <w:r w:rsidRPr="00904884">
        <w:rPr>
          <w:rFonts w:ascii="Calibri Light" w:hAnsi="Calibri Light" w:cs="Calibri Light"/>
          <w:color w:val="000000"/>
          <w:kern w:val="0"/>
          <w:sz w:val="22"/>
          <w:szCs w:val="22"/>
        </w:rPr>
        <w:t>, please describe scholarships awarded to decrease or remove the cost to participate and/or the fees, including a sliding fee schedule, students pay to participate. If some or all youth are able to attend at no or low cost, please note that. (</w:t>
      </w:r>
      <w:r w:rsidRPr="00904884">
        <w:rPr>
          <w:rFonts w:ascii="Calibri Light" w:hAnsi="Calibri Light" w:cs="Calibri Light"/>
          <w:b/>
          <w:bCs/>
          <w:color w:val="000000"/>
          <w:kern w:val="0"/>
          <w:sz w:val="22"/>
          <w:szCs w:val="22"/>
        </w:rPr>
        <w:t>Limit: 150 words</w:t>
      </w:r>
      <w:r w:rsidRPr="00904884">
        <w:rPr>
          <w:rFonts w:ascii="Calibri Light" w:hAnsi="Calibri Light" w:cs="Calibri Light"/>
          <w:color w:val="000000"/>
          <w:kern w:val="0"/>
          <w:sz w:val="22"/>
          <w:szCs w:val="22"/>
        </w:rPr>
        <w:t xml:space="preserve">) </w:t>
      </w:r>
      <w:r w:rsidRPr="00904884">
        <w:rPr>
          <w:rFonts w:ascii="Calibri Light" w:hAnsi="Calibri Light" w:cs="Calibri Light"/>
          <w:b/>
          <w:bCs/>
          <w:color w:val="000000"/>
          <w:kern w:val="0"/>
          <w:sz w:val="22"/>
          <w:szCs w:val="22"/>
        </w:rPr>
        <w:t>If no</w:t>
      </w:r>
      <w:r w:rsidR="00854F97">
        <w:rPr>
          <w:rFonts w:ascii="Calibri Light" w:hAnsi="Calibri Light" w:cs="Calibri Light"/>
          <w:color w:val="000000"/>
          <w:kern w:val="0"/>
          <w:sz w:val="22"/>
          <w:szCs w:val="22"/>
        </w:rPr>
        <w:t>,</w:t>
      </w:r>
      <w:r w:rsidRPr="00904884">
        <w:rPr>
          <w:rFonts w:ascii="Calibri Light" w:hAnsi="Calibri Light" w:cs="Calibri Light"/>
          <w:color w:val="000000"/>
          <w:kern w:val="0"/>
          <w:sz w:val="22"/>
          <w:szCs w:val="22"/>
        </w:rPr>
        <w:t xml:space="preserve"> please explain. (</w:t>
      </w:r>
      <w:r w:rsidRPr="00904884">
        <w:rPr>
          <w:rFonts w:ascii="Calibri Light" w:hAnsi="Calibri Light" w:cs="Calibri Light"/>
          <w:b/>
          <w:bCs/>
          <w:color w:val="000000"/>
          <w:kern w:val="0"/>
          <w:sz w:val="22"/>
          <w:szCs w:val="22"/>
        </w:rPr>
        <w:t>Limit: 150 words</w:t>
      </w:r>
      <w:r w:rsidRPr="00904884">
        <w:rPr>
          <w:rFonts w:ascii="Calibri Light" w:hAnsi="Calibri Light" w:cs="Calibri Light"/>
          <w:color w:val="000000"/>
          <w:kern w:val="0"/>
          <w:sz w:val="22"/>
          <w:szCs w:val="22"/>
        </w:rPr>
        <w:t xml:space="preserve">) </w:t>
      </w:r>
    </w:p>
    <w:p w14:paraId="60C44F57" w14:textId="77777777" w:rsidR="00186BD1" w:rsidRPr="00904884" w:rsidRDefault="00186BD1" w:rsidP="00186BD1">
      <w:pPr>
        <w:autoSpaceDE w:val="0"/>
        <w:autoSpaceDN w:val="0"/>
        <w:adjustRightInd w:val="0"/>
        <w:spacing w:after="0" w:line="240" w:lineRule="auto"/>
        <w:ind w:left="360"/>
        <w:rPr>
          <w:rFonts w:ascii="Calibri Light" w:hAnsi="Calibri Light" w:cs="Calibri Light"/>
          <w:color w:val="000000"/>
          <w:kern w:val="0"/>
          <w:sz w:val="22"/>
          <w:szCs w:val="22"/>
        </w:rPr>
      </w:pPr>
    </w:p>
    <w:p w14:paraId="44E6BDB6" w14:textId="54C22118" w:rsidR="00834309" w:rsidRPr="00736AD3" w:rsidRDefault="0034632C" w:rsidP="00215D77">
      <w:pPr>
        <w:autoSpaceDE w:val="0"/>
        <w:autoSpaceDN w:val="0"/>
        <w:adjustRightInd w:val="0"/>
        <w:spacing w:after="0" w:line="240" w:lineRule="auto"/>
        <w:ind w:left="360" w:hanging="540"/>
        <w:rPr>
          <w:rFonts w:asciiTheme="majorHAnsi" w:hAnsiTheme="majorHAnsi" w:cs="ProximaNova-Semibold"/>
          <w:color w:val="000000"/>
          <w:kern w:val="0"/>
        </w:rPr>
      </w:pPr>
      <w:r>
        <w:rPr>
          <w:rFonts w:asciiTheme="majorHAnsi" w:hAnsiTheme="majorHAnsi" w:cs="ProximaNova-Semibold"/>
          <w:color w:val="000000"/>
          <w:kern w:val="0"/>
        </w:rPr>
        <w:tab/>
      </w:r>
      <w:r>
        <w:rPr>
          <w:rFonts w:asciiTheme="majorHAnsi" w:hAnsiTheme="majorHAnsi" w:cs="ProximaNova-Semibold"/>
          <w:color w:val="000000"/>
          <w:kern w:val="0"/>
        </w:rPr>
        <w:fldChar w:fldCharType="begin">
          <w:ffData>
            <w:name w:val="Text33"/>
            <w:enabled/>
            <w:calcOnExit w:val="0"/>
            <w:textInput/>
          </w:ffData>
        </w:fldChar>
      </w:r>
      <w:bookmarkStart w:id="55" w:name="Text33"/>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55"/>
    </w:p>
    <w:p w14:paraId="7A1B9457" w14:textId="77777777" w:rsidR="000D18A6" w:rsidRPr="00736AD3" w:rsidRDefault="000D18A6"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00140A60"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38C185D9" w14:textId="49901183" w:rsidR="00CD4EC6" w:rsidRDefault="00834309" w:rsidP="00CD4EC6">
      <w:pPr>
        <w:pStyle w:val="ListParagraph"/>
        <w:numPr>
          <w:ilvl w:val="0"/>
          <w:numId w:val="12"/>
        </w:numPr>
        <w:autoSpaceDE w:val="0"/>
        <w:autoSpaceDN w:val="0"/>
        <w:adjustRightInd w:val="0"/>
        <w:spacing w:after="0" w:line="240" w:lineRule="auto"/>
        <w:ind w:left="360" w:hanging="450"/>
        <w:rPr>
          <w:rFonts w:ascii="Calibri Light" w:hAnsi="Calibri Light" w:cs="Calibri Light"/>
          <w:color w:val="000000"/>
          <w:kern w:val="0"/>
          <w:sz w:val="22"/>
          <w:szCs w:val="22"/>
        </w:rPr>
      </w:pPr>
      <w:r w:rsidRPr="00250B2A">
        <w:rPr>
          <w:rFonts w:asciiTheme="majorHAnsi" w:hAnsiTheme="majorHAnsi" w:cs="ProximaNova-Semibold"/>
          <w:color w:val="000000"/>
          <w:kern w:val="0"/>
        </w:rPr>
        <w:t>Is transportation for youth included</w:t>
      </w:r>
      <w:r w:rsidR="00250B2A" w:rsidRPr="00250B2A">
        <w:rPr>
          <w:rFonts w:asciiTheme="majorHAnsi" w:hAnsiTheme="majorHAnsi" w:cs="ProximaNova-Semibold"/>
          <w:color w:val="000000"/>
          <w:kern w:val="0"/>
        </w:rPr>
        <w:t xml:space="preserve">? </w:t>
      </w:r>
      <w:r w:rsidR="00213C35" w:rsidRPr="00250B2A">
        <w:rPr>
          <w:rFonts w:ascii="Calibri Light" w:hAnsi="Calibri Light" w:cs="Calibri Light"/>
          <w:color w:val="000000"/>
          <w:kern w:val="0"/>
          <w:sz w:val="22"/>
          <w:szCs w:val="22"/>
        </w:rPr>
        <w:t xml:space="preserve"> </w:t>
      </w:r>
      <w:sdt>
        <w:sdtPr>
          <w:rPr>
            <w:rFonts w:asciiTheme="majorHAnsi" w:hAnsiTheme="majorHAnsi" w:cs="ProximaNova-Semibold"/>
          </w:rPr>
          <w:id w:val="-158849930"/>
          <w14:checkbox>
            <w14:checked w14:val="0"/>
            <w14:checkedState w14:val="2612" w14:font="MS Gothic"/>
            <w14:uncheckedState w14:val="2610" w14:font="MS Gothic"/>
          </w14:checkbox>
        </w:sdtPr>
        <w:sdtEndPr/>
        <w:sdtContent>
          <w:r w:rsidR="009D20EC">
            <w:rPr>
              <w:rFonts w:ascii="MS Gothic" w:eastAsia="MS Gothic" w:hAnsi="MS Gothic" w:cs="ProximaNova-Semibold" w:hint="eastAsia"/>
            </w:rPr>
            <w:t>☐</w:t>
          </w:r>
        </w:sdtContent>
      </w:sdt>
      <w:r w:rsidR="00DB035A" w:rsidRPr="00736AD3">
        <w:rPr>
          <w:rFonts w:asciiTheme="majorHAnsi" w:hAnsiTheme="majorHAnsi" w:cs="ProximaNova-Semibold"/>
        </w:rPr>
        <w:t xml:space="preserve"> Y</w:t>
      </w:r>
      <w:r w:rsidR="00DB035A">
        <w:rPr>
          <w:rFonts w:asciiTheme="majorHAnsi" w:hAnsiTheme="majorHAnsi" w:cs="ProximaNova-Semibold"/>
        </w:rPr>
        <w:t xml:space="preserve">es </w:t>
      </w:r>
      <w:sdt>
        <w:sdtPr>
          <w:rPr>
            <w:rFonts w:asciiTheme="majorHAnsi" w:hAnsiTheme="majorHAnsi" w:cs="ProximaNova-Semibold"/>
          </w:rPr>
          <w:id w:val="-15700379"/>
          <w14:checkbox>
            <w14:checked w14:val="0"/>
            <w14:checkedState w14:val="2612" w14:font="MS Gothic"/>
            <w14:uncheckedState w14:val="2610" w14:font="MS Gothic"/>
          </w14:checkbox>
        </w:sdtPr>
        <w:sdtEndPr/>
        <w:sdtContent>
          <w:r w:rsidR="00DB035A">
            <w:rPr>
              <w:rFonts w:ascii="MS Gothic" w:eastAsia="MS Gothic" w:hAnsi="MS Gothic" w:cs="ProximaNova-Semibold" w:hint="eastAsia"/>
            </w:rPr>
            <w:t>☐</w:t>
          </w:r>
        </w:sdtContent>
      </w:sdt>
      <w:r w:rsidR="00DB035A">
        <w:rPr>
          <w:rFonts w:asciiTheme="majorHAnsi" w:hAnsiTheme="majorHAnsi" w:cs="ProximaNova-Semibold"/>
        </w:rPr>
        <w:t>No</w:t>
      </w:r>
    </w:p>
    <w:p w14:paraId="441B5343" w14:textId="5D2392BF" w:rsidR="00213C35" w:rsidRPr="00CD4EC6" w:rsidRDefault="00213C35" w:rsidP="00CD4EC6">
      <w:pPr>
        <w:autoSpaceDE w:val="0"/>
        <w:autoSpaceDN w:val="0"/>
        <w:adjustRightInd w:val="0"/>
        <w:spacing w:after="0" w:line="240" w:lineRule="auto"/>
        <w:ind w:left="-90" w:firstLine="450"/>
        <w:rPr>
          <w:rFonts w:ascii="Calibri Light" w:hAnsi="Calibri Light" w:cs="Calibri Light"/>
          <w:color w:val="000000"/>
          <w:kern w:val="0"/>
          <w:sz w:val="22"/>
          <w:szCs w:val="22"/>
        </w:rPr>
      </w:pPr>
      <w:r w:rsidRPr="00CD4EC6">
        <w:rPr>
          <w:rFonts w:ascii="Calibri Light" w:hAnsi="Calibri Light" w:cs="Calibri Light"/>
          <w:color w:val="000000"/>
          <w:kern w:val="0"/>
          <w:sz w:val="22"/>
          <w:szCs w:val="22"/>
        </w:rPr>
        <w:t xml:space="preserve">If yes, please describe. (Limit: 100 words) </w:t>
      </w:r>
    </w:p>
    <w:p w14:paraId="67560F13" w14:textId="20D3DCA8" w:rsidR="00213C35" w:rsidRPr="00250B2A" w:rsidRDefault="00213C35" w:rsidP="007A6277">
      <w:pPr>
        <w:autoSpaceDE w:val="0"/>
        <w:autoSpaceDN w:val="0"/>
        <w:adjustRightInd w:val="0"/>
        <w:spacing w:after="0" w:line="240" w:lineRule="auto"/>
        <w:ind w:left="-90" w:firstLine="450"/>
        <w:rPr>
          <w:rFonts w:ascii="Calibri Light" w:hAnsi="Calibri Light" w:cs="Calibri Light"/>
          <w:color w:val="000000"/>
          <w:kern w:val="0"/>
          <w:sz w:val="22"/>
          <w:szCs w:val="22"/>
        </w:rPr>
      </w:pPr>
      <w:r w:rsidRPr="00250B2A">
        <w:rPr>
          <w:rFonts w:ascii="Calibri Light" w:hAnsi="Calibri Light" w:cs="Calibri Light"/>
          <w:color w:val="000000"/>
          <w:kern w:val="0"/>
          <w:sz w:val="22"/>
          <w:szCs w:val="22"/>
        </w:rPr>
        <w:t xml:space="preserve">If no, please describe why transportation is not included. (Limit: 100 words) </w:t>
      </w:r>
    </w:p>
    <w:p w14:paraId="6B8D2EA8" w14:textId="77777777" w:rsidR="00213C35" w:rsidRPr="00213C35" w:rsidRDefault="00213C35" w:rsidP="007A6277">
      <w:pPr>
        <w:pStyle w:val="ListParagraph"/>
        <w:autoSpaceDE w:val="0"/>
        <w:autoSpaceDN w:val="0"/>
        <w:adjustRightInd w:val="0"/>
        <w:spacing w:after="0" w:line="240" w:lineRule="auto"/>
        <w:ind w:left="450"/>
        <w:rPr>
          <w:rFonts w:ascii="Calibri Light" w:hAnsi="Calibri Light" w:cs="Calibri Light"/>
          <w:color w:val="000000"/>
          <w:kern w:val="0"/>
          <w:sz w:val="22"/>
          <w:szCs w:val="22"/>
        </w:rPr>
      </w:pPr>
    </w:p>
    <w:p w14:paraId="5A0BC724" w14:textId="059B9460" w:rsidR="00EA5980" w:rsidRPr="00736AD3" w:rsidRDefault="00186BD1" w:rsidP="00215D77">
      <w:pPr>
        <w:autoSpaceDE w:val="0"/>
        <w:autoSpaceDN w:val="0"/>
        <w:adjustRightInd w:val="0"/>
        <w:spacing w:after="0" w:line="240" w:lineRule="auto"/>
        <w:ind w:left="360" w:hanging="540"/>
        <w:rPr>
          <w:rFonts w:asciiTheme="majorHAnsi" w:hAnsiTheme="majorHAnsi" w:cs="ProximaNova-Semibold"/>
          <w:color w:val="000000"/>
          <w:kern w:val="0"/>
        </w:rPr>
      </w:pPr>
      <w:r>
        <w:rPr>
          <w:rFonts w:asciiTheme="majorHAnsi" w:hAnsiTheme="majorHAnsi" w:cs="ProximaNova-Semibold"/>
          <w:color w:val="000000"/>
          <w:kern w:val="0"/>
        </w:rPr>
        <w:tab/>
      </w:r>
      <w:r>
        <w:rPr>
          <w:rFonts w:asciiTheme="majorHAnsi" w:hAnsiTheme="majorHAnsi" w:cs="ProximaNova-Semibold"/>
          <w:color w:val="000000"/>
          <w:kern w:val="0"/>
        </w:rPr>
        <w:fldChar w:fldCharType="begin">
          <w:ffData>
            <w:name w:val="Text32"/>
            <w:enabled/>
            <w:calcOnExit w:val="0"/>
            <w:textInput/>
          </w:ffData>
        </w:fldChar>
      </w:r>
      <w:bookmarkStart w:id="56" w:name="Text32"/>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56"/>
    </w:p>
    <w:p w14:paraId="4F252E90" w14:textId="77777777" w:rsidR="000D18A6" w:rsidRPr="00736AD3" w:rsidRDefault="000D18A6" w:rsidP="00215D77">
      <w:pPr>
        <w:autoSpaceDE w:val="0"/>
        <w:autoSpaceDN w:val="0"/>
        <w:adjustRightInd w:val="0"/>
        <w:spacing w:after="0" w:line="240" w:lineRule="auto"/>
        <w:ind w:left="360" w:hanging="540"/>
        <w:rPr>
          <w:rFonts w:asciiTheme="majorHAnsi" w:hAnsiTheme="majorHAnsi" w:cs="ProximaNova-Semibold"/>
          <w:color w:val="000000"/>
          <w:kern w:val="0"/>
        </w:rPr>
      </w:pPr>
    </w:p>
    <w:p w14:paraId="2A3A1F7F" w14:textId="77777777" w:rsidR="00834309" w:rsidRPr="00736AD3" w:rsidRDefault="00834309" w:rsidP="00215D77">
      <w:pPr>
        <w:autoSpaceDE w:val="0"/>
        <w:autoSpaceDN w:val="0"/>
        <w:adjustRightInd w:val="0"/>
        <w:spacing w:after="0" w:line="240" w:lineRule="auto"/>
        <w:ind w:left="360" w:hanging="540"/>
        <w:rPr>
          <w:rFonts w:asciiTheme="majorHAnsi" w:hAnsiTheme="majorHAnsi" w:cs="ProximaNova-Regular"/>
          <w:color w:val="000000"/>
          <w:kern w:val="0"/>
        </w:rPr>
      </w:pPr>
    </w:p>
    <w:p w14:paraId="607D0E6B" w14:textId="770DB47A" w:rsidR="00834309" w:rsidRPr="00736AD3" w:rsidRDefault="00215D77" w:rsidP="00215D77">
      <w:pPr>
        <w:autoSpaceDE w:val="0"/>
        <w:autoSpaceDN w:val="0"/>
        <w:adjustRightInd w:val="0"/>
        <w:spacing w:after="0" w:line="240" w:lineRule="auto"/>
        <w:ind w:left="360" w:hanging="540"/>
        <w:rPr>
          <w:rFonts w:asciiTheme="majorHAnsi" w:hAnsiTheme="majorHAnsi" w:cs="ProximaNova-Semibold"/>
          <w:color w:val="000000"/>
          <w:kern w:val="0"/>
        </w:rPr>
      </w:pPr>
      <w:r>
        <w:rPr>
          <w:rFonts w:asciiTheme="majorHAnsi" w:hAnsiTheme="majorHAnsi" w:cs="ProximaNova-Semibold"/>
          <w:color w:val="000000"/>
          <w:kern w:val="0"/>
        </w:rPr>
        <w:t xml:space="preserve">         </w:t>
      </w:r>
    </w:p>
    <w:p w14:paraId="6250A0E3" w14:textId="77777777" w:rsidR="00834309" w:rsidRPr="00736AD3" w:rsidRDefault="00834309" w:rsidP="00834309">
      <w:pPr>
        <w:autoSpaceDE w:val="0"/>
        <w:autoSpaceDN w:val="0"/>
        <w:adjustRightInd w:val="0"/>
        <w:spacing w:after="0" w:line="240" w:lineRule="auto"/>
        <w:rPr>
          <w:rFonts w:asciiTheme="majorHAnsi" w:hAnsiTheme="majorHAnsi" w:cs="ProximaNova-Semibold"/>
          <w:b/>
          <w:bCs/>
          <w:color w:val="000000"/>
          <w:kern w:val="0"/>
        </w:rPr>
      </w:pPr>
    </w:p>
    <w:p w14:paraId="183EDF97" w14:textId="44CBE751" w:rsidR="00CA1387" w:rsidRDefault="00CA1387" w:rsidP="000D18A6">
      <w:pPr>
        <w:kinsoku w:val="0"/>
        <w:overflowPunct w:val="0"/>
        <w:autoSpaceDE w:val="0"/>
        <w:autoSpaceDN w:val="0"/>
        <w:adjustRightInd w:val="0"/>
        <w:spacing w:before="99" w:after="0" w:line="240" w:lineRule="auto"/>
        <w:rPr>
          <w:rFonts w:asciiTheme="majorHAnsi" w:hAnsiTheme="majorHAnsi" w:cs="Arial"/>
          <w:b/>
          <w:bCs/>
          <w:kern w:val="0"/>
          <w:sz w:val="28"/>
          <w:szCs w:val="28"/>
        </w:rPr>
      </w:pPr>
      <w:r w:rsidRPr="00736AD3">
        <w:rPr>
          <w:rFonts w:asciiTheme="majorHAnsi" w:hAnsiTheme="majorHAnsi" w:cs="Arial"/>
          <w:b/>
          <w:bCs/>
          <w:kern w:val="0"/>
          <w:sz w:val="28"/>
          <w:szCs w:val="28"/>
        </w:rPr>
        <w:t>Program Purpose (GRPA Statewide Purpose)</w:t>
      </w:r>
    </w:p>
    <w:p w14:paraId="3CC4C769" w14:textId="77777777" w:rsidR="00186BD1" w:rsidRPr="00736AD3" w:rsidRDefault="00186BD1" w:rsidP="000D18A6">
      <w:pPr>
        <w:kinsoku w:val="0"/>
        <w:overflowPunct w:val="0"/>
        <w:autoSpaceDE w:val="0"/>
        <w:autoSpaceDN w:val="0"/>
        <w:adjustRightInd w:val="0"/>
        <w:spacing w:before="99" w:after="0" w:line="240" w:lineRule="auto"/>
        <w:rPr>
          <w:rFonts w:asciiTheme="majorHAnsi" w:hAnsiTheme="majorHAnsi" w:cs="Arial"/>
          <w:b/>
          <w:bCs/>
          <w:kern w:val="0"/>
          <w:sz w:val="28"/>
          <w:szCs w:val="28"/>
        </w:rPr>
      </w:pPr>
    </w:p>
    <w:p w14:paraId="0D107945" w14:textId="1E047E07" w:rsidR="00CA1387" w:rsidRDefault="00CA1387" w:rsidP="00186BD1">
      <w:pPr>
        <w:kinsoku w:val="0"/>
        <w:overflowPunct w:val="0"/>
        <w:autoSpaceDE w:val="0"/>
        <w:autoSpaceDN w:val="0"/>
        <w:adjustRightInd w:val="0"/>
        <w:spacing w:after="0" w:line="240" w:lineRule="auto"/>
        <w:ind w:left="360"/>
        <w:jc w:val="both"/>
        <w:rPr>
          <w:rFonts w:asciiTheme="majorHAnsi" w:hAnsiTheme="majorHAnsi" w:cs="Arial"/>
          <w:w w:val="90"/>
          <w:kern w:val="0"/>
        </w:rPr>
      </w:pPr>
      <w:r w:rsidRPr="00186BD1">
        <w:rPr>
          <w:rFonts w:asciiTheme="majorHAnsi" w:hAnsiTheme="majorHAnsi" w:cs="Arial"/>
          <w:spacing w:val="-4"/>
          <w:kern w:val="0"/>
        </w:rPr>
        <w:t>This</w:t>
      </w:r>
      <w:r w:rsidRPr="00186BD1">
        <w:rPr>
          <w:rFonts w:asciiTheme="majorHAnsi" w:hAnsiTheme="majorHAnsi" w:cs="Arial"/>
          <w:spacing w:val="-10"/>
          <w:kern w:val="0"/>
        </w:rPr>
        <w:t xml:space="preserve"> </w:t>
      </w:r>
      <w:r w:rsidRPr="00186BD1">
        <w:rPr>
          <w:rFonts w:asciiTheme="majorHAnsi" w:hAnsiTheme="majorHAnsi" w:cs="Arial"/>
          <w:spacing w:val="-4"/>
          <w:kern w:val="0"/>
        </w:rPr>
        <w:t>statewide</w:t>
      </w:r>
      <w:r w:rsidRPr="00186BD1">
        <w:rPr>
          <w:rFonts w:asciiTheme="majorHAnsi" w:hAnsiTheme="majorHAnsi" w:cs="Arial"/>
          <w:spacing w:val="-9"/>
          <w:kern w:val="0"/>
        </w:rPr>
        <w:t xml:space="preserve"> </w:t>
      </w:r>
      <w:r w:rsidRPr="00186BD1">
        <w:rPr>
          <w:rFonts w:asciiTheme="majorHAnsi" w:hAnsiTheme="majorHAnsi" w:cs="Arial"/>
          <w:spacing w:val="-4"/>
          <w:kern w:val="0"/>
        </w:rPr>
        <w:t>grant</w:t>
      </w:r>
      <w:r w:rsidRPr="00186BD1">
        <w:rPr>
          <w:rFonts w:asciiTheme="majorHAnsi" w:hAnsiTheme="majorHAnsi" w:cs="Arial"/>
          <w:spacing w:val="-9"/>
          <w:kern w:val="0"/>
        </w:rPr>
        <w:t xml:space="preserve"> </w:t>
      </w:r>
      <w:r w:rsidRPr="00186BD1">
        <w:rPr>
          <w:rFonts w:asciiTheme="majorHAnsi" w:hAnsiTheme="majorHAnsi" w:cs="Arial"/>
          <w:spacing w:val="-4"/>
          <w:kern w:val="0"/>
        </w:rPr>
        <w:t>aims</w:t>
      </w:r>
      <w:r w:rsidRPr="00186BD1">
        <w:rPr>
          <w:rFonts w:asciiTheme="majorHAnsi" w:hAnsiTheme="majorHAnsi" w:cs="Arial"/>
          <w:spacing w:val="-10"/>
          <w:kern w:val="0"/>
        </w:rPr>
        <w:t xml:space="preserve"> </w:t>
      </w:r>
      <w:r w:rsidRPr="00186BD1">
        <w:rPr>
          <w:rFonts w:asciiTheme="majorHAnsi" w:hAnsiTheme="majorHAnsi" w:cs="Arial"/>
          <w:spacing w:val="-4"/>
          <w:kern w:val="0"/>
        </w:rPr>
        <w:t>to</w:t>
      </w:r>
      <w:r w:rsidRPr="00186BD1">
        <w:rPr>
          <w:rFonts w:asciiTheme="majorHAnsi" w:hAnsiTheme="majorHAnsi" w:cs="Arial"/>
          <w:spacing w:val="-9"/>
          <w:kern w:val="0"/>
        </w:rPr>
        <w:t xml:space="preserve"> </w:t>
      </w:r>
      <w:r w:rsidRPr="00186BD1">
        <w:rPr>
          <w:rFonts w:asciiTheme="majorHAnsi" w:hAnsiTheme="majorHAnsi" w:cs="Arial"/>
          <w:spacing w:val="-4"/>
          <w:kern w:val="0"/>
        </w:rPr>
        <w:t>reduce</w:t>
      </w:r>
      <w:r w:rsidRPr="00186BD1">
        <w:rPr>
          <w:rFonts w:asciiTheme="majorHAnsi" w:hAnsiTheme="majorHAnsi" w:cs="Arial"/>
          <w:spacing w:val="-9"/>
          <w:kern w:val="0"/>
        </w:rPr>
        <w:t xml:space="preserve"> </w:t>
      </w:r>
      <w:r w:rsidRPr="00186BD1">
        <w:rPr>
          <w:rFonts w:asciiTheme="majorHAnsi" w:hAnsiTheme="majorHAnsi" w:cs="Arial"/>
          <w:spacing w:val="-4"/>
          <w:kern w:val="0"/>
        </w:rPr>
        <w:t>barriers</w:t>
      </w:r>
      <w:r w:rsidRPr="00186BD1">
        <w:rPr>
          <w:rFonts w:asciiTheme="majorHAnsi" w:hAnsiTheme="majorHAnsi" w:cs="Arial"/>
          <w:spacing w:val="-10"/>
          <w:kern w:val="0"/>
        </w:rPr>
        <w:t xml:space="preserve"> </w:t>
      </w:r>
      <w:r w:rsidRPr="00186BD1">
        <w:rPr>
          <w:rFonts w:asciiTheme="majorHAnsi" w:hAnsiTheme="majorHAnsi" w:cs="Arial"/>
          <w:spacing w:val="-4"/>
          <w:kern w:val="0"/>
        </w:rPr>
        <w:t>like</w:t>
      </w:r>
      <w:r w:rsidRPr="00186BD1">
        <w:rPr>
          <w:rFonts w:asciiTheme="majorHAnsi" w:hAnsiTheme="majorHAnsi" w:cs="Arial"/>
          <w:spacing w:val="-9"/>
          <w:kern w:val="0"/>
        </w:rPr>
        <w:t xml:space="preserve"> </w:t>
      </w:r>
      <w:r w:rsidRPr="00186BD1">
        <w:rPr>
          <w:rFonts w:asciiTheme="majorHAnsi" w:hAnsiTheme="majorHAnsi" w:cs="Arial"/>
          <w:spacing w:val="-4"/>
          <w:kern w:val="0"/>
        </w:rPr>
        <w:t>transportation</w:t>
      </w:r>
      <w:r w:rsidRPr="00186BD1">
        <w:rPr>
          <w:rFonts w:asciiTheme="majorHAnsi" w:hAnsiTheme="majorHAnsi" w:cs="Arial"/>
          <w:spacing w:val="-9"/>
          <w:kern w:val="0"/>
        </w:rPr>
        <w:t xml:space="preserve"> </w:t>
      </w:r>
      <w:r w:rsidRPr="00186BD1">
        <w:rPr>
          <w:rFonts w:asciiTheme="majorHAnsi" w:hAnsiTheme="majorHAnsi" w:cs="Arial"/>
          <w:spacing w:val="-4"/>
          <w:kern w:val="0"/>
        </w:rPr>
        <w:t>and</w:t>
      </w:r>
      <w:r w:rsidRPr="00186BD1">
        <w:rPr>
          <w:rFonts w:asciiTheme="majorHAnsi" w:hAnsiTheme="majorHAnsi" w:cs="Arial"/>
          <w:spacing w:val="-10"/>
          <w:kern w:val="0"/>
        </w:rPr>
        <w:t xml:space="preserve"> </w:t>
      </w:r>
      <w:r w:rsidRPr="00186BD1">
        <w:rPr>
          <w:rFonts w:asciiTheme="majorHAnsi" w:hAnsiTheme="majorHAnsi" w:cs="Arial"/>
          <w:spacing w:val="-4"/>
          <w:kern w:val="0"/>
        </w:rPr>
        <w:t>enrollment</w:t>
      </w:r>
      <w:r w:rsidRPr="00186BD1">
        <w:rPr>
          <w:rFonts w:asciiTheme="majorHAnsi" w:hAnsiTheme="majorHAnsi" w:cs="Arial"/>
          <w:spacing w:val="-9"/>
          <w:kern w:val="0"/>
        </w:rPr>
        <w:t xml:space="preserve"> </w:t>
      </w:r>
      <w:r w:rsidRPr="00186BD1">
        <w:rPr>
          <w:rFonts w:asciiTheme="majorHAnsi" w:hAnsiTheme="majorHAnsi" w:cs="Arial"/>
          <w:spacing w:val="-4"/>
          <w:kern w:val="0"/>
        </w:rPr>
        <w:t>costs</w:t>
      </w:r>
      <w:r w:rsidRPr="00186BD1">
        <w:rPr>
          <w:rFonts w:asciiTheme="majorHAnsi" w:hAnsiTheme="majorHAnsi" w:cs="Arial"/>
          <w:spacing w:val="-9"/>
          <w:kern w:val="0"/>
        </w:rPr>
        <w:t xml:space="preserve"> </w:t>
      </w:r>
      <w:r w:rsidRPr="00186BD1">
        <w:rPr>
          <w:rFonts w:asciiTheme="majorHAnsi" w:hAnsiTheme="majorHAnsi" w:cs="Arial"/>
          <w:spacing w:val="-4"/>
          <w:kern w:val="0"/>
        </w:rPr>
        <w:t>to</w:t>
      </w:r>
      <w:r w:rsidRPr="00186BD1">
        <w:rPr>
          <w:rFonts w:asciiTheme="majorHAnsi" w:hAnsiTheme="majorHAnsi" w:cs="Arial"/>
          <w:spacing w:val="-10"/>
          <w:kern w:val="0"/>
        </w:rPr>
        <w:t xml:space="preserve"> </w:t>
      </w:r>
      <w:r w:rsidR="006B4006" w:rsidRPr="00186BD1">
        <w:rPr>
          <w:rFonts w:asciiTheme="majorHAnsi" w:hAnsiTheme="majorHAnsi" w:cs="Arial"/>
          <w:spacing w:val="-4"/>
          <w:kern w:val="0"/>
        </w:rPr>
        <w:t>ensure</w:t>
      </w:r>
      <w:r w:rsidR="006B4006" w:rsidRPr="00186BD1">
        <w:rPr>
          <w:rFonts w:asciiTheme="majorHAnsi" w:hAnsiTheme="majorHAnsi" w:cs="Arial"/>
          <w:w w:val="90"/>
          <w:kern w:val="0"/>
        </w:rPr>
        <w:t xml:space="preserve"> equitable</w:t>
      </w:r>
      <w:r w:rsidRPr="00186BD1">
        <w:rPr>
          <w:rFonts w:asciiTheme="majorHAnsi" w:hAnsiTheme="majorHAnsi" w:cs="Arial"/>
          <w:spacing w:val="17"/>
          <w:kern w:val="0"/>
        </w:rPr>
        <w:t xml:space="preserve"> </w:t>
      </w:r>
      <w:r w:rsidRPr="00186BD1">
        <w:rPr>
          <w:rFonts w:asciiTheme="majorHAnsi" w:hAnsiTheme="majorHAnsi" w:cs="Arial"/>
          <w:w w:val="90"/>
          <w:kern w:val="0"/>
        </w:rPr>
        <w:t>access</w:t>
      </w:r>
      <w:r w:rsidRPr="00186BD1">
        <w:rPr>
          <w:rFonts w:asciiTheme="majorHAnsi" w:hAnsiTheme="majorHAnsi" w:cs="Arial"/>
          <w:spacing w:val="17"/>
          <w:kern w:val="0"/>
        </w:rPr>
        <w:t xml:space="preserve"> </w:t>
      </w:r>
      <w:r w:rsidRPr="00186BD1">
        <w:rPr>
          <w:rFonts w:asciiTheme="majorHAnsi" w:hAnsiTheme="majorHAnsi" w:cs="Arial"/>
          <w:w w:val="90"/>
          <w:kern w:val="0"/>
        </w:rPr>
        <w:t>to</w:t>
      </w:r>
      <w:r w:rsidRPr="00186BD1">
        <w:rPr>
          <w:rFonts w:asciiTheme="majorHAnsi" w:hAnsiTheme="majorHAnsi" w:cs="Arial"/>
          <w:spacing w:val="17"/>
          <w:kern w:val="0"/>
        </w:rPr>
        <w:t xml:space="preserve"> </w:t>
      </w:r>
      <w:r w:rsidRPr="00186BD1">
        <w:rPr>
          <w:rFonts w:asciiTheme="majorHAnsi" w:hAnsiTheme="majorHAnsi" w:cs="Arial"/>
          <w:w w:val="90"/>
          <w:kern w:val="0"/>
        </w:rPr>
        <w:t>enriching</w:t>
      </w:r>
      <w:r w:rsidRPr="00186BD1">
        <w:rPr>
          <w:rFonts w:asciiTheme="majorHAnsi" w:hAnsiTheme="majorHAnsi" w:cs="Arial"/>
          <w:spacing w:val="17"/>
          <w:kern w:val="0"/>
        </w:rPr>
        <w:t xml:space="preserve"> </w:t>
      </w:r>
      <w:r w:rsidRPr="00186BD1">
        <w:rPr>
          <w:rFonts w:asciiTheme="majorHAnsi" w:hAnsiTheme="majorHAnsi" w:cs="Arial"/>
          <w:w w:val="90"/>
          <w:kern w:val="0"/>
        </w:rPr>
        <w:t>opportunities</w:t>
      </w:r>
      <w:r w:rsidRPr="00186BD1">
        <w:rPr>
          <w:rFonts w:asciiTheme="majorHAnsi" w:hAnsiTheme="majorHAnsi" w:cs="Arial"/>
          <w:spacing w:val="17"/>
          <w:kern w:val="0"/>
        </w:rPr>
        <w:t xml:space="preserve"> </w:t>
      </w:r>
      <w:r w:rsidRPr="00186BD1">
        <w:rPr>
          <w:rFonts w:asciiTheme="majorHAnsi" w:hAnsiTheme="majorHAnsi" w:cs="Arial"/>
          <w:w w:val="90"/>
          <w:kern w:val="0"/>
        </w:rPr>
        <w:t>for</w:t>
      </w:r>
      <w:r w:rsidRPr="00186BD1">
        <w:rPr>
          <w:rFonts w:asciiTheme="majorHAnsi" w:hAnsiTheme="majorHAnsi" w:cs="Arial"/>
          <w:spacing w:val="17"/>
          <w:kern w:val="0"/>
        </w:rPr>
        <w:t xml:space="preserve"> </w:t>
      </w:r>
      <w:r w:rsidRPr="00186BD1">
        <w:rPr>
          <w:rFonts w:asciiTheme="majorHAnsi" w:hAnsiTheme="majorHAnsi" w:cs="Arial"/>
          <w:w w:val="90"/>
          <w:kern w:val="0"/>
        </w:rPr>
        <w:t>all</w:t>
      </w:r>
      <w:r w:rsidRPr="00186BD1">
        <w:rPr>
          <w:rFonts w:asciiTheme="majorHAnsi" w:hAnsiTheme="majorHAnsi" w:cs="Arial"/>
          <w:spacing w:val="17"/>
          <w:kern w:val="0"/>
        </w:rPr>
        <w:t xml:space="preserve"> </w:t>
      </w:r>
      <w:r w:rsidRPr="00186BD1">
        <w:rPr>
          <w:rFonts w:asciiTheme="majorHAnsi" w:hAnsiTheme="majorHAnsi" w:cs="Arial"/>
          <w:w w:val="90"/>
          <w:kern w:val="0"/>
        </w:rPr>
        <w:t>students.</w:t>
      </w:r>
      <w:r w:rsidRPr="00186BD1">
        <w:rPr>
          <w:rFonts w:asciiTheme="majorHAnsi" w:hAnsiTheme="majorHAnsi" w:cs="Arial"/>
          <w:spacing w:val="17"/>
          <w:kern w:val="0"/>
        </w:rPr>
        <w:t xml:space="preserve"> </w:t>
      </w:r>
      <w:r w:rsidRPr="00186BD1">
        <w:rPr>
          <w:rFonts w:asciiTheme="majorHAnsi" w:hAnsiTheme="majorHAnsi" w:cs="Arial"/>
          <w:w w:val="90"/>
          <w:kern w:val="0"/>
        </w:rPr>
        <w:t>Supporting</w:t>
      </w:r>
      <w:r w:rsidRPr="00186BD1">
        <w:rPr>
          <w:rFonts w:asciiTheme="majorHAnsi" w:hAnsiTheme="majorHAnsi" w:cs="Arial"/>
          <w:spacing w:val="17"/>
          <w:kern w:val="0"/>
        </w:rPr>
        <w:t xml:space="preserve"> </w:t>
      </w:r>
      <w:r w:rsidRPr="00186BD1">
        <w:rPr>
          <w:rFonts w:asciiTheme="majorHAnsi" w:hAnsiTheme="majorHAnsi" w:cs="Arial"/>
          <w:w w:val="90"/>
          <w:kern w:val="0"/>
        </w:rPr>
        <w:t>learning</w:t>
      </w:r>
      <w:r w:rsidRPr="00186BD1">
        <w:rPr>
          <w:rFonts w:asciiTheme="majorHAnsi" w:hAnsiTheme="majorHAnsi" w:cs="Arial"/>
          <w:spacing w:val="17"/>
          <w:kern w:val="0"/>
        </w:rPr>
        <w:t xml:space="preserve"> </w:t>
      </w:r>
      <w:r w:rsidRPr="00186BD1">
        <w:rPr>
          <w:rFonts w:asciiTheme="majorHAnsi" w:hAnsiTheme="majorHAnsi" w:cs="Arial"/>
          <w:w w:val="90"/>
          <w:kern w:val="0"/>
        </w:rPr>
        <w:t>acceleration</w:t>
      </w:r>
      <w:r w:rsidRPr="00186BD1">
        <w:rPr>
          <w:rFonts w:asciiTheme="majorHAnsi" w:hAnsiTheme="majorHAnsi" w:cs="Arial"/>
          <w:spacing w:val="24"/>
          <w:kern w:val="0"/>
        </w:rPr>
        <w:t xml:space="preserve"> </w:t>
      </w:r>
      <w:r w:rsidRPr="00186BD1">
        <w:rPr>
          <w:rFonts w:asciiTheme="majorHAnsi" w:hAnsiTheme="majorHAnsi" w:cs="Arial"/>
          <w:w w:val="90"/>
          <w:kern w:val="0"/>
        </w:rPr>
        <w:t>through</w:t>
      </w:r>
      <w:r w:rsidRPr="00186BD1">
        <w:rPr>
          <w:rFonts w:asciiTheme="majorHAnsi" w:hAnsiTheme="majorHAnsi" w:cs="Arial"/>
          <w:spacing w:val="17"/>
          <w:kern w:val="0"/>
        </w:rPr>
        <w:t xml:space="preserve"> </w:t>
      </w:r>
      <w:r w:rsidRPr="00186BD1">
        <w:rPr>
          <w:rFonts w:asciiTheme="majorHAnsi" w:hAnsiTheme="majorHAnsi" w:cs="Arial"/>
          <w:w w:val="90"/>
          <w:kern w:val="0"/>
        </w:rPr>
        <w:t>literacy,</w:t>
      </w:r>
      <w:r w:rsidRPr="00186BD1">
        <w:rPr>
          <w:rFonts w:asciiTheme="majorHAnsi" w:hAnsiTheme="majorHAnsi" w:cs="Arial"/>
          <w:spacing w:val="17"/>
          <w:kern w:val="0"/>
        </w:rPr>
        <w:t xml:space="preserve"> </w:t>
      </w:r>
      <w:r w:rsidRPr="00186BD1">
        <w:rPr>
          <w:rFonts w:asciiTheme="majorHAnsi" w:hAnsiTheme="majorHAnsi" w:cs="Arial"/>
          <w:w w:val="90"/>
          <w:kern w:val="0"/>
        </w:rPr>
        <w:t>numeracy,</w:t>
      </w:r>
      <w:r w:rsidRPr="00186BD1">
        <w:rPr>
          <w:rFonts w:asciiTheme="majorHAnsi" w:hAnsiTheme="majorHAnsi" w:cs="Arial"/>
          <w:spacing w:val="17"/>
          <w:kern w:val="0"/>
        </w:rPr>
        <w:t xml:space="preserve"> </w:t>
      </w:r>
      <w:r w:rsidRPr="00186BD1">
        <w:rPr>
          <w:rFonts w:asciiTheme="majorHAnsi" w:hAnsiTheme="majorHAnsi" w:cs="Arial"/>
          <w:w w:val="90"/>
          <w:kern w:val="0"/>
        </w:rPr>
        <w:t>STEAM,</w:t>
      </w:r>
      <w:r w:rsidRPr="00186BD1">
        <w:rPr>
          <w:rFonts w:asciiTheme="majorHAnsi" w:hAnsiTheme="majorHAnsi" w:cs="Arial"/>
          <w:spacing w:val="17"/>
          <w:kern w:val="0"/>
        </w:rPr>
        <w:t xml:space="preserve"> </w:t>
      </w:r>
      <w:r w:rsidRPr="00186BD1">
        <w:rPr>
          <w:rFonts w:asciiTheme="majorHAnsi" w:hAnsiTheme="majorHAnsi" w:cs="Arial"/>
          <w:w w:val="90"/>
          <w:kern w:val="0"/>
        </w:rPr>
        <w:t>and</w:t>
      </w:r>
      <w:r w:rsidRPr="00186BD1">
        <w:rPr>
          <w:rFonts w:asciiTheme="majorHAnsi" w:hAnsiTheme="majorHAnsi" w:cs="Arial"/>
          <w:spacing w:val="17"/>
          <w:kern w:val="0"/>
        </w:rPr>
        <w:t xml:space="preserve"> </w:t>
      </w:r>
      <w:r w:rsidRPr="00186BD1">
        <w:rPr>
          <w:rFonts w:asciiTheme="majorHAnsi" w:hAnsiTheme="majorHAnsi" w:cs="Arial"/>
          <w:w w:val="90"/>
          <w:kern w:val="0"/>
        </w:rPr>
        <w:t>college</w:t>
      </w:r>
      <w:r w:rsidRPr="00186BD1">
        <w:rPr>
          <w:rFonts w:asciiTheme="majorHAnsi" w:hAnsiTheme="majorHAnsi" w:cs="Arial"/>
          <w:spacing w:val="17"/>
          <w:kern w:val="0"/>
        </w:rPr>
        <w:t xml:space="preserve"> </w:t>
      </w:r>
      <w:r w:rsidRPr="00186BD1">
        <w:rPr>
          <w:rFonts w:asciiTheme="majorHAnsi" w:hAnsiTheme="majorHAnsi" w:cs="Arial"/>
          <w:w w:val="90"/>
          <w:kern w:val="0"/>
        </w:rPr>
        <w:t>readiness</w:t>
      </w:r>
      <w:r w:rsidRPr="00186BD1">
        <w:rPr>
          <w:rFonts w:asciiTheme="majorHAnsi" w:hAnsiTheme="majorHAnsi" w:cs="Arial"/>
          <w:spacing w:val="17"/>
          <w:kern w:val="0"/>
        </w:rPr>
        <w:t xml:space="preserve"> </w:t>
      </w:r>
      <w:r w:rsidRPr="00186BD1">
        <w:rPr>
          <w:rFonts w:asciiTheme="majorHAnsi" w:hAnsiTheme="majorHAnsi" w:cs="Arial"/>
          <w:w w:val="90"/>
          <w:kern w:val="0"/>
        </w:rPr>
        <w:t>while</w:t>
      </w:r>
      <w:r w:rsidRPr="00186BD1">
        <w:rPr>
          <w:rFonts w:asciiTheme="majorHAnsi" w:hAnsiTheme="majorHAnsi" w:cs="Arial"/>
          <w:spacing w:val="17"/>
          <w:kern w:val="0"/>
        </w:rPr>
        <w:t xml:space="preserve"> </w:t>
      </w:r>
      <w:r w:rsidRPr="00186BD1">
        <w:rPr>
          <w:rFonts w:asciiTheme="majorHAnsi" w:hAnsiTheme="majorHAnsi" w:cs="Arial"/>
          <w:w w:val="90"/>
          <w:kern w:val="0"/>
        </w:rPr>
        <w:t>promoting</w:t>
      </w:r>
      <w:r w:rsidRPr="00186BD1">
        <w:rPr>
          <w:rFonts w:asciiTheme="majorHAnsi" w:hAnsiTheme="majorHAnsi" w:cs="Arial"/>
          <w:spacing w:val="17"/>
          <w:kern w:val="0"/>
        </w:rPr>
        <w:t xml:space="preserve"> </w:t>
      </w:r>
      <w:r w:rsidRPr="00186BD1">
        <w:rPr>
          <w:rFonts w:asciiTheme="majorHAnsi" w:hAnsiTheme="majorHAnsi" w:cs="Arial"/>
          <w:w w:val="90"/>
          <w:kern w:val="0"/>
        </w:rPr>
        <w:t>healthy</w:t>
      </w:r>
      <w:r w:rsidRPr="00186BD1">
        <w:rPr>
          <w:rFonts w:asciiTheme="majorHAnsi" w:hAnsiTheme="majorHAnsi" w:cs="Arial"/>
          <w:spacing w:val="17"/>
          <w:kern w:val="0"/>
        </w:rPr>
        <w:t xml:space="preserve"> </w:t>
      </w:r>
      <w:r w:rsidRPr="00186BD1">
        <w:rPr>
          <w:rFonts w:asciiTheme="majorHAnsi" w:hAnsiTheme="majorHAnsi" w:cs="Arial"/>
          <w:w w:val="90"/>
          <w:kern w:val="0"/>
        </w:rPr>
        <w:t>eating,</w:t>
      </w:r>
      <w:r w:rsidRPr="00186BD1">
        <w:rPr>
          <w:rFonts w:asciiTheme="majorHAnsi" w:hAnsiTheme="majorHAnsi" w:cs="Arial"/>
          <w:spacing w:val="10"/>
          <w:kern w:val="0"/>
        </w:rPr>
        <w:t xml:space="preserve"> </w:t>
      </w:r>
      <w:r w:rsidRPr="00186BD1">
        <w:rPr>
          <w:rFonts w:asciiTheme="majorHAnsi" w:hAnsiTheme="majorHAnsi" w:cs="Arial"/>
          <w:w w:val="90"/>
          <w:kern w:val="0"/>
        </w:rPr>
        <w:t>physical</w:t>
      </w:r>
      <w:r w:rsidRPr="00186BD1">
        <w:rPr>
          <w:rFonts w:asciiTheme="majorHAnsi" w:hAnsiTheme="majorHAnsi" w:cs="Arial"/>
          <w:spacing w:val="17"/>
          <w:kern w:val="0"/>
        </w:rPr>
        <w:t xml:space="preserve"> </w:t>
      </w:r>
      <w:r w:rsidRPr="00186BD1">
        <w:rPr>
          <w:rFonts w:asciiTheme="majorHAnsi" w:hAnsiTheme="majorHAnsi" w:cs="Arial"/>
          <w:w w:val="90"/>
          <w:kern w:val="0"/>
        </w:rPr>
        <w:t>activity,</w:t>
      </w:r>
      <w:r w:rsidRPr="00186BD1">
        <w:rPr>
          <w:rFonts w:asciiTheme="majorHAnsi" w:hAnsiTheme="majorHAnsi" w:cs="Arial"/>
          <w:spacing w:val="17"/>
          <w:kern w:val="0"/>
        </w:rPr>
        <w:t xml:space="preserve"> </w:t>
      </w:r>
      <w:r w:rsidRPr="00186BD1">
        <w:rPr>
          <w:rFonts w:asciiTheme="majorHAnsi" w:hAnsiTheme="majorHAnsi" w:cs="Arial"/>
          <w:w w:val="90"/>
          <w:kern w:val="0"/>
        </w:rPr>
        <w:t>and</w:t>
      </w:r>
      <w:r w:rsidRPr="00186BD1">
        <w:rPr>
          <w:rFonts w:asciiTheme="majorHAnsi" w:hAnsiTheme="majorHAnsi" w:cs="Arial"/>
          <w:spacing w:val="17"/>
          <w:kern w:val="0"/>
        </w:rPr>
        <w:t xml:space="preserve"> </w:t>
      </w:r>
      <w:r w:rsidRPr="00186BD1">
        <w:rPr>
          <w:rFonts w:asciiTheme="majorHAnsi" w:hAnsiTheme="majorHAnsi" w:cs="Arial"/>
          <w:w w:val="90"/>
          <w:kern w:val="0"/>
        </w:rPr>
        <w:t>student</w:t>
      </w:r>
      <w:r w:rsidRPr="00186BD1">
        <w:rPr>
          <w:rFonts w:asciiTheme="majorHAnsi" w:hAnsiTheme="majorHAnsi" w:cs="Arial"/>
          <w:spacing w:val="17"/>
          <w:kern w:val="0"/>
        </w:rPr>
        <w:t xml:space="preserve"> </w:t>
      </w:r>
      <w:r w:rsidRPr="00186BD1">
        <w:rPr>
          <w:rFonts w:asciiTheme="majorHAnsi" w:hAnsiTheme="majorHAnsi" w:cs="Arial"/>
          <w:w w:val="90"/>
          <w:kern w:val="0"/>
        </w:rPr>
        <w:t>well-being</w:t>
      </w:r>
      <w:r w:rsidRPr="00186BD1">
        <w:rPr>
          <w:rFonts w:asciiTheme="majorHAnsi" w:hAnsiTheme="majorHAnsi" w:cs="Arial"/>
          <w:spacing w:val="17"/>
          <w:kern w:val="0"/>
        </w:rPr>
        <w:t xml:space="preserve"> </w:t>
      </w:r>
      <w:r w:rsidRPr="00186BD1">
        <w:rPr>
          <w:rFonts w:asciiTheme="majorHAnsi" w:hAnsiTheme="majorHAnsi" w:cs="Arial"/>
          <w:w w:val="90"/>
          <w:kern w:val="0"/>
        </w:rPr>
        <w:t>through</w:t>
      </w:r>
      <w:r w:rsidRPr="00186BD1">
        <w:rPr>
          <w:rFonts w:asciiTheme="majorHAnsi" w:hAnsiTheme="majorHAnsi" w:cs="Arial"/>
          <w:spacing w:val="17"/>
          <w:kern w:val="0"/>
        </w:rPr>
        <w:t xml:space="preserve"> </w:t>
      </w:r>
      <w:r w:rsidRPr="00186BD1">
        <w:rPr>
          <w:rFonts w:asciiTheme="majorHAnsi" w:hAnsiTheme="majorHAnsi" w:cs="Arial"/>
          <w:w w:val="90"/>
          <w:kern w:val="0"/>
        </w:rPr>
        <w:t>mentoring,</w:t>
      </w:r>
      <w:r w:rsidRPr="00186BD1">
        <w:rPr>
          <w:rFonts w:asciiTheme="majorHAnsi" w:hAnsiTheme="majorHAnsi" w:cs="Arial"/>
          <w:spacing w:val="17"/>
          <w:kern w:val="0"/>
        </w:rPr>
        <w:t xml:space="preserve"> </w:t>
      </w:r>
      <w:r w:rsidRPr="00186BD1">
        <w:rPr>
          <w:rFonts w:asciiTheme="majorHAnsi" w:hAnsiTheme="majorHAnsi" w:cs="Arial"/>
          <w:w w:val="90"/>
          <w:kern w:val="0"/>
        </w:rPr>
        <w:t>team</w:t>
      </w:r>
      <w:r w:rsidRPr="00186BD1">
        <w:rPr>
          <w:rFonts w:asciiTheme="majorHAnsi" w:hAnsiTheme="majorHAnsi" w:cs="Arial"/>
          <w:spacing w:val="17"/>
          <w:kern w:val="0"/>
        </w:rPr>
        <w:t xml:space="preserve"> </w:t>
      </w:r>
      <w:r w:rsidRPr="00186BD1">
        <w:rPr>
          <w:rFonts w:asciiTheme="majorHAnsi" w:hAnsiTheme="majorHAnsi" w:cs="Arial"/>
          <w:w w:val="90"/>
          <w:kern w:val="0"/>
        </w:rPr>
        <w:t>building,</w:t>
      </w:r>
      <w:r w:rsidRPr="00186BD1">
        <w:rPr>
          <w:rFonts w:asciiTheme="majorHAnsi" w:hAnsiTheme="majorHAnsi" w:cs="Arial"/>
          <w:spacing w:val="17"/>
          <w:kern w:val="0"/>
        </w:rPr>
        <w:t xml:space="preserve"> </w:t>
      </w:r>
      <w:r w:rsidRPr="00186BD1">
        <w:rPr>
          <w:rFonts w:asciiTheme="majorHAnsi" w:hAnsiTheme="majorHAnsi" w:cs="Arial"/>
          <w:w w:val="90"/>
          <w:kern w:val="0"/>
        </w:rPr>
        <w:t>and</w:t>
      </w:r>
      <w:r w:rsidRPr="00186BD1">
        <w:rPr>
          <w:rFonts w:asciiTheme="majorHAnsi" w:hAnsiTheme="majorHAnsi" w:cs="Arial"/>
          <w:spacing w:val="17"/>
          <w:kern w:val="0"/>
        </w:rPr>
        <w:t xml:space="preserve"> </w:t>
      </w:r>
      <w:r w:rsidRPr="00186BD1">
        <w:rPr>
          <w:rFonts w:asciiTheme="majorHAnsi" w:hAnsiTheme="majorHAnsi" w:cs="Arial"/>
          <w:w w:val="90"/>
          <w:kern w:val="0"/>
        </w:rPr>
        <w:t>social</w:t>
      </w:r>
      <w:r w:rsidRPr="00186BD1">
        <w:rPr>
          <w:rFonts w:asciiTheme="majorHAnsi" w:hAnsiTheme="majorHAnsi" w:cs="Arial"/>
          <w:spacing w:val="14"/>
          <w:kern w:val="0"/>
        </w:rPr>
        <w:t xml:space="preserve"> </w:t>
      </w:r>
      <w:r w:rsidRPr="00186BD1">
        <w:rPr>
          <w:rFonts w:asciiTheme="majorHAnsi" w:hAnsiTheme="majorHAnsi" w:cs="Arial"/>
          <w:w w:val="90"/>
          <w:kern w:val="0"/>
        </w:rPr>
        <w:t>connection</w:t>
      </w:r>
      <w:r w:rsidRPr="00186BD1">
        <w:rPr>
          <w:rFonts w:asciiTheme="majorHAnsi" w:hAnsiTheme="majorHAnsi" w:cs="Arial"/>
          <w:spacing w:val="17"/>
          <w:kern w:val="0"/>
        </w:rPr>
        <w:t xml:space="preserve"> </w:t>
      </w:r>
      <w:r w:rsidRPr="00186BD1">
        <w:rPr>
          <w:rFonts w:asciiTheme="majorHAnsi" w:hAnsiTheme="majorHAnsi" w:cs="Arial"/>
          <w:w w:val="90"/>
          <w:kern w:val="0"/>
        </w:rPr>
        <w:t>to</w:t>
      </w:r>
      <w:r w:rsidRPr="00186BD1">
        <w:rPr>
          <w:rFonts w:asciiTheme="majorHAnsi" w:hAnsiTheme="majorHAnsi" w:cs="Arial"/>
          <w:spacing w:val="17"/>
          <w:kern w:val="0"/>
        </w:rPr>
        <w:t xml:space="preserve"> </w:t>
      </w:r>
      <w:r w:rsidRPr="00186BD1">
        <w:rPr>
          <w:rFonts w:asciiTheme="majorHAnsi" w:hAnsiTheme="majorHAnsi" w:cs="Arial"/>
          <w:w w:val="90"/>
          <w:kern w:val="0"/>
        </w:rPr>
        <w:t>communities.</w:t>
      </w:r>
    </w:p>
    <w:p w14:paraId="22A0F48B" w14:textId="77777777" w:rsidR="00075EE7" w:rsidRPr="00186BD1" w:rsidRDefault="00075EE7" w:rsidP="00186BD1">
      <w:pPr>
        <w:kinsoku w:val="0"/>
        <w:overflowPunct w:val="0"/>
        <w:autoSpaceDE w:val="0"/>
        <w:autoSpaceDN w:val="0"/>
        <w:adjustRightInd w:val="0"/>
        <w:spacing w:after="0" w:line="240" w:lineRule="auto"/>
        <w:ind w:left="360"/>
        <w:jc w:val="both"/>
        <w:rPr>
          <w:rFonts w:asciiTheme="majorHAnsi" w:hAnsiTheme="majorHAnsi" w:cs="Arial"/>
          <w:w w:val="90"/>
          <w:kern w:val="0"/>
        </w:rPr>
      </w:pPr>
    </w:p>
    <w:p w14:paraId="60A2E242" w14:textId="77777777" w:rsidR="006B4006" w:rsidRPr="00736AD3" w:rsidRDefault="006B4006" w:rsidP="000D18A6">
      <w:pPr>
        <w:kinsoku w:val="0"/>
        <w:overflowPunct w:val="0"/>
        <w:autoSpaceDE w:val="0"/>
        <w:autoSpaceDN w:val="0"/>
        <w:adjustRightInd w:val="0"/>
        <w:spacing w:after="0" w:line="173" w:lineRule="exact"/>
        <w:ind w:left="392"/>
        <w:rPr>
          <w:rFonts w:asciiTheme="majorHAnsi" w:hAnsiTheme="majorHAnsi" w:cs="Arial"/>
          <w:spacing w:val="-4"/>
          <w:kern w:val="0"/>
          <w:sz w:val="20"/>
          <w:szCs w:val="20"/>
        </w:rPr>
      </w:pPr>
    </w:p>
    <w:p w14:paraId="4C0916EB" w14:textId="6F03A6DB" w:rsidR="00CA1387" w:rsidRPr="00215D77" w:rsidRDefault="00CA1387" w:rsidP="00215D77">
      <w:pPr>
        <w:pStyle w:val="ListParagraph"/>
        <w:numPr>
          <w:ilvl w:val="0"/>
          <w:numId w:val="12"/>
        </w:numPr>
        <w:kinsoku w:val="0"/>
        <w:overflowPunct w:val="0"/>
        <w:autoSpaceDE w:val="0"/>
        <w:autoSpaceDN w:val="0"/>
        <w:adjustRightInd w:val="0"/>
        <w:spacing w:after="0" w:line="240" w:lineRule="auto"/>
        <w:ind w:left="360" w:hanging="540"/>
        <w:outlineLvl w:val="0"/>
        <w:rPr>
          <w:rFonts w:asciiTheme="majorHAnsi" w:hAnsiTheme="majorHAnsi" w:cs="Arial"/>
          <w:b/>
          <w:bCs/>
          <w:spacing w:val="-4"/>
          <w:kern w:val="0"/>
        </w:rPr>
      </w:pPr>
      <w:r w:rsidRPr="00215D77">
        <w:rPr>
          <w:rFonts w:asciiTheme="majorHAnsi" w:hAnsiTheme="majorHAnsi" w:cs="Arial"/>
          <w:b/>
          <w:bCs/>
          <w:spacing w:val="-4"/>
          <w:kern w:val="0"/>
        </w:rPr>
        <w:t>Contractor Grant</w:t>
      </w:r>
      <w:r w:rsidRPr="00215D77">
        <w:rPr>
          <w:rFonts w:asciiTheme="majorHAnsi" w:hAnsiTheme="majorHAnsi" w:cs="Arial"/>
          <w:b/>
          <w:bCs/>
          <w:spacing w:val="-6"/>
          <w:kern w:val="0"/>
        </w:rPr>
        <w:t xml:space="preserve"> </w:t>
      </w:r>
      <w:r w:rsidRPr="00215D77">
        <w:rPr>
          <w:rFonts w:asciiTheme="majorHAnsi" w:hAnsiTheme="majorHAnsi" w:cs="Arial"/>
          <w:b/>
          <w:bCs/>
          <w:spacing w:val="-4"/>
          <w:kern w:val="0"/>
        </w:rPr>
        <w:t>Purpose</w:t>
      </w:r>
      <w:r w:rsidRPr="00215D77">
        <w:rPr>
          <w:rFonts w:asciiTheme="majorHAnsi" w:hAnsiTheme="majorHAnsi" w:cs="Arial"/>
          <w:b/>
          <w:bCs/>
          <w:spacing w:val="-6"/>
          <w:kern w:val="0"/>
        </w:rPr>
        <w:t xml:space="preserve"> </w:t>
      </w:r>
      <w:r w:rsidRPr="00215D77">
        <w:rPr>
          <w:rFonts w:asciiTheme="majorHAnsi" w:hAnsiTheme="majorHAnsi" w:cs="Arial"/>
          <w:b/>
          <w:bCs/>
          <w:spacing w:val="-4"/>
          <w:kern w:val="0"/>
        </w:rPr>
        <w:t>(two</w:t>
      </w:r>
      <w:r w:rsidRPr="00215D77">
        <w:rPr>
          <w:rFonts w:asciiTheme="majorHAnsi" w:hAnsiTheme="majorHAnsi" w:cs="Arial"/>
          <w:b/>
          <w:bCs/>
          <w:spacing w:val="-6"/>
          <w:kern w:val="0"/>
        </w:rPr>
        <w:t xml:space="preserve"> </w:t>
      </w:r>
      <w:r w:rsidRPr="00215D77">
        <w:rPr>
          <w:rFonts w:asciiTheme="majorHAnsi" w:hAnsiTheme="majorHAnsi" w:cs="Arial"/>
          <w:b/>
          <w:bCs/>
          <w:spacing w:val="-4"/>
          <w:kern w:val="0"/>
        </w:rPr>
        <w:t>sentence</w:t>
      </w:r>
      <w:r w:rsidRPr="00215D77">
        <w:rPr>
          <w:rFonts w:asciiTheme="majorHAnsi" w:hAnsiTheme="majorHAnsi" w:cs="Arial"/>
          <w:b/>
          <w:bCs/>
          <w:spacing w:val="-6"/>
          <w:kern w:val="0"/>
        </w:rPr>
        <w:t xml:space="preserve"> </w:t>
      </w:r>
      <w:r w:rsidRPr="00215D77">
        <w:rPr>
          <w:rFonts w:asciiTheme="majorHAnsi" w:hAnsiTheme="majorHAnsi" w:cs="Arial"/>
          <w:b/>
          <w:bCs/>
          <w:spacing w:val="-4"/>
          <w:kern w:val="0"/>
        </w:rPr>
        <w:t>explanation</w:t>
      </w:r>
      <w:r w:rsidRPr="00215D77">
        <w:rPr>
          <w:rFonts w:asciiTheme="majorHAnsi" w:hAnsiTheme="majorHAnsi" w:cs="Arial"/>
          <w:b/>
          <w:bCs/>
          <w:spacing w:val="-6"/>
          <w:kern w:val="0"/>
        </w:rPr>
        <w:t xml:space="preserve"> </w:t>
      </w:r>
      <w:r w:rsidRPr="00215D77">
        <w:rPr>
          <w:rFonts w:asciiTheme="majorHAnsi" w:hAnsiTheme="majorHAnsi" w:cs="Arial"/>
          <w:b/>
          <w:bCs/>
          <w:spacing w:val="-4"/>
          <w:kern w:val="0"/>
        </w:rPr>
        <w:t>of</w:t>
      </w:r>
      <w:r w:rsidRPr="00215D77">
        <w:rPr>
          <w:rFonts w:asciiTheme="majorHAnsi" w:hAnsiTheme="majorHAnsi" w:cs="Arial"/>
          <w:b/>
          <w:bCs/>
          <w:spacing w:val="-6"/>
          <w:kern w:val="0"/>
        </w:rPr>
        <w:t xml:space="preserve"> </w:t>
      </w:r>
      <w:r w:rsidRPr="00215D77">
        <w:rPr>
          <w:rFonts w:asciiTheme="majorHAnsi" w:hAnsiTheme="majorHAnsi" w:cs="Arial"/>
          <w:b/>
          <w:bCs/>
          <w:spacing w:val="-4"/>
          <w:kern w:val="0"/>
        </w:rPr>
        <w:t>the</w:t>
      </w:r>
      <w:r w:rsidRPr="00215D77">
        <w:rPr>
          <w:rFonts w:asciiTheme="majorHAnsi" w:hAnsiTheme="majorHAnsi" w:cs="Arial"/>
          <w:b/>
          <w:bCs/>
          <w:spacing w:val="-6"/>
          <w:kern w:val="0"/>
        </w:rPr>
        <w:t xml:space="preserve"> </w:t>
      </w:r>
      <w:r w:rsidRPr="00215D77">
        <w:rPr>
          <w:rFonts w:asciiTheme="majorHAnsi" w:hAnsiTheme="majorHAnsi" w:cs="Arial"/>
          <w:b/>
          <w:bCs/>
          <w:spacing w:val="-4"/>
          <w:kern w:val="0"/>
        </w:rPr>
        <w:t>grant</w:t>
      </w:r>
      <w:r w:rsidRPr="00215D77">
        <w:rPr>
          <w:rFonts w:asciiTheme="majorHAnsi" w:hAnsiTheme="majorHAnsi" w:cs="Arial"/>
          <w:b/>
          <w:bCs/>
          <w:spacing w:val="-6"/>
          <w:kern w:val="0"/>
        </w:rPr>
        <w:t xml:space="preserve"> </w:t>
      </w:r>
      <w:r w:rsidRPr="00215D77">
        <w:rPr>
          <w:rFonts w:asciiTheme="majorHAnsi" w:hAnsiTheme="majorHAnsi" w:cs="Arial"/>
          <w:b/>
          <w:bCs/>
          <w:spacing w:val="-4"/>
          <w:kern w:val="0"/>
        </w:rPr>
        <w:t>project)</w:t>
      </w:r>
    </w:p>
    <w:p w14:paraId="13C120D2" w14:textId="77777777" w:rsidR="00CA1387" w:rsidRPr="00736AD3" w:rsidRDefault="00CA1387" w:rsidP="00215D77">
      <w:pPr>
        <w:kinsoku w:val="0"/>
        <w:overflowPunct w:val="0"/>
        <w:autoSpaceDE w:val="0"/>
        <w:autoSpaceDN w:val="0"/>
        <w:adjustRightInd w:val="0"/>
        <w:spacing w:after="0" w:line="240" w:lineRule="auto"/>
        <w:ind w:hanging="900"/>
        <w:rPr>
          <w:rFonts w:asciiTheme="majorHAnsi" w:hAnsiTheme="majorHAnsi" w:cs="Arial"/>
          <w:b/>
          <w:bCs/>
          <w:kern w:val="0"/>
          <w:sz w:val="20"/>
          <w:szCs w:val="20"/>
        </w:rPr>
      </w:pPr>
    </w:p>
    <w:p w14:paraId="3DDD289D" w14:textId="1BF43E6D" w:rsidR="00C804E3" w:rsidRPr="00186BD1" w:rsidRDefault="00186BD1" w:rsidP="00186BD1">
      <w:pPr>
        <w:kinsoku w:val="0"/>
        <w:overflowPunct w:val="0"/>
        <w:autoSpaceDE w:val="0"/>
        <w:autoSpaceDN w:val="0"/>
        <w:adjustRightInd w:val="0"/>
        <w:spacing w:after="0" w:line="240" w:lineRule="auto"/>
        <w:ind w:left="1260" w:hanging="900"/>
        <w:rPr>
          <w:rFonts w:asciiTheme="majorHAnsi" w:hAnsiTheme="majorHAnsi" w:cs="Arial"/>
          <w:b/>
          <w:bCs/>
          <w:kern w:val="0"/>
        </w:rPr>
      </w:pPr>
      <w:r w:rsidRPr="00186BD1">
        <w:rPr>
          <w:rFonts w:asciiTheme="majorHAnsi" w:hAnsiTheme="majorHAnsi" w:cs="Arial"/>
          <w:b/>
          <w:bCs/>
          <w:kern w:val="0"/>
        </w:rPr>
        <w:fldChar w:fldCharType="begin">
          <w:ffData>
            <w:name w:val="Text31"/>
            <w:enabled/>
            <w:calcOnExit w:val="0"/>
            <w:textInput/>
          </w:ffData>
        </w:fldChar>
      </w:r>
      <w:bookmarkStart w:id="57" w:name="Text31"/>
      <w:r w:rsidRPr="00186BD1">
        <w:rPr>
          <w:rFonts w:asciiTheme="majorHAnsi" w:hAnsiTheme="majorHAnsi" w:cs="Arial"/>
          <w:b/>
          <w:bCs/>
          <w:kern w:val="0"/>
        </w:rPr>
        <w:instrText xml:space="preserve"> FORMTEXT </w:instrText>
      </w:r>
      <w:r w:rsidRPr="00186BD1">
        <w:rPr>
          <w:rFonts w:asciiTheme="majorHAnsi" w:hAnsiTheme="majorHAnsi" w:cs="Arial"/>
          <w:b/>
          <w:bCs/>
          <w:kern w:val="0"/>
        </w:rPr>
      </w:r>
      <w:r w:rsidRPr="00186BD1">
        <w:rPr>
          <w:rFonts w:asciiTheme="majorHAnsi" w:hAnsiTheme="majorHAnsi" w:cs="Arial"/>
          <w:b/>
          <w:bCs/>
          <w:kern w:val="0"/>
        </w:rPr>
        <w:fldChar w:fldCharType="separate"/>
      </w:r>
      <w:r w:rsidRPr="00186BD1">
        <w:rPr>
          <w:rFonts w:asciiTheme="majorHAnsi" w:hAnsiTheme="majorHAnsi" w:cs="Arial"/>
          <w:b/>
          <w:bCs/>
          <w:noProof/>
          <w:kern w:val="0"/>
        </w:rPr>
        <w:t> </w:t>
      </w:r>
      <w:r w:rsidRPr="00186BD1">
        <w:rPr>
          <w:rFonts w:asciiTheme="majorHAnsi" w:hAnsiTheme="majorHAnsi" w:cs="Arial"/>
          <w:b/>
          <w:bCs/>
          <w:noProof/>
          <w:kern w:val="0"/>
        </w:rPr>
        <w:t> </w:t>
      </w:r>
      <w:r w:rsidRPr="00186BD1">
        <w:rPr>
          <w:rFonts w:asciiTheme="majorHAnsi" w:hAnsiTheme="majorHAnsi" w:cs="Arial"/>
          <w:b/>
          <w:bCs/>
          <w:noProof/>
          <w:kern w:val="0"/>
        </w:rPr>
        <w:t> </w:t>
      </w:r>
      <w:r w:rsidRPr="00186BD1">
        <w:rPr>
          <w:rFonts w:asciiTheme="majorHAnsi" w:hAnsiTheme="majorHAnsi" w:cs="Arial"/>
          <w:b/>
          <w:bCs/>
          <w:noProof/>
          <w:kern w:val="0"/>
        </w:rPr>
        <w:t> </w:t>
      </w:r>
      <w:r w:rsidRPr="00186BD1">
        <w:rPr>
          <w:rFonts w:asciiTheme="majorHAnsi" w:hAnsiTheme="majorHAnsi" w:cs="Arial"/>
          <w:b/>
          <w:bCs/>
          <w:noProof/>
          <w:kern w:val="0"/>
        </w:rPr>
        <w:t> </w:t>
      </w:r>
      <w:r w:rsidRPr="00186BD1">
        <w:rPr>
          <w:rFonts w:asciiTheme="majorHAnsi" w:hAnsiTheme="majorHAnsi" w:cs="Arial"/>
          <w:b/>
          <w:bCs/>
          <w:kern w:val="0"/>
        </w:rPr>
        <w:fldChar w:fldCharType="end"/>
      </w:r>
      <w:bookmarkEnd w:id="57"/>
    </w:p>
    <w:p w14:paraId="1075582B" w14:textId="77777777" w:rsidR="00C804E3" w:rsidRPr="00736AD3" w:rsidRDefault="00C804E3" w:rsidP="00215D77">
      <w:pPr>
        <w:kinsoku w:val="0"/>
        <w:overflowPunct w:val="0"/>
        <w:autoSpaceDE w:val="0"/>
        <w:autoSpaceDN w:val="0"/>
        <w:adjustRightInd w:val="0"/>
        <w:spacing w:after="0" w:line="240" w:lineRule="auto"/>
        <w:ind w:hanging="900"/>
        <w:rPr>
          <w:rFonts w:asciiTheme="majorHAnsi" w:hAnsiTheme="majorHAnsi" w:cs="Arial"/>
          <w:b/>
          <w:bCs/>
          <w:kern w:val="0"/>
          <w:sz w:val="20"/>
          <w:szCs w:val="20"/>
        </w:rPr>
      </w:pPr>
    </w:p>
    <w:p w14:paraId="7314DDE5" w14:textId="77777777" w:rsidR="00CA1387" w:rsidRPr="00736AD3" w:rsidRDefault="00CA1387" w:rsidP="00215D77">
      <w:pPr>
        <w:kinsoku w:val="0"/>
        <w:overflowPunct w:val="0"/>
        <w:autoSpaceDE w:val="0"/>
        <w:autoSpaceDN w:val="0"/>
        <w:adjustRightInd w:val="0"/>
        <w:spacing w:before="63" w:after="0" w:line="297" w:lineRule="auto"/>
        <w:ind w:left="39" w:right="1931" w:hanging="900"/>
        <w:outlineLvl w:val="0"/>
        <w:rPr>
          <w:rFonts w:asciiTheme="majorHAnsi" w:hAnsiTheme="majorHAnsi" w:cs="Arial"/>
          <w:b/>
          <w:bCs/>
          <w:w w:val="90"/>
          <w:kern w:val="0"/>
          <w:sz w:val="19"/>
          <w:szCs w:val="19"/>
        </w:rPr>
      </w:pPr>
    </w:p>
    <w:p w14:paraId="15762781" w14:textId="75056B5C" w:rsidR="00CA1387" w:rsidRPr="00215D77" w:rsidRDefault="00CA1387" w:rsidP="00215D77">
      <w:pPr>
        <w:pStyle w:val="ListParagraph"/>
        <w:numPr>
          <w:ilvl w:val="0"/>
          <w:numId w:val="12"/>
        </w:numPr>
        <w:kinsoku w:val="0"/>
        <w:overflowPunct w:val="0"/>
        <w:autoSpaceDE w:val="0"/>
        <w:autoSpaceDN w:val="0"/>
        <w:adjustRightInd w:val="0"/>
        <w:spacing w:before="63" w:after="0" w:line="297" w:lineRule="auto"/>
        <w:ind w:right="1931" w:hanging="630"/>
        <w:outlineLvl w:val="0"/>
        <w:rPr>
          <w:rFonts w:asciiTheme="majorHAnsi" w:hAnsiTheme="majorHAnsi" w:cs="Arial"/>
          <w:b/>
          <w:bCs/>
          <w:w w:val="90"/>
          <w:kern w:val="0"/>
        </w:rPr>
      </w:pPr>
      <w:r w:rsidRPr="00215D77">
        <w:rPr>
          <w:rFonts w:asciiTheme="majorHAnsi" w:hAnsiTheme="majorHAnsi" w:cs="Arial"/>
          <w:b/>
          <w:bCs/>
          <w:w w:val="90"/>
          <w:kern w:val="0"/>
        </w:rPr>
        <w:t xml:space="preserve">Which purpose(s) will your program be addressing? </w:t>
      </w:r>
      <w:hyperlink r:id="rId13" w:history="1">
        <w:r w:rsidR="002300D2" w:rsidRPr="00372AFB">
          <w:rPr>
            <w:rStyle w:val="Hyperlink"/>
            <w:rFonts w:asciiTheme="majorHAnsi" w:hAnsiTheme="majorHAnsi" w:cs="Arial"/>
            <w:b/>
            <w:bCs/>
            <w:w w:val="90"/>
            <w:kern w:val="0"/>
          </w:rPr>
          <w:t xml:space="preserve">RFP </w:t>
        </w:r>
        <w:proofErr w:type="spellStart"/>
        <w:r w:rsidR="002300D2" w:rsidRPr="00372AFB">
          <w:rPr>
            <w:rStyle w:val="Hyperlink"/>
            <w:rFonts w:asciiTheme="majorHAnsi" w:hAnsiTheme="majorHAnsi" w:cs="Arial"/>
            <w:b/>
            <w:bCs/>
            <w:w w:val="90"/>
            <w:kern w:val="0"/>
          </w:rPr>
          <w:t>pg</w:t>
        </w:r>
        <w:proofErr w:type="spellEnd"/>
        <w:r w:rsidR="002300D2" w:rsidRPr="00372AFB">
          <w:rPr>
            <w:rStyle w:val="Hyperlink"/>
            <w:rFonts w:asciiTheme="majorHAnsi" w:hAnsiTheme="majorHAnsi" w:cs="Arial"/>
            <w:b/>
            <w:bCs/>
            <w:w w:val="90"/>
            <w:kern w:val="0"/>
          </w:rPr>
          <w:t xml:space="preserve"> 4 &amp; 2</w:t>
        </w:r>
        <w:r w:rsidR="00C97582" w:rsidRPr="00372AFB">
          <w:rPr>
            <w:rStyle w:val="Hyperlink"/>
            <w:rFonts w:asciiTheme="majorHAnsi" w:hAnsiTheme="majorHAnsi" w:cs="Arial"/>
            <w:b/>
            <w:bCs/>
            <w:w w:val="90"/>
            <w:kern w:val="0"/>
          </w:rPr>
          <w:t>2</w:t>
        </w:r>
      </w:hyperlink>
    </w:p>
    <w:p w14:paraId="70D63403" w14:textId="3E7056DE" w:rsidR="00CA1387" w:rsidRPr="00EB2816" w:rsidRDefault="00CA1387" w:rsidP="00215D77">
      <w:pPr>
        <w:pStyle w:val="ListParagraph"/>
        <w:numPr>
          <w:ilvl w:val="0"/>
          <w:numId w:val="13"/>
        </w:numPr>
        <w:autoSpaceDE w:val="0"/>
        <w:autoSpaceDN w:val="0"/>
        <w:adjustRightInd w:val="0"/>
        <w:spacing w:after="0" w:line="240" w:lineRule="auto"/>
        <w:ind w:hanging="270"/>
        <w:rPr>
          <w:rFonts w:asciiTheme="majorHAnsi" w:hAnsiTheme="majorHAnsi" w:cs="ProximaNova-Regular"/>
          <w:b/>
          <w:bCs/>
          <w:color w:val="000000"/>
          <w:kern w:val="0"/>
          <w:sz w:val="20"/>
          <w:szCs w:val="20"/>
        </w:rPr>
      </w:pPr>
      <w:r w:rsidRPr="00215D77">
        <w:rPr>
          <w:rFonts w:asciiTheme="majorHAnsi" w:hAnsiTheme="majorHAnsi" w:cs="ProximaNova-Regular"/>
          <w:b/>
          <w:bCs/>
          <w:color w:val="000000"/>
          <w:kern w:val="0"/>
        </w:rPr>
        <w:t>Required</w:t>
      </w:r>
      <w:r w:rsidRPr="00215D77">
        <w:rPr>
          <w:rFonts w:asciiTheme="majorHAnsi" w:hAnsiTheme="majorHAnsi" w:cs="ProximaNova-Regular"/>
          <w:color w:val="000000"/>
          <w:kern w:val="0"/>
        </w:rPr>
        <w:t xml:space="preserve">- Learning acceleration, such as literacy and numeracy instruction, STEAM, and college readiness (required component) </w:t>
      </w:r>
      <w:bookmarkStart w:id="58" w:name="_Hlk210764043"/>
      <w:sdt>
        <w:sdtPr>
          <w:rPr>
            <w:rFonts w:asciiTheme="majorHAnsi" w:hAnsiTheme="majorHAnsi" w:cs="ProximaNova-Semibold"/>
          </w:rPr>
          <w:id w:val="594982485"/>
          <w14:checkbox>
            <w14:checked w14:val="0"/>
            <w14:checkedState w14:val="2612" w14:font="MS Gothic"/>
            <w14:uncheckedState w14:val="2610" w14:font="MS Gothic"/>
          </w14:checkbox>
        </w:sdtPr>
        <w:sdtEndPr/>
        <w:sdtContent>
          <w:r w:rsidR="00550744">
            <w:rPr>
              <w:rFonts w:ascii="MS Gothic" w:eastAsia="MS Gothic" w:hAnsi="MS Gothic" w:cs="ProximaNova-Semibold" w:hint="eastAsia"/>
            </w:rPr>
            <w:t>☐</w:t>
          </w:r>
        </w:sdtContent>
      </w:sdt>
      <w:r w:rsidR="00602EBC" w:rsidRPr="00736AD3">
        <w:rPr>
          <w:rFonts w:asciiTheme="majorHAnsi" w:hAnsiTheme="majorHAnsi" w:cs="ProximaNova-Semibold"/>
        </w:rPr>
        <w:t xml:space="preserve"> Y</w:t>
      </w:r>
      <w:r w:rsidR="00602EBC">
        <w:rPr>
          <w:rFonts w:asciiTheme="majorHAnsi" w:hAnsiTheme="majorHAnsi" w:cs="ProximaNova-Semibold"/>
        </w:rPr>
        <w:t xml:space="preserve">es </w:t>
      </w:r>
      <w:sdt>
        <w:sdtPr>
          <w:rPr>
            <w:rFonts w:asciiTheme="majorHAnsi" w:hAnsiTheme="majorHAnsi" w:cs="ProximaNova-Semibold"/>
          </w:rPr>
          <w:id w:val="849984476"/>
          <w14:checkbox>
            <w14:checked w14:val="0"/>
            <w14:checkedState w14:val="2612" w14:font="MS Gothic"/>
            <w14:uncheckedState w14:val="2610" w14:font="MS Gothic"/>
          </w14:checkbox>
        </w:sdtPr>
        <w:sdtEndPr/>
        <w:sdtContent>
          <w:r w:rsidR="00550744">
            <w:rPr>
              <w:rFonts w:ascii="MS Gothic" w:eastAsia="MS Gothic" w:hAnsi="MS Gothic" w:cs="ProximaNova-Semibold" w:hint="eastAsia"/>
            </w:rPr>
            <w:t>☐</w:t>
          </w:r>
        </w:sdtContent>
      </w:sdt>
      <w:r w:rsidR="00602EBC">
        <w:rPr>
          <w:rFonts w:asciiTheme="majorHAnsi" w:hAnsiTheme="majorHAnsi" w:cs="ProximaNova-Semibold"/>
        </w:rPr>
        <w:t xml:space="preserve">No </w:t>
      </w:r>
      <w:r w:rsidRPr="00EB2816">
        <w:rPr>
          <w:rFonts w:asciiTheme="majorHAnsi" w:hAnsiTheme="majorHAnsi" w:cs="ProximaNova-Semibold"/>
          <w:b/>
          <w:bCs/>
          <w:sz w:val="20"/>
          <w:szCs w:val="20"/>
        </w:rPr>
        <w:t>Detailed reporting will be required if awarded</w:t>
      </w:r>
      <w:r w:rsidRPr="00EB2816">
        <w:rPr>
          <w:rFonts w:asciiTheme="majorHAnsi" w:hAnsiTheme="majorHAnsi" w:cs="ProximaNova-Regular"/>
          <w:b/>
          <w:bCs/>
          <w:color w:val="000000"/>
          <w:kern w:val="0"/>
          <w:sz w:val="20"/>
          <w:szCs w:val="20"/>
        </w:rPr>
        <w:t xml:space="preserve"> </w:t>
      </w:r>
      <w:bookmarkEnd w:id="58"/>
    </w:p>
    <w:p w14:paraId="71E13301" w14:textId="77777777" w:rsidR="005E5278" w:rsidRPr="00736AD3" w:rsidRDefault="005E5278" w:rsidP="00215D77">
      <w:pPr>
        <w:autoSpaceDE w:val="0"/>
        <w:autoSpaceDN w:val="0"/>
        <w:adjustRightInd w:val="0"/>
        <w:spacing w:after="0" w:line="240" w:lineRule="auto"/>
        <w:ind w:hanging="270"/>
        <w:rPr>
          <w:rFonts w:asciiTheme="majorHAnsi" w:hAnsiTheme="majorHAnsi" w:cs="ProximaNova-Regular"/>
          <w:b/>
          <w:bCs/>
          <w:color w:val="000000"/>
          <w:kern w:val="0"/>
        </w:rPr>
      </w:pPr>
    </w:p>
    <w:p w14:paraId="6496411D" w14:textId="011A104D" w:rsidR="00CA1387" w:rsidRPr="00EB2816" w:rsidRDefault="00CA1387" w:rsidP="00215D77">
      <w:pPr>
        <w:pStyle w:val="ListParagraph"/>
        <w:numPr>
          <w:ilvl w:val="0"/>
          <w:numId w:val="13"/>
        </w:numPr>
        <w:autoSpaceDE w:val="0"/>
        <w:autoSpaceDN w:val="0"/>
        <w:adjustRightInd w:val="0"/>
        <w:spacing w:after="0" w:line="240" w:lineRule="auto"/>
        <w:ind w:hanging="270"/>
        <w:rPr>
          <w:rFonts w:asciiTheme="majorHAnsi" w:hAnsiTheme="majorHAnsi" w:cs="ProximaNova-Regular"/>
          <w:color w:val="000000"/>
          <w:kern w:val="0"/>
          <w:sz w:val="20"/>
          <w:szCs w:val="20"/>
        </w:rPr>
      </w:pPr>
      <w:r w:rsidRPr="00215D77">
        <w:rPr>
          <w:rFonts w:asciiTheme="majorHAnsi" w:hAnsiTheme="majorHAnsi" w:cs="ProximaNova-Regular"/>
          <w:b/>
          <w:bCs/>
          <w:color w:val="000000"/>
          <w:kern w:val="0"/>
        </w:rPr>
        <w:t>Required</w:t>
      </w:r>
      <w:r w:rsidRPr="00215D77">
        <w:rPr>
          <w:rFonts w:asciiTheme="majorHAnsi" w:hAnsiTheme="majorHAnsi" w:cs="ProximaNova-Regular"/>
          <w:color w:val="000000"/>
          <w:kern w:val="0"/>
        </w:rPr>
        <w:t xml:space="preserve">- Healthy eating &amp; physical activity </w:t>
      </w:r>
      <w:r w:rsidR="005E5278" w:rsidRPr="00215D77">
        <w:rPr>
          <w:rFonts w:asciiTheme="majorHAnsi" w:hAnsiTheme="majorHAnsi" w:cs="ProximaNova-Regular"/>
          <w:color w:val="000000"/>
          <w:kern w:val="0"/>
        </w:rPr>
        <w:t xml:space="preserve">(required component) </w:t>
      </w:r>
      <w:sdt>
        <w:sdtPr>
          <w:rPr>
            <w:rFonts w:asciiTheme="majorHAnsi" w:hAnsiTheme="majorHAnsi" w:cs="ProximaNova-Semibold"/>
          </w:rPr>
          <w:id w:val="1617014474"/>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sidRPr="00736AD3">
        <w:rPr>
          <w:rFonts w:asciiTheme="majorHAnsi" w:hAnsiTheme="majorHAnsi" w:cs="ProximaNova-Semibold"/>
        </w:rPr>
        <w:t xml:space="preserve"> Y</w:t>
      </w:r>
      <w:r w:rsidR="00602EBC">
        <w:rPr>
          <w:rFonts w:asciiTheme="majorHAnsi" w:hAnsiTheme="majorHAnsi" w:cs="ProximaNova-Semibold"/>
        </w:rPr>
        <w:t xml:space="preserve">es </w:t>
      </w:r>
      <w:sdt>
        <w:sdtPr>
          <w:rPr>
            <w:rFonts w:asciiTheme="majorHAnsi" w:hAnsiTheme="majorHAnsi" w:cs="ProximaNova-Semibold"/>
          </w:rPr>
          <w:id w:val="-485245703"/>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Pr>
          <w:rFonts w:asciiTheme="majorHAnsi" w:hAnsiTheme="majorHAnsi" w:cs="ProximaNova-Semibold"/>
        </w:rPr>
        <w:t xml:space="preserve">No </w:t>
      </w:r>
      <w:r w:rsidRPr="00EB2816">
        <w:rPr>
          <w:rFonts w:asciiTheme="majorHAnsi" w:hAnsiTheme="majorHAnsi" w:cs="ProximaNova-Semibold"/>
          <w:b/>
          <w:bCs/>
          <w:sz w:val="20"/>
          <w:szCs w:val="20"/>
        </w:rPr>
        <w:t>Detailed reporting will be required if awarded</w:t>
      </w:r>
    </w:p>
    <w:p w14:paraId="1FBFC2C3" w14:textId="77777777" w:rsidR="0046213C" w:rsidRPr="00736AD3" w:rsidRDefault="0046213C" w:rsidP="00215D77">
      <w:pPr>
        <w:autoSpaceDE w:val="0"/>
        <w:autoSpaceDN w:val="0"/>
        <w:adjustRightInd w:val="0"/>
        <w:spacing w:after="0" w:line="240" w:lineRule="auto"/>
        <w:ind w:hanging="270"/>
        <w:rPr>
          <w:rFonts w:asciiTheme="majorHAnsi" w:hAnsiTheme="majorHAnsi" w:cs="ProximaNova-Regular"/>
          <w:color w:val="000000"/>
          <w:kern w:val="0"/>
        </w:rPr>
      </w:pPr>
    </w:p>
    <w:p w14:paraId="734CD045" w14:textId="74B44EB0" w:rsidR="00CA1387" w:rsidRPr="00EB2816" w:rsidRDefault="00CA1387" w:rsidP="00215D77">
      <w:pPr>
        <w:pStyle w:val="ListParagraph"/>
        <w:numPr>
          <w:ilvl w:val="0"/>
          <w:numId w:val="13"/>
        </w:numPr>
        <w:autoSpaceDE w:val="0"/>
        <w:autoSpaceDN w:val="0"/>
        <w:adjustRightInd w:val="0"/>
        <w:spacing w:after="0" w:line="240" w:lineRule="auto"/>
        <w:ind w:hanging="270"/>
        <w:rPr>
          <w:rFonts w:asciiTheme="majorHAnsi" w:hAnsiTheme="majorHAnsi" w:cs="ProximaNova-Regular"/>
          <w:color w:val="000000"/>
          <w:kern w:val="0"/>
          <w:sz w:val="20"/>
          <w:szCs w:val="20"/>
        </w:rPr>
      </w:pPr>
      <w:r w:rsidRPr="00215D77">
        <w:rPr>
          <w:rFonts w:asciiTheme="majorHAnsi" w:hAnsiTheme="majorHAnsi" w:cs="ProximaNova-Regular"/>
          <w:b/>
          <w:bCs/>
          <w:color w:val="000000"/>
          <w:kern w:val="0"/>
        </w:rPr>
        <w:t>Required</w:t>
      </w:r>
      <w:r w:rsidRPr="00215D77">
        <w:rPr>
          <w:rFonts w:asciiTheme="majorHAnsi" w:hAnsiTheme="majorHAnsi" w:cs="ProximaNova-Regular"/>
          <w:color w:val="000000"/>
          <w:kern w:val="0"/>
        </w:rPr>
        <w:t>- Well-being and connectedness, such as mentoring, problem solving, and team building</w:t>
      </w:r>
      <w:r w:rsidR="005E5278" w:rsidRPr="00215D77">
        <w:rPr>
          <w:rFonts w:asciiTheme="majorHAnsi" w:hAnsiTheme="majorHAnsi" w:cs="ProximaNova-Regular"/>
          <w:color w:val="000000"/>
          <w:kern w:val="0"/>
        </w:rPr>
        <w:t xml:space="preserve"> (required </w:t>
      </w:r>
      <w:r w:rsidR="00215D77" w:rsidRPr="00215D77">
        <w:rPr>
          <w:rFonts w:asciiTheme="majorHAnsi" w:hAnsiTheme="majorHAnsi" w:cs="ProximaNova-Regular"/>
          <w:color w:val="000000"/>
          <w:kern w:val="0"/>
        </w:rPr>
        <w:t xml:space="preserve">component) </w:t>
      </w:r>
      <w:sdt>
        <w:sdtPr>
          <w:rPr>
            <w:rFonts w:asciiTheme="majorHAnsi" w:hAnsiTheme="majorHAnsi" w:cs="ProximaNova-Semibold"/>
          </w:rPr>
          <w:id w:val="739143197"/>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sidRPr="00736AD3">
        <w:rPr>
          <w:rFonts w:asciiTheme="majorHAnsi" w:hAnsiTheme="majorHAnsi" w:cs="ProximaNova-Semibold"/>
        </w:rPr>
        <w:t xml:space="preserve"> Y</w:t>
      </w:r>
      <w:r w:rsidR="00602EBC">
        <w:rPr>
          <w:rFonts w:asciiTheme="majorHAnsi" w:hAnsiTheme="majorHAnsi" w:cs="ProximaNova-Semibold"/>
        </w:rPr>
        <w:t xml:space="preserve">es </w:t>
      </w:r>
      <w:sdt>
        <w:sdtPr>
          <w:rPr>
            <w:rFonts w:asciiTheme="majorHAnsi" w:hAnsiTheme="majorHAnsi" w:cs="ProximaNova-Semibold"/>
          </w:rPr>
          <w:id w:val="-1463575453"/>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Pr>
          <w:rFonts w:asciiTheme="majorHAnsi" w:hAnsiTheme="majorHAnsi" w:cs="ProximaNova-Semibold"/>
        </w:rPr>
        <w:t xml:space="preserve">No </w:t>
      </w:r>
      <w:r w:rsidRPr="00EB2816">
        <w:rPr>
          <w:rFonts w:asciiTheme="majorHAnsi" w:hAnsiTheme="majorHAnsi" w:cs="ProximaNova-Semibold"/>
          <w:b/>
          <w:bCs/>
          <w:sz w:val="20"/>
          <w:szCs w:val="20"/>
        </w:rPr>
        <w:t>Detailed reporting will be required if awarded</w:t>
      </w:r>
    </w:p>
    <w:p w14:paraId="739D3B22" w14:textId="77777777" w:rsidR="0046213C" w:rsidRPr="00EB2816" w:rsidRDefault="0046213C" w:rsidP="00215D77">
      <w:pPr>
        <w:autoSpaceDE w:val="0"/>
        <w:autoSpaceDN w:val="0"/>
        <w:adjustRightInd w:val="0"/>
        <w:spacing w:after="0" w:line="240" w:lineRule="auto"/>
        <w:ind w:hanging="270"/>
        <w:rPr>
          <w:rFonts w:asciiTheme="majorHAnsi" w:hAnsiTheme="majorHAnsi" w:cs="ProximaNova-Regular"/>
          <w:color w:val="000000"/>
          <w:kern w:val="0"/>
          <w:sz w:val="20"/>
          <w:szCs w:val="20"/>
        </w:rPr>
      </w:pPr>
    </w:p>
    <w:p w14:paraId="64DEE5FE" w14:textId="0B4C2026" w:rsidR="00CA1387" w:rsidRPr="00EB2816" w:rsidRDefault="00CA1387" w:rsidP="00215D77">
      <w:pPr>
        <w:pStyle w:val="ListParagraph"/>
        <w:numPr>
          <w:ilvl w:val="0"/>
          <w:numId w:val="13"/>
        </w:numPr>
        <w:autoSpaceDE w:val="0"/>
        <w:autoSpaceDN w:val="0"/>
        <w:adjustRightInd w:val="0"/>
        <w:spacing w:after="0" w:line="240" w:lineRule="auto"/>
        <w:ind w:hanging="270"/>
        <w:rPr>
          <w:rFonts w:asciiTheme="majorHAnsi" w:hAnsiTheme="majorHAnsi" w:cs="ProximaNova-Regular"/>
          <w:color w:val="000000"/>
          <w:kern w:val="0"/>
          <w:sz w:val="20"/>
          <w:szCs w:val="20"/>
        </w:rPr>
      </w:pPr>
      <w:r w:rsidRPr="00215D77">
        <w:rPr>
          <w:rFonts w:asciiTheme="majorHAnsi" w:hAnsiTheme="majorHAnsi" w:cs="ProximaNova-Regular"/>
          <w:color w:val="000000"/>
          <w:kern w:val="0"/>
        </w:rPr>
        <w:lastRenderedPageBreak/>
        <w:t>Optional (</w:t>
      </w:r>
      <w:hyperlink r:id="rId14" w:history="1">
        <w:r w:rsidRPr="00BE4415">
          <w:rPr>
            <w:rStyle w:val="Hyperlink"/>
            <w:rFonts w:asciiTheme="majorHAnsi" w:hAnsiTheme="majorHAnsi" w:cs="ProximaNova-Regular"/>
            <w:kern w:val="0"/>
          </w:rPr>
          <w:t>RFP pg.4</w:t>
        </w:r>
        <w:r w:rsidR="002300D2" w:rsidRPr="00BE4415">
          <w:rPr>
            <w:rStyle w:val="Hyperlink"/>
            <w:rFonts w:asciiTheme="majorHAnsi" w:hAnsiTheme="majorHAnsi" w:cs="ProximaNova-Regular"/>
            <w:kern w:val="0"/>
          </w:rPr>
          <w:t xml:space="preserve"> &amp; 2</w:t>
        </w:r>
        <w:r w:rsidR="00C97582" w:rsidRPr="00BE4415">
          <w:rPr>
            <w:rStyle w:val="Hyperlink"/>
            <w:rFonts w:asciiTheme="majorHAnsi" w:hAnsiTheme="majorHAnsi" w:cs="ProximaNova-Regular"/>
            <w:kern w:val="0"/>
          </w:rPr>
          <w:t>2</w:t>
        </w:r>
      </w:hyperlink>
      <w:r w:rsidRPr="00215D77">
        <w:rPr>
          <w:rFonts w:asciiTheme="majorHAnsi" w:hAnsiTheme="majorHAnsi" w:cs="ProximaNova-Regular"/>
          <w:color w:val="000000"/>
          <w:kern w:val="0"/>
        </w:rPr>
        <w:t>)</w:t>
      </w:r>
      <w:r w:rsidR="0046213C" w:rsidRPr="00215D77">
        <w:rPr>
          <w:rFonts w:asciiTheme="majorHAnsi" w:hAnsiTheme="majorHAnsi" w:cs="ProximaNova-Regular"/>
          <w:color w:val="000000"/>
          <w:kern w:val="0"/>
        </w:rPr>
        <w:t xml:space="preserve"> </w:t>
      </w:r>
      <w:r w:rsidRPr="00215D77">
        <w:rPr>
          <w:rFonts w:asciiTheme="majorHAnsi" w:hAnsiTheme="majorHAnsi" w:cs="ProximaNova-Regular"/>
          <w:color w:val="000000"/>
          <w:kern w:val="0"/>
        </w:rPr>
        <w:t xml:space="preserve">- Expand Access to serve more youth with an emphasis on children who typically do not have access to these program- </w:t>
      </w:r>
      <w:sdt>
        <w:sdtPr>
          <w:rPr>
            <w:rFonts w:asciiTheme="majorHAnsi" w:hAnsiTheme="majorHAnsi" w:cs="ProximaNova-Semibold"/>
          </w:rPr>
          <w:id w:val="-2123287962"/>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sidRPr="00736AD3">
        <w:rPr>
          <w:rFonts w:asciiTheme="majorHAnsi" w:hAnsiTheme="majorHAnsi" w:cs="ProximaNova-Semibold"/>
        </w:rPr>
        <w:t xml:space="preserve"> Y</w:t>
      </w:r>
      <w:r w:rsidR="00602EBC">
        <w:rPr>
          <w:rFonts w:asciiTheme="majorHAnsi" w:hAnsiTheme="majorHAnsi" w:cs="ProximaNova-Semibold"/>
        </w:rPr>
        <w:t xml:space="preserve">es </w:t>
      </w:r>
      <w:sdt>
        <w:sdtPr>
          <w:rPr>
            <w:rFonts w:asciiTheme="majorHAnsi" w:hAnsiTheme="majorHAnsi" w:cs="ProximaNova-Semibold"/>
          </w:rPr>
          <w:id w:val="-1289663437"/>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Pr>
          <w:rFonts w:asciiTheme="majorHAnsi" w:hAnsiTheme="majorHAnsi" w:cs="ProximaNova-Semibold"/>
        </w:rPr>
        <w:t xml:space="preserve">No </w:t>
      </w:r>
      <w:r w:rsidRPr="00EB2816">
        <w:rPr>
          <w:rFonts w:asciiTheme="majorHAnsi" w:hAnsiTheme="majorHAnsi" w:cs="ProximaNova-Semibold"/>
          <w:b/>
          <w:bCs/>
          <w:sz w:val="20"/>
          <w:szCs w:val="20"/>
        </w:rPr>
        <w:t>Detailed reporting will be required if awarded</w:t>
      </w:r>
    </w:p>
    <w:p w14:paraId="13CF176C" w14:textId="77777777" w:rsidR="0008434E" w:rsidRPr="00736AD3" w:rsidRDefault="0008434E" w:rsidP="00215D77">
      <w:pPr>
        <w:autoSpaceDE w:val="0"/>
        <w:autoSpaceDN w:val="0"/>
        <w:adjustRightInd w:val="0"/>
        <w:spacing w:after="0" w:line="240" w:lineRule="auto"/>
        <w:ind w:hanging="270"/>
        <w:rPr>
          <w:rFonts w:asciiTheme="majorHAnsi" w:hAnsiTheme="majorHAnsi" w:cs="ProximaNova-Regular"/>
          <w:color w:val="000000"/>
          <w:kern w:val="0"/>
        </w:rPr>
      </w:pPr>
    </w:p>
    <w:p w14:paraId="562A3616" w14:textId="4A71EAEC" w:rsidR="00CA1387" w:rsidRPr="00215D77" w:rsidRDefault="00CA1387" w:rsidP="00215D77">
      <w:pPr>
        <w:pStyle w:val="ListParagraph"/>
        <w:numPr>
          <w:ilvl w:val="0"/>
          <w:numId w:val="13"/>
        </w:numPr>
        <w:autoSpaceDE w:val="0"/>
        <w:autoSpaceDN w:val="0"/>
        <w:adjustRightInd w:val="0"/>
        <w:spacing w:after="0" w:line="240" w:lineRule="auto"/>
        <w:ind w:hanging="270"/>
        <w:rPr>
          <w:rFonts w:asciiTheme="majorHAnsi" w:hAnsiTheme="majorHAnsi" w:cs="ProximaNova-Regular"/>
          <w:color w:val="000000"/>
          <w:kern w:val="0"/>
        </w:rPr>
      </w:pPr>
      <w:r w:rsidRPr="00EB2816">
        <w:rPr>
          <w:rFonts w:asciiTheme="majorHAnsi" w:hAnsiTheme="majorHAnsi" w:cs="ProximaNova-Regular"/>
          <w:color w:val="000000"/>
          <w:kern w:val="0"/>
          <w:sz w:val="20"/>
          <w:szCs w:val="20"/>
        </w:rPr>
        <w:t>Optional (</w:t>
      </w:r>
      <w:hyperlink r:id="rId15" w:history="1">
        <w:r w:rsidRPr="00EB2816">
          <w:rPr>
            <w:rStyle w:val="Hyperlink"/>
            <w:rFonts w:asciiTheme="majorHAnsi" w:hAnsiTheme="majorHAnsi" w:cs="ProximaNova-Regular"/>
            <w:kern w:val="0"/>
            <w:sz w:val="20"/>
            <w:szCs w:val="20"/>
          </w:rPr>
          <w:t>RFP pg. 4</w:t>
        </w:r>
        <w:r w:rsidR="002300D2" w:rsidRPr="00EB2816">
          <w:rPr>
            <w:rStyle w:val="Hyperlink"/>
            <w:rFonts w:asciiTheme="majorHAnsi" w:hAnsiTheme="majorHAnsi" w:cs="ProximaNova-Regular"/>
            <w:kern w:val="0"/>
            <w:sz w:val="20"/>
            <w:szCs w:val="20"/>
          </w:rPr>
          <w:t xml:space="preserve"> &amp; 2</w:t>
        </w:r>
        <w:r w:rsidR="00C97582" w:rsidRPr="00EB2816">
          <w:rPr>
            <w:rStyle w:val="Hyperlink"/>
            <w:rFonts w:asciiTheme="majorHAnsi" w:hAnsiTheme="majorHAnsi" w:cs="ProximaNova-Regular"/>
            <w:kern w:val="0"/>
            <w:sz w:val="20"/>
            <w:szCs w:val="20"/>
          </w:rPr>
          <w:t>2</w:t>
        </w:r>
      </w:hyperlink>
      <w:r w:rsidRPr="00EB2816">
        <w:rPr>
          <w:rFonts w:asciiTheme="majorHAnsi" w:hAnsiTheme="majorHAnsi" w:cs="ProximaNova-Regular"/>
          <w:color w:val="000000"/>
          <w:kern w:val="0"/>
          <w:sz w:val="20"/>
          <w:szCs w:val="20"/>
        </w:rPr>
        <w:t>)</w:t>
      </w:r>
      <w:r w:rsidR="0046213C" w:rsidRPr="00EB2816">
        <w:rPr>
          <w:rFonts w:asciiTheme="majorHAnsi" w:hAnsiTheme="majorHAnsi" w:cs="ProximaNova-Regular"/>
          <w:color w:val="000000"/>
          <w:kern w:val="0"/>
          <w:sz w:val="20"/>
          <w:szCs w:val="20"/>
        </w:rPr>
        <w:t xml:space="preserve"> </w:t>
      </w:r>
      <w:r w:rsidRPr="00EB2816">
        <w:rPr>
          <w:rFonts w:asciiTheme="majorHAnsi" w:hAnsiTheme="majorHAnsi" w:cs="ProximaNova-Regular"/>
          <w:color w:val="000000"/>
          <w:kern w:val="0"/>
          <w:sz w:val="20"/>
          <w:szCs w:val="20"/>
        </w:rPr>
        <w:t>-</w:t>
      </w:r>
      <w:r w:rsidRPr="00215D77">
        <w:rPr>
          <w:rFonts w:asciiTheme="majorHAnsi" w:hAnsiTheme="majorHAnsi" w:cs="ProximaNova-Regular"/>
          <w:color w:val="000000"/>
          <w:kern w:val="0"/>
        </w:rPr>
        <w:t xml:space="preserve"> Reduce barriers to participation to ensure access to all</w:t>
      </w:r>
      <w:r w:rsidRPr="000F1985">
        <w:rPr>
          <w:rFonts w:asciiTheme="majorHAnsi" w:hAnsiTheme="majorHAnsi" w:cs="ProximaNova-Regular"/>
          <w:b/>
          <w:bCs/>
          <w:color w:val="000000"/>
          <w:kern w:val="0"/>
        </w:rPr>
        <w:t xml:space="preserve">- </w:t>
      </w:r>
      <w:sdt>
        <w:sdtPr>
          <w:rPr>
            <w:rFonts w:asciiTheme="majorHAnsi" w:hAnsiTheme="majorHAnsi" w:cs="ProximaNova-Semibold"/>
          </w:rPr>
          <w:id w:val="1119650171"/>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sidRPr="00736AD3">
        <w:rPr>
          <w:rFonts w:asciiTheme="majorHAnsi" w:hAnsiTheme="majorHAnsi" w:cs="ProximaNova-Semibold"/>
        </w:rPr>
        <w:t xml:space="preserve"> Y</w:t>
      </w:r>
      <w:r w:rsidR="00602EBC">
        <w:rPr>
          <w:rFonts w:asciiTheme="majorHAnsi" w:hAnsiTheme="majorHAnsi" w:cs="ProximaNova-Semibold"/>
        </w:rPr>
        <w:t xml:space="preserve">es </w:t>
      </w:r>
      <w:sdt>
        <w:sdtPr>
          <w:rPr>
            <w:rFonts w:asciiTheme="majorHAnsi" w:hAnsiTheme="majorHAnsi" w:cs="ProximaNova-Semibold"/>
          </w:rPr>
          <w:id w:val="-1489088820"/>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Pr>
          <w:rFonts w:asciiTheme="majorHAnsi" w:hAnsiTheme="majorHAnsi" w:cs="ProximaNova-Semibold"/>
        </w:rPr>
        <w:t xml:space="preserve">No </w:t>
      </w:r>
      <w:r w:rsidRPr="00EB2816">
        <w:rPr>
          <w:rFonts w:asciiTheme="majorHAnsi" w:hAnsiTheme="majorHAnsi" w:cs="ProximaNova-Semibold"/>
          <w:b/>
          <w:bCs/>
          <w:sz w:val="20"/>
          <w:szCs w:val="20"/>
        </w:rPr>
        <w:t>Detailed reporting will be required if awarded</w:t>
      </w:r>
    </w:p>
    <w:p w14:paraId="3F0218E0" w14:textId="77777777" w:rsidR="0008434E" w:rsidRPr="00736AD3" w:rsidRDefault="0008434E" w:rsidP="00215D77">
      <w:pPr>
        <w:autoSpaceDE w:val="0"/>
        <w:autoSpaceDN w:val="0"/>
        <w:adjustRightInd w:val="0"/>
        <w:spacing w:after="0" w:line="240" w:lineRule="auto"/>
        <w:ind w:hanging="270"/>
        <w:rPr>
          <w:rFonts w:asciiTheme="majorHAnsi" w:hAnsiTheme="majorHAnsi" w:cs="ProximaNova-Regular"/>
          <w:color w:val="000000"/>
          <w:kern w:val="0"/>
        </w:rPr>
      </w:pPr>
    </w:p>
    <w:p w14:paraId="2C69CAA7" w14:textId="1B3332A2" w:rsidR="00CA1387" w:rsidRPr="00215D77" w:rsidRDefault="00CA1387" w:rsidP="00215D77">
      <w:pPr>
        <w:pStyle w:val="ListParagraph"/>
        <w:numPr>
          <w:ilvl w:val="0"/>
          <w:numId w:val="13"/>
        </w:numPr>
        <w:autoSpaceDE w:val="0"/>
        <w:autoSpaceDN w:val="0"/>
        <w:adjustRightInd w:val="0"/>
        <w:spacing w:after="0" w:line="240" w:lineRule="auto"/>
        <w:ind w:hanging="270"/>
        <w:rPr>
          <w:rFonts w:asciiTheme="majorHAnsi" w:hAnsiTheme="majorHAnsi" w:cs="ProximaNova-Regular"/>
          <w:color w:val="000000"/>
          <w:kern w:val="0"/>
        </w:rPr>
      </w:pPr>
      <w:r w:rsidRPr="00EB2816">
        <w:rPr>
          <w:rFonts w:asciiTheme="majorHAnsi" w:hAnsiTheme="majorHAnsi" w:cs="ProximaNova-Regular"/>
          <w:color w:val="000000"/>
          <w:kern w:val="0"/>
          <w:sz w:val="20"/>
          <w:szCs w:val="20"/>
        </w:rPr>
        <w:t>Optional (</w:t>
      </w:r>
      <w:hyperlink r:id="rId16" w:history="1">
        <w:r w:rsidRPr="00EB2816">
          <w:rPr>
            <w:rStyle w:val="Hyperlink"/>
            <w:rFonts w:asciiTheme="majorHAnsi" w:hAnsiTheme="majorHAnsi" w:cs="ProximaNova-Regular"/>
            <w:kern w:val="0"/>
            <w:sz w:val="20"/>
            <w:szCs w:val="20"/>
          </w:rPr>
          <w:t>RFP pg.5</w:t>
        </w:r>
        <w:r w:rsidR="00C97582" w:rsidRPr="00EB2816">
          <w:rPr>
            <w:rStyle w:val="Hyperlink"/>
            <w:rFonts w:asciiTheme="majorHAnsi" w:hAnsiTheme="majorHAnsi" w:cs="ProximaNova-Regular"/>
            <w:kern w:val="0"/>
            <w:sz w:val="20"/>
            <w:szCs w:val="20"/>
          </w:rPr>
          <w:t xml:space="preserve"> </w:t>
        </w:r>
        <w:r w:rsidR="002300D2" w:rsidRPr="00EB2816">
          <w:rPr>
            <w:rStyle w:val="Hyperlink"/>
            <w:rFonts w:asciiTheme="majorHAnsi" w:hAnsiTheme="majorHAnsi" w:cs="ProximaNova-Regular"/>
            <w:kern w:val="0"/>
            <w:sz w:val="20"/>
            <w:szCs w:val="20"/>
          </w:rPr>
          <w:t>&amp; 2</w:t>
        </w:r>
        <w:r w:rsidR="00C97582" w:rsidRPr="00EB2816">
          <w:rPr>
            <w:rStyle w:val="Hyperlink"/>
            <w:rFonts w:asciiTheme="majorHAnsi" w:hAnsiTheme="majorHAnsi" w:cs="ProximaNova-Regular"/>
            <w:kern w:val="0"/>
            <w:sz w:val="20"/>
            <w:szCs w:val="20"/>
          </w:rPr>
          <w:t>2</w:t>
        </w:r>
      </w:hyperlink>
      <w:r w:rsidRPr="00EB2816">
        <w:rPr>
          <w:rFonts w:asciiTheme="majorHAnsi" w:hAnsiTheme="majorHAnsi" w:cs="ProximaNova-Regular"/>
          <w:color w:val="000000"/>
          <w:kern w:val="0"/>
          <w:sz w:val="20"/>
          <w:szCs w:val="20"/>
        </w:rPr>
        <w:t>)</w:t>
      </w:r>
      <w:r w:rsidR="0008434E" w:rsidRPr="00215D77">
        <w:rPr>
          <w:rFonts w:asciiTheme="majorHAnsi" w:hAnsiTheme="majorHAnsi" w:cs="ProximaNova-Regular"/>
          <w:color w:val="000000"/>
          <w:kern w:val="0"/>
        </w:rPr>
        <w:t xml:space="preserve"> </w:t>
      </w:r>
      <w:r w:rsidRPr="00215D77">
        <w:rPr>
          <w:rFonts w:asciiTheme="majorHAnsi" w:hAnsiTheme="majorHAnsi" w:cs="ProximaNova-Regular"/>
          <w:color w:val="000000"/>
          <w:kern w:val="0"/>
        </w:rPr>
        <w:t xml:space="preserve">- Increase programmatic quality and expand or enhance supports/services offered- </w:t>
      </w:r>
      <w:sdt>
        <w:sdtPr>
          <w:rPr>
            <w:rFonts w:asciiTheme="majorHAnsi" w:hAnsiTheme="majorHAnsi" w:cs="ProximaNova-Semibold"/>
          </w:rPr>
          <w:id w:val="-1413388575"/>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sidRPr="00736AD3">
        <w:rPr>
          <w:rFonts w:asciiTheme="majorHAnsi" w:hAnsiTheme="majorHAnsi" w:cs="ProximaNova-Semibold"/>
        </w:rPr>
        <w:t xml:space="preserve"> Y</w:t>
      </w:r>
      <w:r w:rsidR="00602EBC">
        <w:rPr>
          <w:rFonts w:asciiTheme="majorHAnsi" w:hAnsiTheme="majorHAnsi" w:cs="ProximaNova-Semibold"/>
        </w:rPr>
        <w:t xml:space="preserve">es </w:t>
      </w:r>
      <w:sdt>
        <w:sdtPr>
          <w:rPr>
            <w:rFonts w:asciiTheme="majorHAnsi" w:hAnsiTheme="majorHAnsi" w:cs="ProximaNova-Semibold"/>
          </w:rPr>
          <w:id w:val="557670581"/>
          <w14:checkbox>
            <w14:checked w14:val="0"/>
            <w14:checkedState w14:val="2612" w14:font="MS Gothic"/>
            <w14:uncheckedState w14:val="2610" w14:font="MS Gothic"/>
          </w14:checkbox>
        </w:sdtPr>
        <w:sdtEndPr/>
        <w:sdtContent>
          <w:r w:rsidR="00602EBC">
            <w:rPr>
              <w:rFonts w:ascii="MS Gothic" w:eastAsia="MS Gothic" w:hAnsi="MS Gothic" w:cs="ProximaNova-Semibold" w:hint="eastAsia"/>
            </w:rPr>
            <w:t>☐</w:t>
          </w:r>
        </w:sdtContent>
      </w:sdt>
      <w:r w:rsidR="00602EBC">
        <w:rPr>
          <w:rFonts w:asciiTheme="majorHAnsi" w:hAnsiTheme="majorHAnsi" w:cs="ProximaNova-Semibold"/>
        </w:rPr>
        <w:t xml:space="preserve">No </w:t>
      </w:r>
      <w:r w:rsidRPr="00EB2816">
        <w:rPr>
          <w:rFonts w:asciiTheme="majorHAnsi" w:hAnsiTheme="majorHAnsi" w:cs="ProximaNova-Semibold"/>
          <w:b/>
          <w:bCs/>
          <w:sz w:val="20"/>
          <w:szCs w:val="20"/>
        </w:rPr>
        <w:t>Detailed reporting will be required if awarded</w:t>
      </w:r>
    </w:p>
    <w:p w14:paraId="4961FB79" w14:textId="77777777" w:rsidR="0008434E" w:rsidRPr="00736AD3" w:rsidRDefault="0008434E" w:rsidP="00215D77">
      <w:pPr>
        <w:autoSpaceDE w:val="0"/>
        <w:autoSpaceDN w:val="0"/>
        <w:adjustRightInd w:val="0"/>
        <w:spacing w:after="0" w:line="240" w:lineRule="auto"/>
        <w:ind w:hanging="270"/>
        <w:rPr>
          <w:rFonts w:asciiTheme="majorHAnsi" w:hAnsiTheme="majorHAnsi" w:cs="ProximaNova-Regular"/>
          <w:color w:val="000000"/>
          <w:kern w:val="0"/>
        </w:rPr>
      </w:pPr>
    </w:p>
    <w:p w14:paraId="71902848" w14:textId="0D708111" w:rsidR="00CA1387" w:rsidRPr="00215D77" w:rsidRDefault="00CA1387" w:rsidP="00215D77">
      <w:pPr>
        <w:pStyle w:val="ListParagraph"/>
        <w:numPr>
          <w:ilvl w:val="0"/>
          <w:numId w:val="13"/>
        </w:numPr>
        <w:autoSpaceDE w:val="0"/>
        <w:autoSpaceDN w:val="0"/>
        <w:adjustRightInd w:val="0"/>
        <w:spacing w:after="0" w:line="240" w:lineRule="auto"/>
        <w:ind w:hanging="270"/>
        <w:rPr>
          <w:rFonts w:asciiTheme="majorHAnsi" w:hAnsiTheme="majorHAnsi" w:cs="ProximaNova-Regular"/>
          <w:color w:val="000000"/>
          <w:kern w:val="0"/>
        </w:rPr>
      </w:pPr>
      <w:r w:rsidRPr="00EB2816">
        <w:rPr>
          <w:rFonts w:asciiTheme="majorHAnsi" w:hAnsiTheme="majorHAnsi" w:cs="ProximaNova-Regular"/>
          <w:color w:val="000000"/>
          <w:kern w:val="0"/>
          <w:sz w:val="20"/>
          <w:szCs w:val="20"/>
        </w:rPr>
        <w:t xml:space="preserve">Optional- other (fill in) </w:t>
      </w:r>
      <w:r w:rsidR="00EB2816">
        <w:rPr>
          <w:rFonts w:asciiTheme="majorHAnsi" w:hAnsiTheme="majorHAnsi" w:cs="ProximaNova-Regular"/>
          <w:color w:val="000000"/>
          <w:kern w:val="0"/>
          <w:sz w:val="20"/>
          <w:szCs w:val="20"/>
        </w:rPr>
        <w:t xml:space="preserve">________________________________________________________. </w:t>
      </w:r>
      <w:r w:rsidRPr="00EB2816">
        <w:rPr>
          <w:rFonts w:asciiTheme="majorHAnsi" w:hAnsiTheme="majorHAnsi" w:cs="ProximaNova-Semibold"/>
          <w:b/>
          <w:bCs/>
          <w:sz w:val="20"/>
          <w:szCs w:val="20"/>
        </w:rPr>
        <w:t xml:space="preserve">Detailed reporting will </w:t>
      </w:r>
      <w:r w:rsidR="00EB2816" w:rsidRPr="00EB2816">
        <w:rPr>
          <w:rFonts w:asciiTheme="majorHAnsi" w:hAnsiTheme="majorHAnsi" w:cs="ProximaNova-Semibold"/>
          <w:b/>
          <w:bCs/>
          <w:sz w:val="20"/>
          <w:szCs w:val="20"/>
        </w:rPr>
        <w:t>be required</w:t>
      </w:r>
      <w:r w:rsidRPr="00EB2816">
        <w:rPr>
          <w:rFonts w:asciiTheme="majorHAnsi" w:hAnsiTheme="majorHAnsi" w:cs="ProximaNova-Semibold"/>
          <w:b/>
          <w:bCs/>
          <w:sz w:val="20"/>
          <w:szCs w:val="20"/>
        </w:rPr>
        <w:t xml:space="preserve"> if </w:t>
      </w:r>
      <w:r w:rsidR="00EB2816" w:rsidRPr="00EB2816">
        <w:rPr>
          <w:rFonts w:asciiTheme="majorHAnsi" w:hAnsiTheme="majorHAnsi" w:cs="ProximaNova-Semibold"/>
          <w:b/>
          <w:bCs/>
          <w:sz w:val="20"/>
          <w:szCs w:val="20"/>
        </w:rPr>
        <w:t>awarded.</w:t>
      </w:r>
    </w:p>
    <w:p w14:paraId="7581D1FF" w14:textId="77777777" w:rsidR="00834309" w:rsidRDefault="00834309" w:rsidP="00AE7BA8">
      <w:pPr>
        <w:pStyle w:val="Default"/>
        <w:ind w:left="990" w:hanging="270"/>
        <w:rPr>
          <w:rFonts w:asciiTheme="majorHAnsi" w:hAnsiTheme="majorHAnsi"/>
        </w:rPr>
      </w:pPr>
    </w:p>
    <w:p w14:paraId="1262953D" w14:textId="1AD9E052" w:rsidR="00AE7BA8" w:rsidRPr="00736AD3" w:rsidRDefault="00AE7BA8" w:rsidP="00AE7BA8">
      <w:pPr>
        <w:pStyle w:val="Default"/>
        <w:ind w:left="990" w:hanging="270"/>
        <w:rPr>
          <w:rFonts w:asciiTheme="majorHAnsi" w:hAnsiTheme="majorHAnsi"/>
        </w:rPr>
      </w:pPr>
      <w:r>
        <w:rPr>
          <w:rFonts w:asciiTheme="majorHAnsi" w:hAnsiTheme="majorHAnsi"/>
        </w:rPr>
        <w:fldChar w:fldCharType="begin">
          <w:ffData>
            <w:name w:val="Text30"/>
            <w:enabled/>
            <w:calcOnExit w:val="0"/>
            <w:textInput/>
          </w:ffData>
        </w:fldChar>
      </w:r>
      <w:bookmarkStart w:id="59" w:name="Text30"/>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59"/>
    </w:p>
    <w:p w14:paraId="65EBF936" w14:textId="77777777" w:rsidR="00CA1387" w:rsidRPr="00736AD3" w:rsidRDefault="00CA1387" w:rsidP="00834309">
      <w:pPr>
        <w:autoSpaceDE w:val="0"/>
        <w:autoSpaceDN w:val="0"/>
        <w:adjustRightInd w:val="0"/>
        <w:spacing w:after="0" w:line="240" w:lineRule="auto"/>
        <w:rPr>
          <w:rFonts w:asciiTheme="majorHAnsi" w:hAnsiTheme="majorHAnsi"/>
          <w:b/>
          <w:bCs/>
          <w:sz w:val="37"/>
          <w:szCs w:val="37"/>
        </w:rPr>
      </w:pPr>
    </w:p>
    <w:p w14:paraId="289E1D60" w14:textId="77777777" w:rsidR="0008434E" w:rsidRPr="00736AD3" w:rsidRDefault="0008434E" w:rsidP="00834309">
      <w:pPr>
        <w:autoSpaceDE w:val="0"/>
        <w:autoSpaceDN w:val="0"/>
        <w:adjustRightInd w:val="0"/>
        <w:spacing w:after="0" w:line="240" w:lineRule="auto"/>
        <w:rPr>
          <w:rFonts w:asciiTheme="majorHAnsi" w:hAnsiTheme="majorHAnsi"/>
          <w:b/>
          <w:bCs/>
          <w:sz w:val="37"/>
          <w:szCs w:val="37"/>
        </w:rPr>
      </w:pPr>
    </w:p>
    <w:p w14:paraId="77378142" w14:textId="54D9B6A7" w:rsidR="00834309" w:rsidRPr="00736AD3" w:rsidRDefault="00834309" w:rsidP="00834309">
      <w:pPr>
        <w:autoSpaceDE w:val="0"/>
        <w:autoSpaceDN w:val="0"/>
        <w:adjustRightInd w:val="0"/>
        <w:spacing w:after="0" w:line="240" w:lineRule="auto"/>
        <w:rPr>
          <w:rFonts w:asciiTheme="majorHAnsi" w:hAnsiTheme="majorHAnsi"/>
          <w:b/>
          <w:bCs/>
          <w:sz w:val="28"/>
          <w:szCs w:val="28"/>
        </w:rPr>
      </w:pPr>
      <w:r w:rsidRPr="00736AD3">
        <w:rPr>
          <w:rFonts w:asciiTheme="majorHAnsi" w:hAnsiTheme="majorHAnsi"/>
          <w:b/>
          <w:bCs/>
          <w:sz w:val="28"/>
          <w:szCs w:val="28"/>
        </w:rPr>
        <w:t>Programming Overview</w:t>
      </w:r>
    </w:p>
    <w:p w14:paraId="2C8C4DC5" w14:textId="77777777" w:rsidR="00834309" w:rsidRPr="00736AD3" w:rsidRDefault="00834309" w:rsidP="00834309">
      <w:pPr>
        <w:autoSpaceDE w:val="0"/>
        <w:autoSpaceDN w:val="0"/>
        <w:adjustRightInd w:val="0"/>
        <w:spacing w:after="0" w:line="240" w:lineRule="auto"/>
        <w:rPr>
          <w:rFonts w:asciiTheme="majorHAnsi" w:hAnsiTheme="majorHAnsi"/>
          <w:b/>
          <w:bCs/>
          <w:sz w:val="37"/>
          <w:szCs w:val="37"/>
        </w:rPr>
      </w:pPr>
    </w:p>
    <w:p w14:paraId="4939802B" w14:textId="7A6FD076" w:rsidR="002838F8" w:rsidRPr="00215D77" w:rsidRDefault="002838F8" w:rsidP="00215D77">
      <w:pPr>
        <w:pStyle w:val="ListParagraph"/>
        <w:numPr>
          <w:ilvl w:val="0"/>
          <w:numId w:val="12"/>
        </w:numPr>
        <w:autoSpaceDE w:val="0"/>
        <w:autoSpaceDN w:val="0"/>
        <w:adjustRightInd w:val="0"/>
        <w:spacing w:after="0" w:line="240" w:lineRule="auto"/>
        <w:ind w:hanging="450"/>
        <w:rPr>
          <w:rFonts w:asciiTheme="majorHAnsi" w:hAnsiTheme="majorHAnsi" w:cs="ProximaNova-Semibold"/>
          <w:b/>
          <w:bCs/>
          <w:color w:val="000000"/>
          <w:kern w:val="0"/>
        </w:rPr>
      </w:pPr>
      <w:r w:rsidRPr="00215D77">
        <w:rPr>
          <w:rFonts w:asciiTheme="majorHAnsi" w:hAnsiTheme="majorHAnsi" w:cs="ProximaNova-Semibold"/>
          <w:b/>
          <w:bCs/>
          <w:color w:val="000000"/>
          <w:kern w:val="0"/>
        </w:rPr>
        <w:t xml:space="preserve">How will the program support learning and developmental skill building, help youth </w:t>
      </w:r>
      <w:r w:rsidR="00255549" w:rsidRPr="00215D77">
        <w:rPr>
          <w:rFonts w:asciiTheme="majorHAnsi" w:hAnsiTheme="majorHAnsi" w:cs="ProximaNova-Semibold"/>
          <w:b/>
          <w:bCs/>
          <w:color w:val="000000"/>
          <w:kern w:val="0"/>
        </w:rPr>
        <w:t>engage and</w:t>
      </w:r>
      <w:r w:rsidRPr="00215D77">
        <w:rPr>
          <w:rFonts w:asciiTheme="majorHAnsi" w:hAnsiTheme="majorHAnsi" w:cs="ProximaNova-Semibold"/>
          <w:b/>
          <w:bCs/>
          <w:color w:val="000000"/>
          <w:kern w:val="0"/>
        </w:rPr>
        <w:t xml:space="preserve"> connect, support youth well-being, and meet the immediate needs of youth and families?</w:t>
      </w:r>
      <w:r w:rsidR="002464A2">
        <w:rPr>
          <w:rFonts w:asciiTheme="majorHAnsi" w:hAnsiTheme="majorHAnsi" w:cs="ProximaNova-Semibold"/>
          <w:b/>
          <w:bCs/>
          <w:color w:val="000000"/>
          <w:kern w:val="0"/>
        </w:rPr>
        <w:t xml:space="preserve"> (200 words)</w:t>
      </w:r>
    </w:p>
    <w:p w14:paraId="653612AF" w14:textId="77777777" w:rsidR="00A058DB" w:rsidRPr="00736AD3" w:rsidRDefault="00A058DB" w:rsidP="002838F8">
      <w:pPr>
        <w:autoSpaceDE w:val="0"/>
        <w:autoSpaceDN w:val="0"/>
        <w:adjustRightInd w:val="0"/>
        <w:spacing w:after="0" w:line="240" w:lineRule="auto"/>
        <w:rPr>
          <w:rFonts w:asciiTheme="majorHAnsi" w:hAnsiTheme="majorHAnsi" w:cs="ProximaNova-Semibold"/>
          <w:b/>
          <w:bCs/>
          <w:color w:val="000000"/>
          <w:kern w:val="0"/>
        </w:rPr>
      </w:pPr>
    </w:p>
    <w:p w14:paraId="1690F52A" w14:textId="451D7DA2" w:rsidR="00A058DB" w:rsidRDefault="00AE7BA8" w:rsidP="00AE7BA8">
      <w:pPr>
        <w:autoSpaceDE w:val="0"/>
        <w:autoSpaceDN w:val="0"/>
        <w:adjustRightInd w:val="0"/>
        <w:spacing w:after="0" w:line="240" w:lineRule="auto"/>
        <w:ind w:left="450"/>
        <w:rPr>
          <w:rFonts w:asciiTheme="majorHAnsi" w:hAnsiTheme="majorHAnsi" w:cs="ProximaNova-Semibold"/>
          <w:b/>
          <w:bCs/>
          <w:color w:val="000000"/>
          <w:kern w:val="0"/>
        </w:rPr>
      </w:pPr>
      <w:r>
        <w:rPr>
          <w:rFonts w:asciiTheme="majorHAnsi" w:hAnsiTheme="majorHAnsi" w:cs="ProximaNova-Semibold"/>
          <w:b/>
          <w:bCs/>
          <w:color w:val="000000"/>
          <w:kern w:val="0"/>
        </w:rPr>
        <w:fldChar w:fldCharType="begin">
          <w:ffData>
            <w:name w:val="Text29"/>
            <w:enabled/>
            <w:calcOnExit w:val="0"/>
            <w:textInput/>
          </w:ffData>
        </w:fldChar>
      </w:r>
      <w:bookmarkStart w:id="60" w:name="Text29"/>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60"/>
    </w:p>
    <w:p w14:paraId="2FF388AF" w14:textId="77777777" w:rsidR="00AE7BA8" w:rsidRPr="00736AD3" w:rsidRDefault="00AE7BA8" w:rsidP="00AE7BA8">
      <w:pPr>
        <w:autoSpaceDE w:val="0"/>
        <w:autoSpaceDN w:val="0"/>
        <w:adjustRightInd w:val="0"/>
        <w:spacing w:after="0" w:line="240" w:lineRule="auto"/>
        <w:ind w:left="450"/>
        <w:rPr>
          <w:rFonts w:asciiTheme="majorHAnsi" w:hAnsiTheme="majorHAnsi" w:cs="ProximaNova-Semibold"/>
          <w:b/>
          <w:bCs/>
          <w:color w:val="000000"/>
          <w:kern w:val="0"/>
        </w:rPr>
      </w:pPr>
    </w:p>
    <w:p w14:paraId="20E886D5" w14:textId="77777777" w:rsidR="00F44807" w:rsidRDefault="00F44807" w:rsidP="002838F8">
      <w:pPr>
        <w:autoSpaceDE w:val="0"/>
        <w:autoSpaceDN w:val="0"/>
        <w:adjustRightInd w:val="0"/>
        <w:spacing w:after="0" w:line="240" w:lineRule="auto"/>
        <w:rPr>
          <w:rFonts w:asciiTheme="majorHAnsi" w:hAnsiTheme="majorHAnsi" w:cs="ProximaNova-Semibold"/>
          <w:b/>
          <w:bCs/>
          <w:color w:val="000000"/>
          <w:kern w:val="0"/>
        </w:rPr>
      </w:pPr>
    </w:p>
    <w:p w14:paraId="2F729468" w14:textId="58073851" w:rsidR="002838F8" w:rsidRPr="00736AD3" w:rsidRDefault="002838F8" w:rsidP="002838F8">
      <w:pPr>
        <w:autoSpaceDE w:val="0"/>
        <w:autoSpaceDN w:val="0"/>
        <w:adjustRightInd w:val="0"/>
        <w:spacing w:after="0" w:line="240" w:lineRule="auto"/>
        <w:rPr>
          <w:rFonts w:asciiTheme="majorHAnsi" w:hAnsiTheme="majorHAnsi" w:cs="ProximaNova-Semibold"/>
          <w:color w:val="000000"/>
          <w:kern w:val="0"/>
        </w:rPr>
      </w:pPr>
      <w:r w:rsidRPr="00736AD3">
        <w:rPr>
          <w:rFonts w:asciiTheme="majorHAnsi" w:hAnsiTheme="majorHAnsi" w:cs="ProximaNova-Semibold"/>
          <w:b/>
          <w:bCs/>
          <w:color w:val="000000"/>
          <w:kern w:val="0"/>
        </w:rPr>
        <w:t>Program Activities</w:t>
      </w:r>
      <w:r w:rsidR="00C97582">
        <w:rPr>
          <w:rFonts w:asciiTheme="majorHAnsi" w:hAnsiTheme="majorHAnsi" w:cs="ProximaNova-Semibold"/>
          <w:b/>
          <w:bCs/>
          <w:color w:val="000000"/>
          <w:kern w:val="0"/>
        </w:rPr>
        <w:t xml:space="preserve"> </w:t>
      </w:r>
      <w:r w:rsidR="00C97582" w:rsidRPr="00320431">
        <w:rPr>
          <w:rFonts w:asciiTheme="majorHAnsi" w:hAnsiTheme="majorHAnsi" w:cs="ProximaNova-Semibold"/>
          <w:b/>
          <w:bCs/>
          <w:color w:val="000000"/>
          <w:kern w:val="0"/>
        </w:rPr>
        <w:t>(</w:t>
      </w:r>
      <w:hyperlink r:id="rId17" w:history="1">
        <w:r w:rsidR="00C97582" w:rsidRPr="00320431">
          <w:rPr>
            <w:rStyle w:val="Hyperlink"/>
            <w:rFonts w:asciiTheme="majorHAnsi" w:hAnsiTheme="majorHAnsi" w:cs="ProximaNova-Semibold"/>
            <w:b/>
            <w:bCs/>
            <w:kern w:val="0"/>
          </w:rPr>
          <w:t>RFP pg. 23-24</w:t>
        </w:r>
      </w:hyperlink>
      <w:r w:rsidR="00C97582">
        <w:rPr>
          <w:rFonts w:asciiTheme="majorHAnsi" w:hAnsiTheme="majorHAnsi" w:cs="ProximaNova-Semibold"/>
          <w:b/>
          <w:bCs/>
          <w:color w:val="000000"/>
          <w:kern w:val="0"/>
        </w:rPr>
        <w:t>)</w:t>
      </w:r>
    </w:p>
    <w:p w14:paraId="59B42AC7" w14:textId="77777777" w:rsidR="002838F8" w:rsidRPr="00736AD3" w:rsidRDefault="002838F8" w:rsidP="002838F8">
      <w:pPr>
        <w:autoSpaceDE w:val="0"/>
        <w:autoSpaceDN w:val="0"/>
        <w:adjustRightInd w:val="0"/>
        <w:spacing w:after="0" w:line="240" w:lineRule="auto"/>
        <w:rPr>
          <w:rFonts w:asciiTheme="majorHAnsi" w:hAnsiTheme="majorHAnsi" w:cs="ProximaNova-Semibold"/>
          <w:color w:val="000000"/>
          <w:kern w:val="0"/>
        </w:rPr>
      </w:pPr>
    </w:p>
    <w:p w14:paraId="6FD9FBB1" w14:textId="2AA2BD24" w:rsidR="002838F8" w:rsidRPr="00215D77" w:rsidRDefault="002838F8" w:rsidP="00E5419D">
      <w:pPr>
        <w:pStyle w:val="ListParagraph"/>
        <w:numPr>
          <w:ilvl w:val="0"/>
          <w:numId w:val="12"/>
        </w:numPr>
        <w:autoSpaceDE w:val="0"/>
        <w:autoSpaceDN w:val="0"/>
        <w:adjustRightInd w:val="0"/>
        <w:spacing w:after="0" w:line="240" w:lineRule="auto"/>
        <w:ind w:left="360"/>
        <w:rPr>
          <w:rFonts w:asciiTheme="majorHAnsi" w:hAnsiTheme="majorHAnsi" w:cs="ProximaNova-Regular"/>
          <w:color w:val="000000"/>
          <w:kern w:val="0"/>
        </w:rPr>
      </w:pPr>
      <w:r w:rsidRPr="00215D77">
        <w:rPr>
          <w:rFonts w:asciiTheme="majorHAnsi" w:hAnsiTheme="majorHAnsi" w:cs="ProximaNova-Regular"/>
          <w:color w:val="000000"/>
          <w:kern w:val="0"/>
        </w:rPr>
        <w:t xml:space="preserve">Which of the following components do you plan to provide as part of your </w:t>
      </w:r>
      <w:r w:rsidR="00C97582" w:rsidRPr="00215D77">
        <w:rPr>
          <w:rFonts w:asciiTheme="majorHAnsi" w:hAnsiTheme="majorHAnsi" w:cs="ProximaNova-Regular"/>
          <w:color w:val="000000"/>
          <w:kern w:val="0"/>
        </w:rPr>
        <w:t>programming</w:t>
      </w:r>
      <w:r w:rsidR="00C97582">
        <w:rPr>
          <w:rFonts w:asciiTheme="majorHAnsi" w:hAnsiTheme="majorHAnsi" w:cs="ProximaNova-Regular"/>
          <w:color w:val="000000"/>
          <w:kern w:val="0"/>
        </w:rPr>
        <w:t xml:space="preserve"> (</w:t>
      </w:r>
      <w:hyperlink r:id="rId18" w:history="1">
        <w:r w:rsidR="00C97582" w:rsidRPr="00320431">
          <w:rPr>
            <w:rStyle w:val="Hyperlink"/>
            <w:rFonts w:asciiTheme="majorHAnsi" w:hAnsiTheme="majorHAnsi" w:cs="ProximaNova-Regular"/>
            <w:b/>
            <w:bCs/>
            <w:kern w:val="0"/>
          </w:rPr>
          <w:t>RFP p 24</w:t>
        </w:r>
      </w:hyperlink>
      <w:r w:rsidR="00C97582" w:rsidRPr="00320431">
        <w:rPr>
          <w:rFonts w:asciiTheme="majorHAnsi" w:hAnsiTheme="majorHAnsi" w:cs="ProximaNova-Regular"/>
          <w:b/>
          <w:bCs/>
          <w:color w:val="000000"/>
          <w:kern w:val="0"/>
        </w:rPr>
        <w:t>)</w:t>
      </w:r>
      <w:r w:rsidRPr="00215D77">
        <w:rPr>
          <w:rFonts w:asciiTheme="majorHAnsi" w:hAnsiTheme="majorHAnsi" w:cs="ProximaNova-Regular"/>
          <w:color w:val="000000"/>
          <w:kern w:val="0"/>
        </w:rPr>
        <w:t>?  Please select all components that your program will offer.</w:t>
      </w:r>
    </w:p>
    <w:p w14:paraId="46E7C192" w14:textId="77777777" w:rsidR="002838F8" w:rsidRPr="00736AD3" w:rsidRDefault="002838F8" w:rsidP="002838F8">
      <w:pPr>
        <w:autoSpaceDE w:val="0"/>
        <w:autoSpaceDN w:val="0"/>
        <w:adjustRightInd w:val="0"/>
        <w:spacing w:after="0" w:line="240" w:lineRule="auto"/>
        <w:rPr>
          <w:rFonts w:asciiTheme="majorHAnsi" w:hAnsiTheme="majorHAnsi" w:cs="ProximaNova-Regular"/>
          <w:color w:val="000000"/>
          <w:kern w:val="0"/>
        </w:rPr>
      </w:pPr>
    </w:p>
    <w:p w14:paraId="01E9F55C" w14:textId="6C80112C" w:rsidR="002838F8" w:rsidRPr="00736AD3" w:rsidRDefault="002838F8" w:rsidP="00E5419D">
      <w:pPr>
        <w:autoSpaceDE w:val="0"/>
        <w:autoSpaceDN w:val="0"/>
        <w:adjustRightInd w:val="0"/>
        <w:spacing w:after="0" w:line="240" w:lineRule="auto"/>
        <w:ind w:firstLine="360"/>
        <w:rPr>
          <w:rFonts w:asciiTheme="majorHAnsi" w:hAnsiTheme="majorHAnsi" w:cs="ProximaNova-Semibold"/>
          <w:b/>
          <w:bCs/>
          <w:color w:val="000000"/>
          <w:kern w:val="0"/>
        </w:rPr>
      </w:pPr>
      <w:r w:rsidRPr="00736AD3">
        <w:rPr>
          <w:rFonts w:asciiTheme="majorHAnsi" w:hAnsiTheme="majorHAnsi" w:cs="ProximaNova-Semibold"/>
          <w:b/>
          <w:bCs/>
          <w:color w:val="000000"/>
          <w:kern w:val="0"/>
        </w:rPr>
        <w:t>Learning Acceleration</w:t>
      </w:r>
      <w:r w:rsidR="00300D85" w:rsidRPr="00736AD3">
        <w:rPr>
          <w:rFonts w:asciiTheme="majorHAnsi" w:hAnsiTheme="majorHAnsi" w:cs="ProximaNova-Semibold"/>
          <w:b/>
          <w:bCs/>
          <w:color w:val="000000"/>
          <w:kern w:val="0"/>
        </w:rPr>
        <w:t xml:space="preserve"> </w:t>
      </w:r>
    </w:p>
    <w:p w14:paraId="57102033" w14:textId="4CD53B30" w:rsidR="002838F8" w:rsidRPr="00E5419D" w:rsidRDefault="00550744"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0"/>
            <w:enabled/>
            <w:calcOnExit w:val="0"/>
            <w:checkBox>
              <w:sizeAuto/>
              <w:default w:val="0"/>
            </w:checkBox>
          </w:ffData>
        </w:fldChar>
      </w:r>
      <w:bookmarkStart w:id="61" w:name="Check30"/>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1"/>
      <w:r w:rsidR="002838F8" w:rsidRPr="00E5419D">
        <w:rPr>
          <w:rFonts w:asciiTheme="majorHAnsi" w:hAnsiTheme="majorHAnsi" w:cs="ProximaNova-Regular"/>
          <w:color w:val="000000"/>
          <w:kern w:val="0"/>
        </w:rPr>
        <w:t>Literacy programming &amp; curriculum based on the science of reading</w:t>
      </w:r>
    </w:p>
    <w:p w14:paraId="20B02F01" w14:textId="7FCFD7FF" w:rsidR="002838F8" w:rsidRPr="00E5419D" w:rsidRDefault="00075EE7" w:rsidP="00E5419D">
      <w:pPr>
        <w:autoSpaceDE w:val="0"/>
        <w:autoSpaceDN w:val="0"/>
        <w:adjustRightInd w:val="0"/>
        <w:spacing w:after="0" w:line="240" w:lineRule="auto"/>
        <w:ind w:firstLine="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1"/>
            <w:enabled/>
            <w:calcOnExit w:val="0"/>
            <w:checkBox>
              <w:sizeAuto/>
              <w:default w:val="0"/>
            </w:checkBox>
          </w:ffData>
        </w:fldChar>
      </w:r>
      <w:bookmarkStart w:id="62" w:name="Check31"/>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2"/>
      <w:r w:rsidR="002838F8" w:rsidRPr="00E5419D">
        <w:rPr>
          <w:rFonts w:asciiTheme="majorHAnsi" w:hAnsiTheme="majorHAnsi" w:cs="ProximaNova-Regular"/>
          <w:color w:val="000000"/>
          <w:kern w:val="0"/>
        </w:rPr>
        <w:t>Literacy/reading skills</w:t>
      </w:r>
    </w:p>
    <w:p w14:paraId="2207F11D" w14:textId="7C837797" w:rsidR="002838F8" w:rsidRPr="00E5419D" w:rsidRDefault="00075EE7"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2"/>
            <w:enabled/>
            <w:calcOnExit w:val="0"/>
            <w:checkBox>
              <w:sizeAuto/>
              <w:default w:val="0"/>
            </w:checkBox>
          </w:ffData>
        </w:fldChar>
      </w:r>
      <w:bookmarkStart w:id="63" w:name="Check32"/>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3"/>
      <w:r w:rsidR="002838F8" w:rsidRPr="00E5419D">
        <w:rPr>
          <w:rFonts w:asciiTheme="majorHAnsi" w:hAnsiTheme="majorHAnsi" w:cs="ProximaNova-Regular"/>
          <w:color w:val="000000"/>
          <w:kern w:val="0"/>
        </w:rPr>
        <w:t>Numeracy/math</w:t>
      </w:r>
    </w:p>
    <w:p w14:paraId="25B99E68" w14:textId="3EA90F56" w:rsidR="002838F8" w:rsidRPr="00E5419D" w:rsidRDefault="00075EE7"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3"/>
            <w:enabled/>
            <w:calcOnExit w:val="0"/>
            <w:checkBox>
              <w:sizeAuto/>
              <w:default w:val="0"/>
            </w:checkBox>
          </w:ffData>
        </w:fldChar>
      </w:r>
      <w:bookmarkStart w:id="64" w:name="Check33"/>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4"/>
      <w:r w:rsidR="002838F8" w:rsidRPr="00E5419D">
        <w:rPr>
          <w:rFonts w:asciiTheme="majorHAnsi" w:hAnsiTheme="majorHAnsi" w:cs="ProximaNova-Regular"/>
          <w:color w:val="000000"/>
          <w:kern w:val="0"/>
        </w:rPr>
        <w:t>Academic remediation/credit recovery</w:t>
      </w:r>
    </w:p>
    <w:p w14:paraId="5CFED073" w14:textId="657CD22B" w:rsidR="002838F8" w:rsidRPr="00E5419D" w:rsidRDefault="00075EE7"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4"/>
            <w:enabled/>
            <w:calcOnExit w:val="0"/>
            <w:checkBox>
              <w:sizeAuto/>
              <w:default w:val="0"/>
            </w:checkBox>
          </w:ffData>
        </w:fldChar>
      </w:r>
      <w:bookmarkStart w:id="65" w:name="Check34"/>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5"/>
      <w:r w:rsidR="002838F8" w:rsidRPr="00E5419D">
        <w:rPr>
          <w:rFonts w:asciiTheme="majorHAnsi" w:hAnsiTheme="majorHAnsi" w:cs="ProximaNova-Regular"/>
          <w:color w:val="000000"/>
          <w:kern w:val="0"/>
        </w:rPr>
        <w:t>STEM, STEAM, STREAM</w:t>
      </w:r>
    </w:p>
    <w:p w14:paraId="368FAF5C" w14:textId="01D29FF8" w:rsidR="002838F8" w:rsidRPr="00E5419D" w:rsidRDefault="00075EE7"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5"/>
            <w:enabled/>
            <w:calcOnExit w:val="0"/>
            <w:checkBox>
              <w:sizeAuto/>
              <w:default w:val="0"/>
            </w:checkBox>
          </w:ffData>
        </w:fldChar>
      </w:r>
      <w:bookmarkStart w:id="66" w:name="Check35"/>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6"/>
      <w:r w:rsidR="002838F8" w:rsidRPr="00E5419D">
        <w:rPr>
          <w:rFonts w:asciiTheme="majorHAnsi" w:hAnsiTheme="majorHAnsi" w:cs="ProximaNova-Regular"/>
          <w:color w:val="000000"/>
          <w:kern w:val="0"/>
        </w:rPr>
        <w:t>College readiness</w:t>
      </w:r>
    </w:p>
    <w:p w14:paraId="41471F42" w14:textId="2D1AD146" w:rsidR="002838F8" w:rsidRPr="00E5419D" w:rsidRDefault="00075EE7"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6"/>
            <w:enabled/>
            <w:calcOnExit w:val="0"/>
            <w:checkBox>
              <w:sizeAuto/>
              <w:default w:val="0"/>
            </w:checkBox>
          </w:ffData>
        </w:fldChar>
      </w:r>
      <w:bookmarkStart w:id="67" w:name="Check36"/>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7"/>
      <w:r w:rsidR="002838F8" w:rsidRPr="00E5419D">
        <w:rPr>
          <w:rFonts w:asciiTheme="majorHAnsi" w:hAnsiTheme="majorHAnsi" w:cs="ProximaNova-Regular"/>
          <w:color w:val="000000"/>
          <w:kern w:val="0"/>
        </w:rPr>
        <w:t>Job/career readiness/workforce development</w:t>
      </w:r>
    </w:p>
    <w:p w14:paraId="608701B7" w14:textId="49E4137B" w:rsidR="002838F8" w:rsidRPr="00E5419D" w:rsidRDefault="00075EE7"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7"/>
            <w:enabled/>
            <w:calcOnExit w:val="0"/>
            <w:checkBox>
              <w:sizeAuto/>
              <w:default w:val="0"/>
            </w:checkBox>
          </w:ffData>
        </w:fldChar>
      </w:r>
      <w:bookmarkStart w:id="68" w:name="Check37"/>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8"/>
      <w:r w:rsidR="002838F8" w:rsidRPr="00E5419D">
        <w:rPr>
          <w:rFonts w:asciiTheme="majorHAnsi" w:hAnsiTheme="majorHAnsi" w:cs="ProximaNova-Regular"/>
          <w:color w:val="000000"/>
          <w:kern w:val="0"/>
        </w:rPr>
        <w:t>Tutoring</w:t>
      </w:r>
    </w:p>
    <w:p w14:paraId="3659A20C" w14:textId="0B839EFB" w:rsidR="002838F8" w:rsidRPr="00E5419D" w:rsidRDefault="00075EE7"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8"/>
            <w:enabled/>
            <w:calcOnExit w:val="0"/>
            <w:checkBox>
              <w:sizeAuto/>
              <w:default w:val="0"/>
            </w:checkBox>
          </w:ffData>
        </w:fldChar>
      </w:r>
      <w:bookmarkStart w:id="69" w:name="Check38"/>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69"/>
      <w:r w:rsidR="002838F8" w:rsidRPr="00E5419D">
        <w:rPr>
          <w:rFonts w:asciiTheme="majorHAnsi" w:hAnsiTheme="majorHAnsi" w:cs="ProximaNova-Regular"/>
          <w:color w:val="000000"/>
          <w:kern w:val="0"/>
        </w:rPr>
        <w:t>Homework help</w:t>
      </w:r>
    </w:p>
    <w:p w14:paraId="6AF642DA" w14:textId="7E9C8E52" w:rsidR="00332C40" w:rsidRDefault="00075EE7"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9"/>
            <w:enabled/>
            <w:calcOnExit w:val="0"/>
            <w:checkBox>
              <w:sizeAuto/>
              <w:default w:val="0"/>
            </w:checkBox>
          </w:ffData>
        </w:fldChar>
      </w:r>
      <w:bookmarkStart w:id="70" w:name="Check39"/>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70"/>
      <w:r w:rsidR="00332C40" w:rsidRPr="00E5419D">
        <w:rPr>
          <w:rFonts w:asciiTheme="majorHAnsi" w:hAnsiTheme="majorHAnsi" w:cs="ProximaNova-Regular"/>
          <w:color w:val="000000"/>
          <w:kern w:val="0"/>
        </w:rPr>
        <w:t>Other</w:t>
      </w:r>
      <w:r w:rsidR="00215D77" w:rsidRPr="00E5419D">
        <w:rPr>
          <w:rFonts w:asciiTheme="majorHAnsi" w:hAnsiTheme="majorHAnsi" w:cs="ProximaNova-Regular"/>
          <w:color w:val="000000"/>
          <w:kern w:val="0"/>
        </w:rPr>
        <w:t xml:space="preserve"> </w:t>
      </w:r>
    </w:p>
    <w:p w14:paraId="547FD8A0" w14:textId="6EAE8C0A" w:rsidR="002838F8" w:rsidRPr="00E5419D" w:rsidRDefault="002838F8" w:rsidP="00E5419D">
      <w:pPr>
        <w:pStyle w:val="ListParagraph"/>
        <w:numPr>
          <w:ilvl w:val="0"/>
          <w:numId w:val="12"/>
        </w:numPr>
        <w:autoSpaceDE w:val="0"/>
        <w:autoSpaceDN w:val="0"/>
        <w:adjustRightInd w:val="0"/>
        <w:spacing w:after="0" w:line="240" w:lineRule="auto"/>
        <w:ind w:left="360"/>
        <w:rPr>
          <w:rFonts w:asciiTheme="majorHAnsi" w:hAnsiTheme="majorHAnsi" w:cs="ProximaNova-Semibold"/>
          <w:color w:val="000000"/>
          <w:kern w:val="0"/>
        </w:rPr>
      </w:pPr>
      <w:r w:rsidRPr="00E5419D">
        <w:rPr>
          <w:rFonts w:asciiTheme="majorHAnsi" w:hAnsiTheme="majorHAnsi" w:cs="ProximaNova-Semibold"/>
          <w:color w:val="000000"/>
          <w:kern w:val="0"/>
        </w:rPr>
        <w:t>Please provide a brief description of the proposed activities to help youth accelerate learning. If</w:t>
      </w:r>
      <w:r w:rsidR="00DE218A" w:rsidRPr="00E5419D">
        <w:rPr>
          <w:rFonts w:asciiTheme="majorHAnsi" w:hAnsiTheme="majorHAnsi" w:cs="ProximaNova-Semibold"/>
          <w:color w:val="000000"/>
          <w:kern w:val="0"/>
        </w:rPr>
        <w:t xml:space="preserve"> </w:t>
      </w:r>
      <w:r w:rsidRPr="00E5419D">
        <w:rPr>
          <w:rFonts w:asciiTheme="majorHAnsi" w:hAnsiTheme="majorHAnsi" w:cs="ProximaNova-Semibold"/>
          <w:color w:val="000000"/>
          <w:kern w:val="0"/>
        </w:rPr>
        <w:t>Other was selected, please be sure to include those activities in your response.</w:t>
      </w:r>
      <w:r w:rsidR="002464A2">
        <w:rPr>
          <w:rFonts w:asciiTheme="majorHAnsi" w:hAnsiTheme="majorHAnsi" w:cs="ProximaNova-Semibold"/>
          <w:color w:val="000000"/>
          <w:kern w:val="0"/>
        </w:rPr>
        <w:t xml:space="preserve"> (200 words)</w:t>
      </w:r>
    </w:p>
    <w:p w14:paraId="57818E50" w14:textId="4DDCAC15" w:rsidR="00602EBC" w:rsidRPr="00736AD3" w:rsidRDefault="00AE7BA8" w:rsidP="00AE7BA8">
      <w:pPr>
        <w:autoSpaceDE w:val="0"/>
        <w:autoSpaceDN w:val="0"/>
        <w:adjustRightInd w:val="0"/>
        <w:spacing w:after="0" w:line="240" w:lineRule="auto"/>
        <w:ind w:left="360"/>
        <w:rPr>
          <w:rFonts w:asciiTheme="majorHAnsi" w:hAnsiTheme="majorHAnsi" w:cs="ProximaNova-Semibold"/>
          <w:b/>
          <w:bCs/>
          <w:color w:val="000000"/>
          <w:kern w:val="0"/>
        </w:rPr>
      </w:pPr>
      <w:r>
        <w:rPr>
          <w:rFonts w:asciiTheme="majorHAnsi" w:hAnsiTheme="majorHAnsi" w:cs="ProximaNova-Semibold"/>
          <w:b/>
          <w:bCs/>
          <w:color w:val="000000"/>
          <w:kern w:val="0"/>
        </w:rPr>
        <w:fldChar w:fldCharType="begin">
          <w:ffData>
            <w:name w:val="Text28"/>
            <w:enabled/>
            <w:calcOnExit w:val="0"/>
            <w:textInput/>
          </w:ffData>
        </w:fldChar>
      </w:r>
      <w:bookmarkStart w:id="71" w:name="Text28"/>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71"/>
    </w:p>
    <w:p w14:paraId="5491740D" w14:textId="77777777" w:rsidR="0098443C" w:rsidRPr="00736AD3" w:rsidRDefault="0098443C" w:rsidP="002838F8">
      <w:pPr>
        <w:autoSpaceDE w:val="0"/>
        <w:autoSpaceDN w:val="0"/>
        <w:adjustRightInd w:val="0"/>
        <w:spacing w:after="0" w:line="240" w:lineRule="auto"/>
        <w:rPr>
          <w:rFonts w:asciiTheme="majorHAnsi" w:hAnsiTheme="majorHAnsi" w:cs="ProximaNova-Semibold"/>
          <w:b/>
          <w:bCs/>
          <w:color w:val="000000"/>
          <w:kern w:val="0"/>
        </w:rPr>
      </w:pPr>
    </w:p>
    <w:p w14:paraId="79E4307A" w14:textId="77777777" w:rsidR="0098443C" w:rsidRPr="00736AD3" w:rsidRDefault="0098443C" w:rsidP="002838F8">
      <w:pPr>
        <w:autoSpaceDE w:val="0"/>
        <w:autoSpaceDN w:val="0"/>
        <w:adjustRightInd w:val="0"/>
        <w:spacing w:after="0" w:line="240" w:lineRule="auto"/>
        <w:rPr>
          <w:rFonts w:asciiTheme="majorHAnsi" w:hAnsiTheme="majorHAnsi" w:cs="ProximaNova-Semibold"/>
          <w:b/>
          <w:bCs/>
          <w:color w:val="000000"/>
          <w:kern w:val="0"/>
        </w:rPr>
      </w:pPr>
    </w:p>
    <w:p w14:paraId="16B367B0" w14:textId="77777777" w:rsidR="00E5419D" w:rsidRPr="00215D77" w:rsidRDefault="00E5419D" w:rsidP="00E5419D">
      <w:pPr>
        <w:pStyle w:val="ListParagraph"/>
        <w:numPr>
          <w:ilvl w:val="0"/>
          <w:numId w:val="12"/>
        </w:numPr>
        <w:autoSpaceDE w:val="0"/>
        <w:autoSpaceDN w:val="0"/>
        <w:adjustRightInd w:val="0"/>
        <w:spacing w:after="0" w:line="240" w:lineRule="auto"/>
        <w:ind w:left="360"/>
        <w:rPr>
          <w:rFonts w:asciiTheme="majorHAnsi" w:hAnsiTheme="majorHAnsi" w:cs="ProximaNova-Regular"/>
          <w:color w:val="000000"/>
          <w:kern w:val="0"/>
        </w:rPr>
      </w:pPr>
      <w:r w:rsidRPr="00215D77">
        <w:rPr>
          <w:rFonts w:asciiTheme="majorHAnsi" w:hAnsiTheme="majorHAnsi" w:cs="ProximaNova-Regular"/>
          <w:color w:val="000000"/>
          <w:kern w:val="0"/>
        </w:rPr>
        <w:t>Which of the following components do you plan to provide as part of your programming?  Please select all components that your program will offer.</w:t>
      </w:r>
    </w:p>
    <w:p w14:paraId="47F8B07C" w14:textId="25345445" w:rsidR="002838F8" w:rsidRPr="00E5419D" w:rsidRDefault="002838F8" w:rsidP="00E5419D">
      <w:pPr>
        <w:autoSpaceDE w:val="0"/>
        <w:autoSpaceDN w:val="0"/>
        <w:adjustRightInd w:val="0"/>
        <w:spacing w:after="0" w:line="240" w:lineRule="auto"/>
        <w:rPr>
          <w:rFonts w:asciiTheme="majorHAnsi" w:hAnsiTheme="majorHAnsi" w:cs="ProximaNova-Regular"/>
          <w:color w:val="000000"/>
          <w:kern w:val="0"/>
        </w:rPr>
      </w:pPr>
    </w:p>
    <w:p w14:paraId="4018FFA2" w14:textId="01E8BDEB" w:rsidR="002838F8" w:rsidRPr="00736AD3" w:rsidRDefault="002838F8" w:rsidP="00E5419D">
      <w:pPr>
        <w:autoSpaceDE w:val="0"/>
        <w:autoSpaceDN w:val="0"/>
        <w:adjustRightInd w:val="0"/>
        <w:spacing w:after="0" w:line="240" w:lineRule="auto"/>
        <w:ind w:left="360"/>
        <w:rPr>
          <w:rFonts w:asciiTheme="majorHAnsi" w:hAnsiTheme="majorHAnsi" w:cs="ProximaNova-Semibold"/>
          <w:color w:val="000000"/>
          <w:kern w:val="0"/>
        </w:rPr>
      </w:pPr>
      <w:r w:rsidRPr="00736AD3">
        <w:rPr>
          <w:rFonts w:asciiTheme="majorHAnsi" w:hAnsiTheme="majorHAnsi" w:cs="ProximaNova-Semibold"/>
          <w:b/>
          <w:bCs/>
          <w:color w:val="000000"/>
          <w:kern w:val="0"/>
        </w:rPr>
        <w:t>Healthy Eating &amp; Physical Activity</w:t>
      </w:r>
      <w:r w:rsidR="00227EB7" w:rsidRPr="00736AD3">
        <w:rPr>
          <w:rFonts w:asciiTheme="majorHAnsi" w:hAnsiTheme="majorHAnsi" w:cs="ProximaNova-Semibold"/>
          <w:b/>
          <w:bCs/>
          <w:color w:val="000000"/>
          <w:kern w:val="0"/>
        </w:rPr>
        <w:t xml:space="preserve"> </w:t>
      </w:r>
      <w:r w:rsidR="00C97582">
        <w:rPr>
          <w:rFonts w:asciiTheme="majorHAnsi" w:hAnsiTheme="majorHAnsi" w:cs="ProximaNova-Semibold"/>
          <w:b/>
          <w:bCs/>
          <w:color w:val="000000"/>
          <w:kern w:val="0"/>
        </w:rPr>
        <w:t>(</w:t>
      </w:r>
      <w:hyperlink r:id="rId19" w:history="1">
        <w:r w:rsidR="00C97582" w:rsidRPr="00320431">
          <w:rPr>
            <w:rStyle w:val="Hyperlink"/>
            <w:rFonts w:asciiTheme="majorHAnsi" w:hAnsiTheme="majorHAnsi" w:cs="ProximaNova-Semibold"/>
            <w:b/>
            <w:bCs/>
            <w:kern w:val="0"/>
          </w:rPr>
          <w:t xml:space="preserve">RFP </w:t>
        </w:r>
        <w:proofErr w:type="spellStart"/>
        <w:r w:rsidR="00C97582" w:rsidRPr="00320431">
          <w:rPr>
            <w:rStyle w:val="Hyperlink"/>
            <w:rFonts w:asciiTheme="majorHAnsi" w:hAnsiTheme="majorHAnsi" w:cs="ProximaNova-Semibold"/>
            <w:b/>
            <w:bCs/>
            <w:kern w:val="0"/>
          </w:rPr>
          <w:t>pg</w:t>
        </w:r>
        <w:proofErr w:type="spellEnd"/>
        <w:r w:rsidR="00C97582" w:rsidRPr="00320431">
          <w:rPr>
            <w:rStyle w:val="Hyperlink"/>
            <w:rFonts w:asciiTheme="majorHAnsi" w:hAnsiTheme="majorHAnsi" w:cs="ProximaNova-Semibold"/>
            <w:b/>
            <w:bCs/>
            <w:kern w:val="0"/>
          </w:rPr>
          <w:t xml:space="preserve"> 24</w:t>
        </w:r>
      </w:hyperlink>
      <w:r w:rsidR="00C97582">
        <w:rPr>
          <w:rFonts w:asciiTheme="majorHAnsi" w:hAnsiTheme="majorHAnsi" w:cs="ProximaNova-Semibold"/>
          <w:b/>
          <w:bCs/>
          <w:color w:val="000000"/>
          <w:kern w:val="0"/>
        </w:rPr>
        <w:t>)</w:t>
      </w:r>
    </w:p>
    <w:p w14:paraId="1A13B934" w14:textId="6A308CBB"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4"/>
            <w:enabled/>
            <w:calcOnExit w:val="0"/>
            <w:checkBox>
              <w:sizeAuto/>
              <w:default w:val="0"/>
            </w:checkBox>
          </w:ffData>
        </w:fldChar>
      </w:r>
      <w:bookmarkStart w:id="72" w:name="Check24"/>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72"/>
      <w:r w:rsidR="002838F8" w:rsidRPr="00736AD3">
        <w:rPr>
          <w:rFonts w:asciiTheme="majorHAnsi" w:hAnsiTheme="majorHAnsi" w:cs="ProximaNova-Regular"/>
          <w:color w:val="000000"/>
          <w:kern w:val="0"/>
        </w:rPr>
        <w:t>Sports/recreation</w:t>
      </w:r>
    </w:p>
    <w:p w14:paraId="01B4C115" w14:textId="3B6C6203"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5"/>
            <w:enabled/>
            <w:calcOnExit w:val="0"/>
            <w:checkBox>
              <w:sizeAuto/>
              <w:default w:val="0"/>
            </w:checkBox>
          </w:ffData>
        </w:fldChar>
      </w:r>
      <w:bookmarkStart w:id="73" w:name="Check25"/>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73"/>
      <w:r w:rsidR="002838F8" w:rsidRPr="00736AD3">
        <w:rPr>
          <w:rFonts w:asciiTheme="majorHAnsi" w:hAnsiTheme="majorHAnsi" w:cs="ProximaNova-Regular"/>
          <w:color w:val="000000"/>
          <w:kern w:val="0"/>
        </w:rPr>
        <w:t>Nutrition education</w:t>
      </w:r>
    </w:p>
    <w:p w14:paraId="0E5FF728" w14:textId="5F762659"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6"/>
            <w:enabled/>
            <w:calcOnExit w:val="0"/>
            <w:checkBox>
              <w:sizeAuto/>
              <w:default w:val="0"/>
            </w:checkBox>
          </w:ffData>
        </w:fldChar>
      </w:r>
      <w:bookmarkStart w:id="74" w:name="Check26"/>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74"/>
      <w:r w:rsidR="002838F8" w:rsidRPr="00736AD3">
        <w:rPr>
          <w:rFonts w:asciiTheme="majorHAnsi" w:hAnsiTheme="majorHAnsi" w:cs="ProximaNova-Regular"/>
          <w:color w:val="000000"/>
          <w:kern w:val="0"/>
        </w:rPr>
        <w:t>Healthy meals or snacks</w:t>
      </w:r>
    </w:p>
    <w:p w14:paraId="129979AD" w14:textId="582B7C78"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7"/>
            <w:enabled/>
            <w:calcOnExit w:val="0"/>
            <w:checkBox>
              <w:sizeAuto/>
              <w:default w:val="0"/>
            </w:checkBox>
          </w:ffData>
        </w:fldChar>
      </w:r>
      <w:bookmarkStart w:id="75" w:name="Check27"/>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75"/>
      <w:r w:rsidR="002838F8" w:rsidRPr="00736AD3">
        <w:rPr>
          <w:rFonts w:asciiTheme="majorHAnsi" w:hAnsiTheme="majorHAnsi" w:cs="ProximaNova-Regular"/>
          <w:color w:val="000000"/>
          <w:kern w:val="0"/>
        </w:rPr>
        <w:t>Gardening or other outdoor activities</w:t>
      </w:r>
    </w:p>
    <w:p w14:paraId="24DD988C" w14:textId="217DB28D"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8"/>
            <w:enabled/>
            <w:calcOnExit w:val="0"/>
            <w:checkBox>
              <w:sizeAuto/>
              <w:default w:val="0"/>
            </w:checkBox>
          </w:ffData>
        </w:fldChar>
      </w:r>
      <w:bookmarkStart w:id="76" w:name="Check28"/>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76"/>
      <w:r w:rsidR="002838F8" w:rsidRPr="00736AD3">
        <w:rPr>
          <w:rFonts w:asciiTheme="majorHAnsi" w:hAnsiTheme="majorHAnsi" w:cs="ProximaNova-Regular"/>
          <w:color w:val="000000"/>
          <w:kern w:val="0"/>
        </w:rPr>
        <w:t>Healthy cooking/meal preparation</w:t>
      </w:r>
    </w:p>
    <w:p w14:paraId="6431FD43" w14:textId="1DA1F69F" w:rsidR="002838F8"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9"/>
            <w:enabled/>
            <w:calcOnExit w:val="0"/>
            <w:checkBox>
              <w:sizeAuto/>
              <w:default w:val="0"/>
            </w:checkBox>
          </w:ffData>
        </w:fldChar>
      </w:r>
      <w:bookmarkStart w:id="77" w:name="Check29"/>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77"/>
      <w:r w:rsidR="002838F8" w:rsidRPr="00736AD3">
        <w:rPr>
          <w:rFonts w:asciiTheme="majorHAnsi" w:hAnsiTheme="majorHAnsi" w:cs="ProximaNova-Regular"/>
          <w:color w:val="000000"/>
          <w:kern w:val="0"/>
        </w:rPr>
        <w:t>Swimming/swim instruction</w:t>
      </w:r>
    </w:p>
    <w:p w14:paraId="0FF51AF1" w14:textId="77777777" w:rsidR="002464A2" w:rsidRDefault="002464A2" w:rsidP="00E5419D">
      <w:pPr>
        <w:autoSpaceDE w:val="0"/>
        <w:autoSpaceDN w:val="0"/>
        <w:adjustRightInd w:val="0"/>
        <w:spacing w:after="0" w:line="240" w:lineRule="auto"/>
        <w:ind w:left="360"/>
        <w:rPr>
          <w:rFonts w:asciiTheme="majorHAnsi" w:hAnsiTheme="majorHAnsi" w:cs="ProximaNova-Regular"/>
          <w:color w:val="000000"/>
          <w:kern w:val="0"/>
        </w:rPr>
      </w:pPr>
    </w:p>
    <w:p w14:paraId="1D64AA5B" w14:textId="77777777" w:rsidR="002464A2" w:rsidRPr="00736AD3" w:rsidRDefault="002464A2" w:rsidP="00E5419D">
      <w:pPr>
        <w:autoSpaceDE w:val="0"/>
        <w:autoSpaceDN w:val="0"/>
        <w:adjustRightInd w:val="0"/>
        <w:spacing w:after="0" w:line="240" w:lineRule="auto"/>
        <w:ind w:left="360"/>
        <w:rPr>
          <w:rFonts w:asciiTheme="majorHAnsi" w:hAnsiTheme="majorHAnsi" w:cs="ProximaNova-Regular"/>
          <w:color w:val="000000"/>
          <w:kern w:val="0"/>
        </w:rPr>
      </w:pPr>
    </w:p>
    <w:p w14:paraId="49C4640B" w14:textId="77777777" w:rsidR="002838F8" w:rsidRPr="00736AD3" w:rsidRDefault="002838F8" w:rsidP="002838F8">
      <w:pPr>
        <w:autoSpaceDE w:val="0"/>
        <w:autoSpaceDN w:val="0"/>
        <w:adjustRightInd w:val="0"/>
        <w:spacing w:after="0" w:line="240" w:lineRule="auto"/>
        <w:rPr>
          <w:rFonts w:asciiTheme="majorHAnsi" w:hAnsiTheme="majorHAnsi" w:cs="ProximaNova-Regular"/>
          <w:color w:val="000000"/>
          <w:kern w:val="0"/>
        </w:rPr>
      </w:pPr>
    </w:p>
    <w:p w14:paraId="321AB0E3" w14:textId="1EEAF6F3" w:rsidR="002838F8" w:rsidRPr="00E5419D" w:rsidRDefault="002838F8" w:rsidP="00E5419D">
      <w:pPr>
        <w:pStyle w:val="ListParagraph"/>
        <w:numPr>
          <w:ilvl w:val="0"/>
          <w:numId w:val="12"/>
        </w:numPr>
        <w:autoSpaceDE w:val="0"/>
        <w:autoSpaceDN w:val="0"/>
        <w:adjustRightInd w:val="0"/>
        <w:spacing w:after="0" w:line="240" w:lineRule="auto"/>
        <w:ind w:left="360"/>
        <w:rPr>
          <w:rFonts w:asciiTheme="majorHAnsi" w:hAnsiTheme="majorHAnsi" w:cs="ProximaNova-Semibold"/>
          <w:color w:val="000000"/>
          <w:kern w:val="0"/>
        </w:rPr>
      </w:pPr>
      <w:r w:rsidRPr="00E5419D">
        <w:rPr>
          <w:rFonts w:asciiTheme="majorHAnsi" w:hAnsiTheme="majorHAnsi" w:cs="ProximaNova-Semibold"/>
          <w:color w:val="000000"/>
          <w:kern w:val="0"/>
        </w:rPr>
        <w:t xml:space="preserve">Please provide a brief description of the proposed healthy eating and physical activities. </w:t>
      </w:r>
      <w:r w:rsidR="002464A2">
        <w:rPr>
          <w:rFonts w:asciiTheme="majorHAnsi" w:hAnsiTheme="majorHAnsi" w:cs="ProximaNova-Semibold"/>
          <w:color w:val="000000"/>
          <w:kern w:val="0"/>
        </w:rPr>
        <w:t>(200 words)</w:t>
      </w:r>
    </w:p>
    <w:p w14:paraId="76498C27" w14:textId="29193B40" w:rsidR="00B75FBE" w:rsidRDefault="00AE7BA8" w:rsidP="002464A2">
      <w:pPr>
        <w:autoSpaceDE w:val="0"/>
        <w:autoSpaceDN w:val="0"/>
        <w:adjustRightInd w:val="0"/>
        <w:spacing w:after="0" w:line="240" w:lineRule="auto"/>
        <w:ind w:left="360"/>
        <w:rPr>
          <w:rFonts w:asciiTheme="majorHAnsi" w:hAnsiTheme="majorHAnsi" w:cs="ProximaNova-Semibold"/>
          <w:b/>
          <w:bCs/>
          <w:color w:val="000000"/>
          <w:kern w:val="0"/>
        </w:rPr>
      </w:pPr>
      <w:r>
        <w:rPr>
          <w:rFonts w:asciiTheme="majorHAnsi" w:hAnsiTheme="majorHAnsi" w:cs="ProximaNova-Semibold"/>
          <w:b/>
          <w:bCs/>
          <w:color w:val="000000"/>
          <w:kern w:val="0"/>
        </w:rPr>
        <w:fldChar w:fldCharType="begin">
          <w:ffData>
            <w:name w:val="Text27"/>
            <w:enabled/>
            <w:calcOnExit w:val="0"/>
            <w:textInput/>
          </w:ffData>
        </w:fldChar>
      </w:r>
      <w:bookmarkStart w:id="78" w:name="Text27"/>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78"/>
    </w:p>
    <w:p w14:paraId="2D1A350B" w14:textId="77777777" w:rsidR="002464A2" w:rsidRPr="002464A2" w:rsidRDefault="002464A2" w:rsidP="002464A2">
      <w:pPr>
        <w:autoSpaceDE w:val="0"/>
        <w:autoSpaceDN w:val="0"/>
        <w:adjustRightInd w:val="0"/>
        <w:spacing w:after="0" w:line="240" w:lineRule="auto"/>
        <w:ind w:left="360"/>
        <w:rPr>
          <w:rFonts w:asciiTheme="majorHAnsi" w:hAnsiTheme="majorHAnsi" w:cs="ProximaNova-Semibold"/>
          <w:b/>
          <w:bCs/>
          <w:color w:val="000000"/>
          <w:kern w:val="0"/>
        </w:rPr>
      </w:pPr>
    </w:p>
    <w:p w14:paraId="721D8625" w14:textId="77777777" w:rsidR="00B75FBE" w:rsidRPr="00736AD3" w:rsidRDefault="00B75FBE" w:rsidP="002838F8">
      <w:pPr>
        <w:autoSpaceDE w:val="0"/>
        <w:autoSpaceDN w:val="0"/>
        <w:adjustRightInd w:val="0"/>
        <w:spacing w:after="0" w:line="240" w:lineRule="auto"/>
        <w:rPr>
          <w:rFonts w:asciiTheme="majorHAnsi" w:hAnsiTheme="majorHAnsi" w:cs="ProximaNova-Semibold"/>
          <w:color w:val="000000"/>
          <w:kern w:val="0"/>
        </w:rPr>
      </w:pPr>
    </w:p>
    <w:p w14:paraId="10EAFD54" w14:textId="77777777" w:rsidR="00B75FBE" w:rsidRPr="00736AD3" w:rsidRDefault="00B75FBE" w:rsidP="002838F8">
      <w:pPr>
        <w:autoSpaceDE w:val="0"/>
        <w:autoSpaceDN w:val="0"/>
        <w:adjustRightInd w:val="0"/>
        <w:spacing w:after="0" w:line="240" w:lineRule="auto"/>
        <w:rPr>
          <w:rFonts w:asciiTheme="majorHAnsi" w:hAnsiTheme="majorHAnsi" w:cs="ProximaNova-Semibold"/>
          <w:color w:val="000000"/>
          <w:kern w:val="0"/>
        </w:rPr>
      </w:pPr>
    </w:p>
    <w:p w14:paraId="48FF2AC4" w14:textId="77777777" w:rsidR="00E5419D" w:rsidRPr="00215D77" w:rsidRDefault="00E5419D" w:rsidP="00E5419D">
      <w:pPr>
        <w:pStyle w:val="ListParagraph"/>
        <w:numPr>
          <w:ilvl w:val="0"/>
          <w:numId w:val="12"/>
        </w:numPr>
        <w:autoSpaceDE w:val="0"/>
        <w:autoSpaceDN w:val="0"/>
        <w:adjustRightInd w:val="0"/>
        <w:spacing w:after="0" w:line="240" w:lineRule="auto"/>
        <w:ind w:left="360"/>
        <w:rPr>
          <w:rFonts w:asciiTheme="majorHAnsi" w:hAnsiTheme="majorHAnsi" w:cs="ProximaNova-Regular"/>
          <w:color w:val="000000"/>
          <w:kern w:val="0"/>
        </w:rPr>
      </w:pPr>
      <w:r w:rsidRPr="00215D77">
        <w:rPr>
          <w:rFonts w:asciiTheme="majorHAnsi" w:hAnsiTheme="majorHAnsi" w:cs="ProximaNova-Regular"/>
          <w:color w:val="000000"/>
          <w:kern w:val="0"/>
        </w:rPr>
        <w:t>Which of the following components do you plan to provide as part of your programming?  Please select all components that your program will offer.</w:t>
      </w:r>
    </w:p>
    <w:p w14:paraId="3EAFB2DB" w14:textId="4273D04E" w:rsidR="00B75FBE" w:rsidRPr="00E5419D" w:rsidRDefault="00B75FBE" w:rsidP="00E5419D">
      <w:pPr>
        <w:autoSpaceDE w:val="0"/>
        <w:autoSpaceDN w:val="0"/>
        <w:adjustRightInd w:val="0"/>
        <w:spacing w:after="0" w:line="240" w:lineRule="auto"/>
        <w:ind w:left="360"/>
        <w:rPr>
          <w:rFonts w:asciiTheme="majorHAnsi" w:hAnsiTheme="majorHAnsi" w:cs="ProximaNova-Semibold"/>
          <w:color w:val="000000"/>
          <w:kern w:val="0"/>
        </w:rPr>
      </w:pPr>
    </w:p>
    <w:p w14:paraId="7F4C71E5" w14:textId="77777777" w:rsidR="00B75FBE" w:rsidRPr="00736AD3" w:rsidRDefault="00B75FBE" w:rsidP="002838F8">
      <w:pPr>
        <w:autoSpaceDE w:val="0"/>
        <w:autoSpaceDN w:val="0"/>
        <w:adjustRightInd w:val="0"/>
        <w:spacing w:after="0" w:line="240" w:lineRule="auto"/>
        <w:rPr>
          <w:rFonts w:asciiTheme="majorHAnsi" w:hAnsiTheme="majorHAnsi" w:cs="ProximaNova-Semibold"/>
          <w:color w:val="000000"/>
          <w:kern w:val="0"/>
        </w:rPr>
      </w:pPr>
    </w:p>
    <w:p w14:paraId="7289EC0F" w14:textId="7F75CCCB" w:rsidR="002838F8" w:rsidRPr="00736AD3" w:rsidRDefault="002838F8" w:rsidP="00E5419D">
      <w:pPr>
        <w:autoSpaceDE w:val="0"/>
        <w:autoSpaceDN w:val="0"/>
        <w:adjustRightInd w:val="0"/>
        <w:spacing w:after="0" w:line="240" w:lineRule="auto"/>
        <w:ind w:left="360"/>
        <w:rPr>
          <w:rFonts w:asciiTheme="majorHAnsi" w:hAnsiTheme="majorHAnsi" w:cs="ProximaNova-Semibold"/>
          <w:color w:val="000000"/>
          <w:kern w:val="0"/>
        </w:rPr>
      </w:pPr>
      <w:r w:rsidRPr="00736AD3">
        <w:rPr>
          <w:rFonts w:asciiTheme="majorHAnsi" w:hAnsiTheme="majorHAnsi" w:cs="ProximaNova-Semibold"/>
          <w:b/>
          <w:bCs/>
          <w:color w:val="000000"/>
          <w:kern w:val="0"/>
        </w:rPr>
        <w:t>Well-being &amp; Connectedness</w:t>
      </w:r>
      <w:r w:rsidR="00724979" w:rsidRPr="00736AD3">
        <w:rPr>
          <w:rFonts w:asciiTheme="majorHAnsi" w:hAnsiTheme="majorHAnsi" w:cs="ProximaNova-Semibold"/>
          <w:b/>
          <w:bCs/>
          <w:color w:val="000000"/>
          <w:kern w:val="0"/>
        </w:rPr>
        <w:t xml:space="preserve"> </w:t>
      </w:r>
      <w:hyperlink r:id="rId20" w:history="1">
        <w:r w:rsidR="00C97582" w:rsidRPr="00FC6134">
          <w:rPr>
            <w:rStyle w:val="Hyperlink"/>
            <w:rFonts w:asciiTheme="majorHAnsi" w:hAnsiTheme="majorHAnsi" w:cs="ProximaNova-Semibold"/>
            <w:b/>
            <w:bCs/>
            <w:kern w:val="0"/>
          </w:rPr>
          <w:t xml:space="preserve">RFP </w:t>
        </w:r>
        <w:proofErr w:type="spellStart"/>
        <w:r w:rsidR="00C97582" w:rsidRPr="00FC6134">
          <w:rPr>
            <w:rStyle w:val="Hyperlink"/>
            <w:rFonts w:asciiTheme="majorHAnsi" w:hAnsiTheme="majorHAnsi" w:cs="ProximaNova-Semibold"/>
            <w:b/>
            <w:bCs/>
            <w:kern w:val="0"/>
          </w:rPr>
          <w:t>pg</w:t>
        </w:r>
        <w:proofErr w:type="spellEnd"/>
        <w:r w:rsidR="00C97582" w:rsidRPr="00FC6134">
          <w:rPr>
            <w:rStyle w:val="Hyperlink"/>
            <w:rFonts w:asciiTheme="majorHAnsi" w:hAnsiTheme="majorHAnsi" w:cs="ProximaNova-Semibold"/>
            <w:b/>
            <w:bCs/>
            <w:kern w:val="0"/>
          </w:rPr>
          <w:t xml:space="preserve"> 24</w:t>
        </w:r>
      </w:hyperlink>
    </w:p>
    <w:p w14:paraId="30320026" w14:textId="6B1E55A4"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14"/>
            <w:enabled/>
            <w:calcOnExit w:val="0"/>
            <w:checkBox>
              <w:sizeAuto/>
              <w:default w:val="0"/>
            </w:checkBox>
          </w:ffData>
        </w:fldChar>
      </w:r>
      <w:bookmarkStart w:id="79" w:name="Check14"/>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79"/>
      <w:r w:rsidR="002838F8" w:rsidRPr="00736AD3">
        <w:rPr>
          <w:rFonts w:asciiTheme="majorHAnsi" w:hAnsiTheme="majorHAnsi" w:cs="ProximaNova-Regular"/>
          <w:color w:val="000000"/>
          <w:kern w:val="0"/>
        </w:rPr>
        <w:t>Problem solving activities</w:t>
      </w:r>
    </w:p>
    <w:p w14:paraId="093C7FA9" w14:textId="7F2A9997"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15"/>
            <w:enabled/>
            <w:calcOnExit w:val="0"/>
            <w:checkBox>
              <w:sizeAuto/>
              <w:default w:val="0"/>
            </w:checkBox>
          </w:ffData>
        </w:fldChar>
      </w:r>
      <w:bookmarkStart w:id="80" w:name="Check15"/>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0"/>
      <w:r w:rsidR="002838F8" w:rsidRPr="00736AD3">
        <w:rPr>
          <w:rFonts w:asciiTheme="majorHAnsi" w:hAnsiTheme="majorHAnsi" w:cs="ProximaNova-Regular"/>
          <w:color w:val="000000"/>
          <w:kern w:val="0"/>
        </w:rPr>
        <w:t>Team building activities</w:t>
      </w:r>
    </w:p>
    <w:p w14:paraId="70FA1F4D" w14:textId="15EDFB80"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16"/>
            <w:enabled/>
            <w:calcOnExit w:val="0"/>
            <w:checkBox>
              <w:sizeAuto/>
              <w:default w:val="0"/>
            </w:checkBox>
          </w:ffData>
        </w:fldChar>
      </w:r>
      <w:bookmarkStart w:id="81" w:name="Check16"/>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1"/>
      <w:r w:rsidR="002838F8" w:rsidRPr="00736AD3">
        <w:rPr>
          <w:rFonts w:asciiTheme="majorHAnsi" w:hAnsiTheme="majorHAnsi" w:cs="ProximaNova-Regular"/>
          <w:color w:val="000000"/>
          <w:kern w:val="0"/>
        </w:rPr>
        <w:t>Life skill learning</w:t>
      </w:r>
    </w:p>
    <w:p w14:paraId="468FD3EB" w14:textId="2EE4571C"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17"/>
            <w:enabled/>
            <w:calcOnExit w:val="0"/>
            <w:checkBox>
              <w:sizeAuto/>
              <w:default w:val="0"/>
            </w:checkBox>
          </w:ffData>
        </w:fldChar>
      </w:r>
      <w:bookmarkStart w:id="82" w:name="Check17"/>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2"/>
      <w:r w:rsidR="002838F8" w:rsidRPr="00736AD3">
        <w:rPr>
          <w:rFonts w:asciiTheme="majorHAnsi" w:hAnsiTheme="majorHAnsi" w:cs="ProximaNova-Regular"/>
          <w:color w:val="000000"/>
          <w:kern w:val="0"/>
        </w:rPr>
        <w:t>Mentoring</w:t>
      </w:r>
    </w:p>
    <w:p w14:paraId="16C1BD75" w14:textId="3B6111FE"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18"/>
            <w:enabled/>
            <w:calcOnExit w:val="0"/>
            <w:checkBox>
              <w:sizeAuto/>
              <w:default w:val="0"/>
            </w:checkBox>
          </w:ffData>
        </w:fldChar>
      </w:r>
      <w:bookmarkStart w:id="83" w:name="Check18"/>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3"/>
      <w:r w:rsidR="002838F8" w:rsidRPr="00736AD3">
        <w:rPr>
          <w:rFonts w:asciiTheme="majorHAnsi" w:hAnsiTheme="majorHAnsi" w:cs="ProximaNova-Regular"/>
          <w:color w:val="000000"/>
          <w:kern w:val="0"/>
        </w:rPr>
        <w:t>Civic engagement or civics education</w:t>
      </w:r>
    </w:p>
    <w:p w14:paraId="218DF83D" w14:textId="0B7BBE86"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19"/>
            <w:enabled/>
            <w:calcOnExit w:val="0"/>
            <w:checkBox>
              <w:sizeAuto/>
              <w:default w:val="0"/>
            </w:checkBox>
          </w:ffData>
        </w:fldChar>
      </w:r>
      <w:bookmarkStart w:id="84" w:name="Check19"/>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4"/>
      <w:r w:rsidR="002838F8" w:rsidRPr="00736AD3">
        <w:rPr>
          <w:rFonts w:asciiTheme="majorHAnsi" w:hAnsiTheme="majorHAnsi" w:cs="ProximaNova-Regular"/>
          <w:color w:val="000000"/>
          <w:kern w:val="0"/>
        </w:rPr>
        <w:t>Community service and service learning</w:t>
      </w:r>
    </w:p>
    <w:p w14:paraId="5E79019E" w14:textId="56F7C693"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0"/>
            <w:enabled/>
            <w:calcOnExit w:val="0"/>
            <w:checkBox>
              <w:sizeAuto/>
              <w:default w:val="0"/>
            </w:checkBox>
          </w:ffData>
        </w:fldChar>
      </w:r>
      <w:bookmarkStart w:id="85" w:name="Check20"/>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5"/>
      <w:r w:rsidR="002838F8" w:rsidRPr="00736AD3">
        <w:rPr>
          <w:rFonts w:asciiTheme="majorHAnsi" w:hAnsiTheme="majorHAnsi" w:cs="ProximaNova-Regular"/>
          <w:color w:val="000000"/>
          <w:kern w:val="0"/>
        </w:rPr>
        <w:t>Family &amp; parent activities</w:t>
      </w:r>
    </w:p>
    <w:p w14:paraId="633FF2D9" w14:textId="7CA94DAB" w:rsidR="002838F8"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1"/>
            <w:enabled/>
            <w:calcOnExit w:val="0"/>
            <w:checkBox>
              <w:sizeAuto/>
              <w:default w:val="0"/>
            </w:checkBox>
          </w:ffData>
        </w:fldChar>
      </w:r>
      <w:bookmarkStart w:id="86" w:name="Check21"/>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6"/>
      <w:r w:rsidR="002838F8" w:rsidRPr="00736AD3">
        <w:rPr>
          <w:rFonts w:asciiTheme="majorHAnsi" w:hAnsiTheme="majorHAnsi" w:cs="ProximaNova-Regular"/>
          <w:color w:val="000000"/>
          <w:kern w:val="0"/>
        </w:rPr>
        <w:t>Coping &amp; other well-being supports</w:t>
      </w:r>
    </w:p>
    <w:p w14:paraId="68A57272" w14:textId="752AF564" w:rsidR="002838F8"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2"/>
            <w:enabled/>
            <w:calcOnExit w:val="0"/>
            <w:checkBox>
              <w:sizeAuto/>
              <w:default w:val="0"/>
            </w:checkBox>
          </w:ffData>
        </w:fldChar>
      </w:r>
      <w:bookmarkStart w:id="87" w:name="Check22"/>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7"/>
      <w:r w:rsidR="002838F8" w:rsidRPr="00736AD3">
        <w:rPr>
          <w:rFonts w:asciiTheme="majorHAnsi" w:hAnsiTheme="majorHAnsi" w:cs="ProximaNova-Regular"/>
          <w:color w:val="000000"/>
          <w:kern w:val="0"/>
        </w:rPr>
        <w:t>Youth leadership training/activities</w:t>
      </w:r>
    </w:p>
    <w:p w14:paraId="757D171A" w14:textId="0A9D310D" w:rsidR="00E5419D" w:rsidRPr="00736AD3" w:rsidRDefault="00EB4BC1" w:rsidP="00E5419D">
      <w:pPr>
        <w:autoSpaceDE w:val="0"/>
        <w:autoSpaceDN w:val="0"/>
        <w:adjustRightInd w:val="0"/>
        <w:spacing w:after="0" w:line="240" w:lineRule="auto"/>
        <w:ind w:left="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23"/>
            <w:enabled/>
            <w:calcOnExit w:val="0"/>
            <w:checkBox>
              <w:sizeAuto/>
              <w:default w:val="0"/>
            </w:checkBox>
          </w:ffData>
        </w:fldChar>
      </w:r>
      <w:bookmarkStart w:id="88" w:name="Check23"/>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88"/>
      <w:r w:rsidR="00E5419D" w:rsidRPr="00736AD3">
        <w:rPr>
          <w:rFonts w:asciiTheme="majorHAnsi" w:hAnsiTheme="majorHAnsi" w:cs="ProximaNova-Regular"/>
          <w:color w:val="000000"/>
          <w:kern w:val="0"/>
        </w:rPr>
        <w:t>Other</w:t>
      </w:r>
    </w:p>
    <w:p w14:paraId="1A98DDAE" w14:textId="77777777" w:rsidR="00E5419D" w:rsidRPr="00736AD3" w:rsidRDefault="00E5419D" w:rsidP="00E5419D">
      <w:pPr>
        <w:autoSpaceDE w:val="0"/>
        <w:autoSpaceDN w:val="0"/>
        <w:adjustRightInd w:val="0"/>
        <w:spacing w:after="0" w:line="240" w:lineRule="auto"/>
        <w:ind w:left="360"/>
        <w:rPr>
          <w:rFonts w:asciiTheme="majorHAnsi" w:hAnsiTheme="majorHAnsi" w:cs="ProximaNova-Regular"/>
          <w:color w:val="000000"/>
          <w:kern w:val="0"/>
        </w:rPr>
      </w:pPr>
    </w:p>
    <w:p w14:paraId="4BAC6FDC" w14:textId="77777777" w:rsidR="002838F8" w:rsidRDefault="002838F8" w:rsidP="002838F8">
      <w:pPr>
        <w:autoSpaceDE w:val="0"/>
        <w:autoSpaceDN w:val="0"/>
        <w:adjustRightInd w:val="0"/>
        <w:spacing w:after="0" w:line="240" w:lineRule="auto"/>
        <w:rPr>
          <w:rFonts w:asciiTheme="majorHAnsi" w:hAnsiTheme="majorHAnsi" w:cs="ProximaNova-Regular"/>
          <w:color w:val="000000"/>
          <w:kern w:val="0"/>
        </w:rPr>
      </w:pPr>
    </w:p>
    <w:p w14:paraId="3F41656C" w14:textId="77777777" w:rsidR="009D20EC" w:rsidRDefault="009D20EC" w:rsidP="002838F8">
      <w:pPr>
        <w:autoSpaceDE w:val="0"/>
        <w:autoSpaceDN w:val="0"/>
        <w:adjustRightInd w:val="0"/>
        <w:spacing w:after="0" w:line="240" w:lineRule="auto"/>
        <w:rPr>
          <w:rFonts w:asciiTheme="majorHAnsi" w:hAnsiTheme="majorHAnsi" w:cs="ProximaNova-Regular"/>
          <w:color w:val="000000"/>
          <w:kern w:val="0"/>
        </w:rPr>
      </w:pPr>
    </w:p>
    <w:p w14:paraId="1295E8A9" w14:textId="77777777" w:rsidR="009D20EC" w:rsidRDefault="009D20EC" w:rsidP="002838F8">
      <w:pPr>
        <w:autoSpaceDE w:val="0"/>
        <w:autoSpaceDN w:val="0"/>
        <w:adjustRightInd w:val="0"/>
        <w:spacing w:after="0" w:line="240" w:lineRule="auto"/>
        <w:rPr>
          <w:rFonts w:asciiTheme="majorHAnsi" w:hAnsiTheme="majorHAnsi" w:cs="ProximaNova-Regular"/>
          <w:color w:val="000000"/>
          <w:kern w:val="0"/>
        </w:rPr>
      </w:pPr>
    </w:p>
    <w:p w14:paraId="1C994F94" w14:textId="77777777" w:rsidR="00843F8D" w:rsidRDefault="00843F8D" w:rsidP="002838F8">
      <w:pPr>
        <w:autoSpaceDE w:val="0"/>
        <w:autoSpaceDN w:val="0"/>
        <w:adjustRightInd w:val="0"/>
        <w:spacing w:after="0" w:line="240" w:lineRule="auto"/>
        <w:rPr>
          <w:rFonts w:asciiTheme="majorHAnsi" w:hAnsiTheme="majorHAnsi" w:cs="ProximaNova-Regular"/>
          <w:color w:val="000000"/>
          <w:kern w:val="0"/>
        </w:rPr>
      </w:pPr>
    </w:p>
    <w:p w14:paraId="3CF5F0DD" w14:textId="77777777" w:rsidR="00843F8D" w:rsidRPr="00736AD3" w:rsidRDefault="00843F8D" w:rsidP="002838F8">
      <w:pPr>
        <w:autoSpaceDE w:val="0"/>
        <w:autoSpaceDN w:val="0"/>
        <w:adjustRightInd w:val="0"/>
        <w:spacing w:after="0" w:line="240" w:lineRule="auto"/>
        <w:rPr>
          <w:rFonts w:asciiTheme="majorHAnsi" w:hAnsiTheme="majorHAnsi" w:cs="ProximaNova-Regular"/>
          <w:color w:val="000000"/>
          <w:kern w:val="0"/>
        </w:rPr>
      </w:pPr>
    </w:p>
    <w:p w14:paraId="0187B5AD" w14:textId="2BB2BDEB" w:rsidR="002838F8" w:rsidRPr="00C97582" w:rsidRDefault="002838F8" w:rsidP="00E5419D">
      <w:pPr>
        <w:pStyle w:val="ListParagraph"/>
        <w:numPr>
          <w:ilvl w:val="0"/>
          <w:numId w:val="12"/>
        </w:numPr>
        <w:autoSpaceDE w:val="0"/>
        <w:autoSpaceDN w:val="0"/>
        <w:adjustRightInd w:val="0"/>
        <w:spacing w:after="0" w:line="240" w:lineRule="auto"/>
        <w:ind w:left="360"/>
        <w:rPr>
          <w:rFonts w:asciiTheme="majorHAnsi" w:hAnsiTheme="majorHAnsi" w:cs="ProximaNova-Semibold"/>
          <w:b/>
          <w:bCs/>
          <w:color w:val="000000"/>
          <w:kern w:val="0"/>
          <w:sz w:val="20"/>
          <w:szCs w:val="20"/>
        </w:rPr>
      </w:pPr>
      <w:r w:rsidRPr="00E5419D">
        <w:rPr>
          <w:rFonts w:asciiTheme="majorHAnsi" w:hAnsiTheme="majorHAnsi" w:cs="ProximaNova-Semibold"/>
          <w:color w:val="000000"/>
          <w:kern w:val="0"/>
        </w:rPr>
        <w:t xml:space="preserve">Please provide a brief description of the proposed well-being and connectedness activities. </w:t>
      </w:r>
      <w:r w:rsidR="00C97582" w:rsidRPr="00C97582">
        <w:rPr>
          <w:rFonts w:asciiTheme="majorHAnsi" w:hAnsiTheme="majorHAnsi" w:cs="ProximaNova-Semibold"/>
          <w:b/>
          <w:bCs/>
          <w:color w:val="000000"/>
          <w:kern w:val="0"/>
          <w:sz w:val="20"/>
          <w:szCs w:val="20"/>
        </w:rPr>
        <w:t>(Limit 300 words)</w:t>
      </w:r>
    </w:p>
    <w:p w14:paraId="104DE6D8" w14:textId="77777777" w:rsidR="002838F8" w:rsidRPr="00736AD3" w:rsidRDefault="002838F8" w:rsidP="002838F8">
      <w:pPr>
        <w:autoSpaceDE w:val="0"/>
        <w:autoSpaceDN w:val="0"/>
        <w:adjustRightInd w:val="0"/>
        <w:spacing w:after="0" w:line="240" w:lineRule="auto"/>
        <w:rPr>
          <w:rFonts w:asciiTheme="majorHAnsi" w:hAnsiTheme="majorHAnsi" w:cs="ProximaNova-Semibold"/>
          <w:b/>
          <w:bCs/>
          <w:color w:val="000000"/>
          <w:kern w:val="0"/>
        </w:rPr>
      </w:pPr>
    </w:p>
    <w:p w14:paraId="13EE6586" w14:textId="33B9918E" w:rsidR="002838F8" w:rsidRPr="00736AD3" w:rsidRDefault="008122A5" w:rsidP="008122A5">
      <w:pPr>
        <w:autoSpaceDE w:val="0"/>
        <w:autoSpaceDN w:val="0"/>
        <w:adjustRightInd w:val="0"/>
        <w:spacing w:after="0" w:line="240" w:lineRule="auto"/>
        <w:ind w:left="360"/>
        <w:rPr>
          <w:rFonts w:asciiTheme="majorHAnsi" w:hAnsiTheme="majorHAnsi" w:cs="ProximaNova-Semibold"/>
          <w:b/>
          <w:bCs/>
          <w:color w:val="000000"/>
          <w:kern w:val="0"/>
        </w:rPr>
      </w:pPr>
      <w:r>
        <w:rPr>
          <w:rFonts w:asciiTheme="majorHAnsi" w:hAnsiTheme="majorHAnsi" w:cs="ProximaNova-Semibold"/>
          <w:b/>
          <w:bCs/>
          <w:color w:val="000000"/>
          <w:kern w:val="0"/>
        </w:rPr>
        <w:fldChar w:fldCharType="begin">
          <w:ffData>
            <w:name w:val="Text26"/>
            <w:enabled/>
            <w:calcOnExit w:val="0"/>
            <w:textInput/>
          </w:ffData>
        </w:fldChar>
      </w:r>
      <w:bookmarkStart w:id="89" w:name="Text26"/>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89"/>
    </w:p>
    <w:p w14:paraId="53DD170D" w14:textId="77777777" w:rsidR="002838F8" w:rsidRDefault="002838F8" w:rsidP="002838F8">
      <w:pPr>
        <w:autoSpaceDE w:val="0"/>
        <w:autoSpaceDN w:val="0"/>
        <w:adjustRightInd w:val="0"/>
        <w:spacing w:after="0" w:line="240" w:lineRule="auto"/>
        <w:rPr>
          <w:rFonts w:asciiTheme="majorHAnsi" w:hAnsiTheme="majorHAnsi" w:cs="ProximaNova-Semibold"/>
          <w:b/>
          <w:bCs/>
          <w:color w:val="000000"/>
          <w:kern w:val="0"/>
        </w:rPr>
      </w:pPr>
    </w:p>
    <w:p w14:paraId="77331141" w14:textId="77777777" w:rsidR="00E8369C" w:rsidRPr="00736AD3" w:rsidRDefault="00E8369C" w:rsidP="002838F8">
      <w:pPr>
        <w:autoSpaceDE w:val="0"/>
        <w:autoSpaceDN w:val="0"/>
        <w:adjustRightInd w:val="0"/>
        <w:spacing w:after="0" w:line="240" w:lineRule="auto"/>
        <w:rPr>
          <w:rFonts w:asciiTheme="majorHAnsi" w:hAnsiTheme="majorHAnsi" w:cs="ProximaNova-Semibold"/>
          <w:b/>
          <w:bCs/>
          <w:color w:val="000000"/>
          <w:kern w:val="0"/>
        </w:rPr>
      </w:pPr>
    </w:p>
    <w:p w14:paraId="5C489D66" w14:textId="77777777" w:rsidR="002838F8" w:rsidRPr="00736AD3" w:rsidRDefault="002838F8" w:rsidP="002838F8">
      <w:pPr>
        <w:autoSpaceDE w:val="0"/>
        <w:autoSpaceDN w:val="0"/>
        <w:adjustRightInd w:val="0"/>
        <w:spacing w:after="0" w:line="240" w:lineRule="auto"/>
        <w:rPr>
          <w:rFonts w:asciiTheme="majorHAnsi" w:hAnsiTheme="majorHAnsi" w:cs="ProximaNova-Semibold"/>
          <w:b/>
          <w:bCs/>
          <w:color w:val="000000"/>
          <w:kern w:val="0"/>
        </w:rPr>
      </w:pPr>
    </w:p>
    <w:p w14:paraId="571A6DF2" w14:textId="231412D2" w:rsidR="002838F8" w:rsidRPr="00C97582" w:rsidRDefault="002838F8" w:rsidP="00E5419D">
      <w:pPr>
        <w:pStyle w:val="ListParagraph"/>
        <w:numPr>
          <w:ilvl w:val="0"/>
          <w:numId w:val="12"/>
        </w:numPr>
        <w:autoSpaceDE w:val="0"/>
        <w:autoSpaceDN w:val="0"/>
        <w:adjustRightInd w:val="0"/>
        <w:spacing w:after="0" w:line="240" w:lineRule="auto"/>
        <w:ind w:left="360"/>
        <w:rPr>
          <w:rFonts w:asciiTheme="majorHAnsi" w:hAnsiTheme="majorHAnsi" w:cs="ProximaNova-Semibold"/>
          <w:b/>
          <w:bCs/>
          <w:color w:val="000000"/>
          <w:kern w:val="0"/>
          <w:sz w:val="20"/>
          <w:szCs w:val="20"/>
        </w:rPr>
      </w:pPr>
      <w:r w:rsidRPr="00E5419D">
        <w:rPr>
          <w:rFonts w:asciiTheme="majorHAnsi" w:hAnsiTheme="majorHAnsi" w:cs="ProximaNova-Semibold"/>
          <w:color w:val="000000"/>
          <w:kern w:val="0"/>
        </w:rPr>
        <w:t>Please provide a brief description of the proposed activities to help youth explore new interests, build skills, connect with peers, and build positive relationships with caring adults</w:t>
      </w:r>
      <w:r w:rsidRPr="00C97582">
        <w:rPr>
          <w:rFonts w:asciiTheme="majorHAnsi" w:hAnsiTheme="majorHAnsi" w:cs="ProximaNova-Semibold"/>
          <w:b/>
          <w:bCs/>
          <w:color w:val="000000"/>
          <w:kern w:val="0"/>
          <w:sz w:val="20"/>
          <w:szCs w:val="20"/>
        </w:rPr>
        <w:t>.</w:t>
      </w:r>
      <w:r w:rsidR="00C97582" w:rsidRPr="00C97582">
        <w:rPr>
          <w:rFonts w:asciiTheme="majorHAnsi" w:hAnsiTheme="majorHAnsi" w:cs="ProximaNova-Semibold"/>
          <w:b/>
          <w:bCs/>
          <w:color w:val="000000"/>
          <w:kern w:val="0"/>
          <w:sz w:val="20"/>
          <w:szCs w:val="20"/>
        </w:rPr>
        <w:t xml:space="preserve"> (Limit 100 words)</w:t>
      </w:r>
    </w:p>
    <w:p w14:paraId="4BAB5782" w14:textId="77777777" w:rsidR="000957B7" w:rsidRPr="00736AD3" w:rsidRDefault="000957B7" w:rsidP="002838F8">
      <w:pPr>
        <w:autoSpaceDE w:val="0"/>
        <w:autoSpaceDN w:val="0"/>
        <w:adjustRightInd w:val="0"/>
        <w:spacing w:after="0" w:line="240" w:lineRule="auto"/>
        <w:rPr>
          <w:rFonts w:asciiTheme="majorHAnsi" w:hAnsiTheme="majorHAnsi" w:cs="ProximaNova-Semibold"/>
          <w:b/>
          <w:bCs/>
          <w:color w:val="000000"/>
          <w:kern w:val="0"/>
        </w:rPr>
      </w:pPr>
    </w:p>
    <w:p w14:paraId="1484C9F9" w14:textId="0804A8BA" w:rsidR="000957B7" w:rsidRPr="00736AD3" w:rsidRDefault="008122A5" w:rsidP="008122A5">
      <w:pPr>
        <w:autoSpaceDE w:val="0"/>
        <w:autoSpaceDN w:val="0"/>
        <w:adjustRightInd w:val="0"/>
        <w:spacing w:after="0" w:line="240" w:lineRule="auto"/>
        <w:ind w:left="360"/>
        <w:rPr>
          <w:rFonts w:asciiTheme="majorHAnsi" w:hAnsiTheme="majorHAnsi" w:cs="ProximaNova-Semibold"/>
          <w:b/>
          <w:bCs/>
          <w:color w:val="000000"/>
          <w:kern w:val="0"/>
        </w:rPr>
      </w:pPr>
      <w:r>
        <w:rPr>
          <w:rFonts w:asciiTheme="majorHAnsi" w:hAnsiTheme="majorHAnsi" w:cs="ProximaNova-Semibold"/>
          <w:b/>
          <w:bCs/>
          <w:color w:val="000000"/>
          <w:kern w:val="0"/>
        </w:rPr>
        <w:fldChar w:fldCharType="begin">
          <w:ffData>
            <w:name w:val="Text25"/>
            <w:enabled/>
            <w:calcOnExit w:val="0"/>
            <w:textInput/>
          </w:ffData>
        </w:fldChar>
      </w:r>
      <w:bookmarkStart w:id="90" w:name="Text25"/>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90"/>
    </w:p>
    <w:p w14:paraId="031B9A05" w14:textId="77777777" w:rsidR="000957B7" w:rsidRPr="00736AD3" w:rsidRDefault="000957B7" w:rsidP="002838F8">
      <w:pPr>
        <w:autoSpaceDE w:val="0"/>
        <w:autoSpaceDN w:val="0"/>
        <w:adjustRightInd w:val="0"/>
        <w:spacing w:after="0" w:line="240" w:lineRule="auto"/>
        <w:rPr>
          <w:rFonts w:asciiTheme="majorHAnsi" w:hAnsiTheme="majorHAnsi" w:cs="ProximaNova-Semibold"/>
          <w:b/>
          <w:bCs/>
          <w:color w:val="000000"/>
          <w:kern w:val="0"/>
        </w:rPr>
      </w:pPr>
    </w:p>
    <w:p w14:paraId="50C91972" w14:textId="77777777" w:rsidR="002838F8" w:rsidRDefault="002838F8" w:rsidP="002838F8">
      <w:pPr>
        <w:autoSpaceDE w:val="0"/>
        <w:autoSpaceDN w:val="0"/>
        <w:adjustRightInd w:val="0"/>
        <w:spacing w:after="0" w:line="240" w:lineRule="auto"/>
        <w:rPr>
          <w:rFonts w:asciiTheme="majorHAnsi" w:hAnsiTheme="majorHAnsi" w:cs="ProximaNova-Semibold"/>
          <w:color w:val="000000"/>
          <w:kern w:val="0"/>
        </w:rPr>
      </w:pPr>
    </w:p>
    <w:p w14:paraId="06D5E4D4" w14:textId="77777777" w:rsidR="00E8369C" w:rsidRPr="00736AD3" w:rsidRDefault="00E8369C" w:rsidP="002838F8">
      <w:pPr>
        <w:autoSpaceDE w:val="0"/>
        <w:autoSpaceDN w:val="0"/>
        <w:adjustRightInd w:val="0"/>
        <w:spacing w:after="0" w:line="240" w:lineRule="auto"/>
        <w:rPr>
          <w:rFonts w:asciiTheme="majorHAnsi" w:hAnsiTheme="majorHAnsi" w:cs="ProximaNova-Semibold"/>
          <w:color w:val="000000"/>
          <w:kern w:val="0"/>
        </w:rPr>
      </w:pPr>
    </w:p>
    <w:p w14:paraId="7553A60E" w14:textId="1E754FE2" w:rsidR="002838F8" w:rsidRPr="00E5419D" w:rsidRDefault="008C297B" w:rsidP="00E5419D">
      <w:pPr>
        <w:pStyle w:val="ListParagraph"/>
        <w:numPr>
          <w:ilvl w:val="0"/>
          <w:numId w:val="12"/>
        </w:numPr>
        <w:autoSpaceDE w:val="0"/>
        <w:autoSpaceDN w:val="0"/>
        <w:adjustRightInd w:val="0"/>
        <w:spacing w:after="0" w:line="240" w:lineRule="auto"/>
        <w:ind w:left="360"/>
        <w:rPr>
          <w:rFonts w:asciiTheme="majorHAnsi" w:hAnsiTheme="majorHAnsi" w:cs="ProximaNova-Semibold"/>
          <w:color w:val="000000"/>
          <w:kern w:val="0"/>
        </w:rPr>
      </w:pPr>
      <w:r w:rsidRPr="00E5419D">
        <w:rPr>
          <w:rFonts w:asciiTheme="majorHAnsi" w:hAnsiTheme="majorHAnsi" w:cs="ProximaNova-Semibold"/>
          <w:color w:val="000000"/>
          <w:kern w:val="0"/>
        </w:rPr>
        <w:t xml:space="preserve">If you selected an optional </w:t>
      </w:r>
      <w:r w:rsidR="005D19CD" w:rsidRPr="00E5419D">
        <w:rPr>
          <w:rFonts w:asciiTheme="majorHAnsi" w:hAnsiTheme="majorHAnsi" w:cs="ProximaNova-Semibold"/>
          <w:color w:val="000000"/>
          <w:kern w:val="0"/>
        </w:rPr>
        <w:t>purpose,</w:t>
      </w:r>
      <w:r w:rsidRPr="00E5419D">
        <w:rPr>
          <w:rFonts w:asciiTheme="majorHAnsi" w:hAnsiTheme="majorHAnsi" w:cs="ProximaNova-Semibold"/>
          <w:color w:val="000000"/>
          <w:kern w:val="0"/>
        </w:rPr>
        <w:t xml:space="preserve"> </w:t>
      </w:r>
      <w:r w:rsidR="0005105D" w:rsidRPr="00E5419D">
        <w:rPr>
          <w:rFonts w:asciiTheme="majorHAnsi" w:hAnsiTheme="majorHAnsi" w:cs="ProximaNova-Semibold"/>
          <w:color w:val="000000"/>
          <w:kern w:val="0"/>
        </w:rPr>
        <w:t>please</w:t>
      </w:r>
      <w:r w:rsidRPr="00E5419D">
        <w:rPr>
          <w:rFonts w:asciiTheme="majorHAnsi" w:hAnsiTheme="majorHAnsi" w:cs="ProximaNova-Semibold"/>
          <w:color w:val="000000"/>
          <w:kern w:val="0"/>
        </w:rPr>
        <w:t xml:space="preserve"> provide a brief description</w:t>
      </w:r>
      <w:r w:rsidR="00E22D6C" w:rsidRPr="00C97582">
        <w:rPr>
          <w:rFonts w:asciiTheme="majorHAnsi" w:hAnsiTheme="majorHAnsi" w:cs="ProximaNova-Semibold"/>
          <w:b/>
          <w:bCs/>
          <w:color w:val="000000"/>
          <w:kern w:val="0"/>
        </w:rPr>
        <w:t>.</w:t>
      </w:r>
      <w:r w:rsidR="00C97582" w:rsidRPr="00C97582">
        <w:rPr>
          <w:rFonts w:asciiTheme="majorHAnsi" w:hAnsiTheme="majorHAnsi" w:cs="ProximaNova-Semibold"/>
          <w:b/>
          <w:bCs/>
          <w:color w:val="000000"/>
          <w:kern w:val="0"/>
        </w:rPr>
        <w:t xml:space="preserve"> </w:t>
      </w:r>
      <w:r w:rsidR="00C97582" w:rsidRPr="00C97582">
        <w:rPr>
          <w:rFonts w:asciiTheme="majorHAnsi" w:hAnsiTheme="majorHAnsi" w:cs="ProximaNova-Semibold"/>
          <w:b/>
          <w:bCs/>
          <w:color w:val="000000"/>
          <w:kern w:val="0"/>
          <w:sz w:val="20"/>
          <w:szCs w:val="20"/>
        </w:rPr>
        <w:t>(Limit 100 words)</w:t>
      </w:r>
    </w:p>
    <w:p w14:paraId="24B887F1" w14:textId="77777777" w:rsidR="000957B7" w:rsidRPr="00736AD3" w:rsidRDefault="000957B7" w:rsidP="00E5419D">
      <w:pPr>
        <w:autoSpaceDE w:val="0"/>
        <w:autoSpaceDN w:val="0"/>
        <w:adjustRightInd w:val="0"/>
        <w:spacing w:after="0" w:line="240" w:lineRule="auto"/>
        <w:ind w:left="360" w:hanging="360"/>
        <w:rPr>
          <w:rFonts w:asciiTheme="majorHAnsi" w:hAnsiTheme="majorHAnsi" w:cs="ProximaNova-Semibold"/>
          <w:b/>
          <w:bCs/>
          <w:color w:val="000000"/>
          <w:kern w:val="0"/>
        </w:rPr>
      </w:pPr>
    </w:p>
    <w:p w14:paraId="5A06C97D" w14:textId="3D921F6E" w:rsidR="000957B7" w:rsidRDefault="008122A5" w:rsidP="008122A5">
      <w:pPr>
        <w:autoSpaceDE w:val="0"/>
        <w:autoSpaceDN w:val="0"/>
        <w:adjustRightInd w:val="0"/>
        <w:spacing w:after="0" w:line="240" w:lineRule="auto"/>
        <w:ind w:left="720" w:hanging="360"/>
        <w:rPr>
          <w:rFonts w:asciiTheme="majorHAnsi" w:hAnsiTheme="majorHAnsi" w:cs="ProximaNova-Semibold"/>
          <w:b/>
          <w:bCs/>
          <w:color w:val="000000"/>
          <w:kern w:val="0"/>
        </w:rPr>
      </w:pPr>
      <w:r>
        <w:rPr>
          <w:rFonts w:asciiTheme="majorHAnsi" w:hAnsiTheme="majorHAnsi" w:cs="ProximaNova-Semibold"/>
          <w:b/>
          <w:bCs/>
          <w:color w:val="000000"/>
          <w:kern w:val="0"/>
        </w:rPr>
        <w:fldChar w:fldCharType="begin">
          <w:ffData>
            <w:name w:val="Text24"/>
            <w:enabled/>
            <w:calcOnExit w:val="0"/>
            <w:textInput/>
          </w:ffData>
        </w:fldChar>
      </w:r>
      <w:bookmarkStart w:id="91" w:name="Text24"/>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91"/>
    </w:p>
    <w:p w14:paraId="10D5F285" w14:textId="77777777" w:rsidR="00E8369C" w:rsidRPr="00736AD3" w:rsidRDefault="00E8369C" w:rsidP="00E5419D">
      <w:pPr>
        <w:autoSpaceDE w:val="0"/>
        <w:autoSpaceDN w:val="0"/>
        <w:adjustRightInd w:val="0"/>
        <w:spacing w:after="0" w:line="240" w:lineRule="auto"/>
        <w:ind w:left="360" w:hanging="360"/>
        <w:rPr>
          <w:rFonts w:asciiTheme="majorHAnsi" w:hAnsiTheme="majorHAnsi" w:cs="ProximaNova-Semibold"/>
          <w:b/>
          <w:bCs/>
          <w:color w:val="000000"/>
          <w:kern w:val="0"/>
        </w:rPr>
      </w:pPr>
    </w:p>
    <w:p w14:paraId="65DBE6C5" w14:textId="77777777" w:rsidR="002838F8" w:rsidRPr="00736AD3" w:rsidRDefault="002838F8" w:rsidP="00E5419D">
      <w:pPr>
        <w:autoSpaceDE w:val="0"/>
        <w:autoSpaceDN w:val="0"/>
        <w:adjustRightInd w:val="0"/>
        <w:spacing w:after="0" w:line="240" w:lineRule="auto"/>
        <w:ind w:left="360" w:hanging="360"/>
        <w:rPr>
          <w:rFonts w:asciiTheme="majorHAnsi" w:hAnsiTheme="majorHAnsi" w:cs="ProximaNova-Semibold"/>
          <w:b/>
          <w:bCs/>
          <w:color w:val="000000"/>
          <w:kern w:val="0"/>
        </w:rPr>
      </w:pPr>
    </w:p>
    <w:p w14:paraId="6FA8F7BB" w14:textId="77777777" w:rsidR="00860B49" w:rsidRPr="00736AD3" w:rsidRDefault="00860B49" w:rsidP="00E5419D">
      <w:pPr>
        <w:autoSpaceDE w:val="0"/>
        <w:autoSpaceDN w:val="0"/>
        <w:adjustRightInd w:val="0"/>
        <w:spacing w:after="0" w:line="240" w:lineRule="auto"/>
        <w:ind w:left="360" w:hanging="360"/>
        <w:rPr>
          <w:rFonts w:asciiTheme="majorHAnsi" w:hAnsiTheme="majorHAnsi" w:cs="ProximaNova-Semibold"/>
          <w:b/>
          <w:bCs/>
          <w:color w:val="000000"/>
          <w:kern w:val="0"/>
        </w:rPr>
      </w:pPr>
    </w:p>
    <w:p w14:paraId="11049134" w14:textId="0BA8B405" w:rsidR="002838F8" w:rsidRPr="00377A11" w:rsidRDefault="002838F8" w:rsidP="00E5419D">
      <w:pPr>
        <w:pStyle w:val="ListParagraph"/>
        <w:numPr>
          <w:ilvl w:val="0"/>
          <w:numId w:val="12"/>
        </w:numPr>
        <w:autoSpaceDE w:val="0"/>
        <w:autoSpaceDN w:val="0"/>
        <w:adjustRightInd w:val="0"/>
        <w:spacing w:after="0" w:line="240" w:lineRule="auto"/>
        <w:ind w:left="360"/>
        <w:rPr>
          <w:rFonts w:asciiTheme="majorHAnsi" w:hAnsiTheme="majorHAnsi" w:cs="ProximaNova-Semibold"/>
          <w:color w:val="000000"/>
          <w:kern w:val="0"/>
        </w:rPr>
      </w:pPr>
      <w:r w:rsidRPr="00E5419D">
        <w:rPr>
          <w:rFonts w:asciiTheme="majorHAnsi" w:hAnsiTheme="majorHAnsi" w:cs="ProximaNova-Semibold"/>
          <w:color w:val="000000"/>
          <w:kern w:val="0"/>
        </w:rPr>
        <w:t>Please provide a description of the program environment, including how it differs from and is</w:t>
      </w:r>
      <w:r w:rsidR="00255549" w:rsidRPr="00E5419D">
        <w:rPr>
          <w:rFonts w:asciiTheme="majorHAnsi" w:hAnsiTheme="majorHAnsi" w:cs="ProximaNova-Semibold"/>
          <w:color w:val="000000"/>
          <w:kern w:val="0"/>
        </w:rPr>
        <w:t xml:space="preserve"> </w:t>
      </w:r>
      <w:r w:rsidRPr="00E5419D">
        <w:rPr>
          <w:rFonts w:asciiTheme="majorHAnsi" w:hAnsiTheme="majorHAnsi" w:cs="ProximaNova-Semibold"/>
          <w:color w:val="000000"/>
          <w:kern w:val="0"/>
        </w:rPr>
        <w:t>complementary to the school day, provides a positive, supportive climate for all youth, and</w:t>
      </w:r>
      <w:r w:rsidR="00255549" w:rsidRPr="00E5419D">
        <w:rPr>
          <w:rFonts w:asciiTheme="majorHAnsi" w:hAnsiTheme="majorHAnsi" w:cs="ProximaNova-Semibold"/>
          <w:color w:val="000000"/>
          <w:kern w:val="0"/>
        </w:rPr>
        <w:t xml:space="preserve"> </w:t>
      </w:r>
      <w:r w:rsidRPr="00E5419D">
        <w:rPr>
          <w:rFonts w:asciiTheme="majorHAnsi" w:hAnsiTheme="majorHAnsi" w:cs="ProximaNova-Semibold"/>
          <w:color w:val="000000"/>
          <w:kern w:val="0"/>
        </w:rPr>
        <w:t>promotes whole child well-being, development, and connectedness.</w:t>
      </w:r>
      <w:r w:rsidR="00C97582">
        <w:rPr>
          <w:rFonts w:asciiTheme="majorHAnsi" w:hAnsiTheme="majorHAnsi" w:cs="ProximaNova-Semibold"/>
          <w:color w:val="000000"/>
          <w:kern w:val="0"/>
        </w:rPr>
        <w:t xml:space="preserve"> </w:t>
      </w:r>
      <w:r w:rsidR="00C97582" w:rsidRPr="00C97582">
        <w:rPr>
          <w:rFonts w:asciiTheme="majorHAnsi" w:hAnsiTheme="majorHAnsi" w:cs="ProximaNova-Semibold"/>
          <w:b/>
          <w:bCs/>
          <w:color w:val="000000"/>
          <w:kern w:val="0"/>
          <w:sz w:val="20"/>
          <w:szCs w:val="20"/>
        </w:rPr>
        <w:t>(Limit 100 words)</w:t>
      </w:r>
    </w:p>
    <w:p w14:paraId="3C23B27D" w14:textId="77777777" w:rsidR="00377A11" w:rsidRPr="00E5419D" w:rsidRDefault="00377A11" w:rsidP="00377A11">
      <w:pPr>
        <w:pStyle w:val="ListParagraph"/>
        <w:autoSpaceDE w:val="0"/>
        <w:autoSpaceDN w:val="0"/>
        <w:adjustRightInd w:val="0"/>
        <w:spacing w:after="0" w:line="240" w:lineRule="auto"/>
        <w:ind w:left="360"/>
        <w:rPr>
          <w:rFonts w:asciiTheme="majorHAnsi" w:hAnsiTheme="majorHAnsi" w:cs="ProximaNova-Semibold"/>
          <w:color w:val="000000"/>
          <w:kern w:val="0"/>
        </w:rPr>
      </w:pPr>
    </w:p>
    <w:p w14:paraId="7743376D" w14:textId="6178A91E" w:rsidR="002838F8" w:rsidRPr="00736AD3" w:rsidRDefault="00377A11" w:rsidP="00377A11">
      <w:pPr>
        <w:autoSpaceDE w:val="0"/>
        <w:autoSpaceDN w:val="0"/>
        <w:adjustRightInd w:val="0"/>
        <w:spacing w:after="0" w:line="240" w:lineRule="auto"/>
        <w:ind w:left="720" w:hanging="360"/>
        <w:rPr>
          <w:rFonts w:asciiTheme="majorHAnsi" w:hAnsiTheme="majorHAnsi" w:cs="ProximaNova-Semibold"/>
          <w:color w:val="000000"/>
          <w:kern w:val="0"/>
        </w:rPr>
      </w:pPr>
      <w:r>
        <w:rPr>
          <w:rFonts w:asciiTheme="majorHAnsi" w:hAnsiTheme="majorHAnsi" w:cs="ProximaNova-Semibold"/>
          <w:color w:val="000000"/>
          <w:kern w:val="0"/>
        </w:rPr>
        <w:fldChar w:fldCharType="begin">
          <w:ffData>
            <w:name w:val="Text23"/>
            <w:enabled/>
            <w:calcOnExit w:val="0"/>
            <w:textInput/>
          </w:ffData>
        </w:fldChar>
      </w:r>
      <w:bookmarkStart w:id="92" w:name="Text23"/>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92"/>
    </w:p>
    <w:p w14:paraId="68B251FF" w14:textId="77777777" w:rsidR="002838F8" w:rsidRPr="00736AD3" w:rsidRDefault="002838F8" w:rsidP="00E5419D">
      <w:pPr>
        <w:autoSpaceDE w:val="0"/>
        <w:autoSpaceDN w:val="0"/>
        <w:adjustRightInd w:val="0"/>
        <w:spacing w:after="0" w:line="240" w:lineRule="auto"/>
        <w:ind w:left="360" w:hanging="360"/>
        <w:rPr>
          <w:rFonts w:asciiTheme="majorHAnsi" w:hAnsiTheme="majorHAnsi" w:cs="ProximaNova-Semibold"/>
          <w:color w:val="000000"/>
          <w:kern w:val="0"/>
        </w:rPr>
      </w:pPr>
    </w:p>
    <w:p w14:paraId="3DAE2C37" w14:textId="77777777" w:rsidR="000957B7" w:rsidRPr="00736AD3" w:rsidRDefault="000957B7" w:rsidP="00E5419D">
      <w:pPr>
        <w:autoSpaceDE w:val="0"/>
        <w:autoSpaceDN w:val="0"/>
        <w:adjustRightInd w:val="0"/>
        <w:spacing w:after="0" w:line="240" w:lineRule="auto"/>
        <w:ind w:left="360" w:hanging="360"/>
        <w:rPr>
          <w:rFonts w:asciiTheme="majorHAnsi" w:hAnsiTheme="majorHAnsi" w:cs="ProximaNova-Semibold"/>
          <w:color w:val="000000"/>
          <w:kern w:val="0"/>
        </w:rPr>
      </w:pPr>
    </w:p>
    <w:p w14:paraId="6A7C5C78" w14:textId="77777777" w:rsidR="000957B7" w:rsidRDefault="000957B7" w:rsidP="00E5419D">
      <w:pPr>
        <w:autoSpaceDE w:val="0"/>
        <w:autoSpaceDN w:val="0"/>
        <w:adjustRightInd w:val="0"/>
        <w:spacing w:after="0" w:line="240" w:lineRule="auto"/>
        <w:ind w:left="360" w:hanging="360"/>
        <w:rPr>
          <w:rFonts w:asciiTheme="majorHAnsi" w:hAnsiTheme="majorHAnsi" w:cs="ProximaNova-Semibold"/>
          <w:color w:val="000000"/>
          <w:kern w:val="0"/>
        </w:rPr>
      </w:pPr>
    </w:p>
    <w:p w14:paraId="74CC0EBF" w14:textId="77777777" w:rsidR="00791844" w:rsidRDefault="00791844" w:rsidP="00E5419D">
      <w:pPr>
        <w:autoSpaceDE w:val="0"/>
        <w:autoSpaceDN w:val="0"/>
        <w:adjustRightInd w:val="0"/>
        <w:spacing w:after="0" w:line="240" w:lineRule="auto"/>
        <w:ind w:left="360" w:hanging="360"/>
        <w:rPr>
          <w:rFonts w:asciiTheme="majorHAnsi" w:hAnsiTheme="majorHAnsi" w:cs="ProximaNova-Semibold"/>
          <w:color w:val="000000"/>
          <w:kern w:val="0"/>
        </w:rPr>
      </w:pPr>
    </w:p>
    <w:p w14:paraId="6F75611F" w14:textId="77777777" w:rsidR="00791844" w:rsidRPr="00736AD3" w:rsidRDefault="00791844" w:rsidP="00E5419D">
      <w:pPr>
        <w:autoSpaceDE w:val="0"/>
        <w:autoSpaceDN w:val="0"/>
        <w:adjustRightInd w:val="0"/>
        <w:spacing w:after="0" w:line="240" w:lineRule="auto"/>
        <w:ind w:left="360" w:hanging="360"/>
        <w:rPr>
          <w:rFonts w:asciiTheme="majorHAnsi" w:hAnsiTheme="majorHAnsi" w:cs="ProximaNova-Semibold"/>
          <w:color w:val="000000"/>
          <w:kern w:val="0"/>
        </w:rPr>
      </w:pPr>
    </w:p>
    <w:p w14:paraId="4FE25987" w14:textId="133C0E34" w:rsidR="002838F8" w:rsidRPr="00791844" w:rsidRDefault="002838F8" w:rsidP="00E5419D">
      <w:pPr>
        <w:pStyle w:val="ListParagraph"/>
        <w:numPr>
          <w:ilvl w:val="0"/>
          <w:numId w:val="12"/>
        </w:numPr>
        <w:ind w:left="360"/>
        <w:rPr>
          <w:rFonts w:asciiTheme="majorHAnsi" w:hAnsiTheme="majorHAnsi" w:cs="ProximaNova-Semibold"/>
          <w:b/>
          <w:bCs/>
          <w:color w:val="000000"/>
          <w:kern w:val="0"/>
          <w:sz w:val="20"/>
          <w:szCs w:val="20"/>
        </w:rPr>
      </w:pPr>
      <w:r w:rsidRPr="00E5419D">
        <w:rPr>
          <w:rFonts w:asciiTheme="majorHAnsi" w:hAnsiTheme="majorHAnsi" w:cs="ProximaNova-Semibold"/>
          <w:color w:val="000000"/>
          <w:kern w:val="0"/>
        </w:rPr>
        <w:t>Please provide a description of the opportunities for physical activity and access to outdoors provided.</w:t>
      </w:r>
      <w:r w:rsidR="00C97582">
        <w:rPr>
          <w:rFonts w:asciiTheme="majorHAnsi" w:hAnsiTheme="majorHAnsi" w:cs="ProximaNova-Semibold"/>
          <w:color w:val="000000"/>
          <w:kern w:val="0"/>
        </w:rPr>
        <w:t xml:space="preserve"> </w:t>
      </w:r>
      <w:bookmarkStart w:id="93" w:name="_Hlk211953888"/>
      <w:r w:rsidR="00791844" w:rsidRPr="00791844">
        <w:rPr>
          <w:rFonts w:asciiTheme="majorHAnsi" w:hAnsiTheme="majorHAnsi" w:cs="ProximaNova-Semibold"/>
          <w:b/>
          <w:bCs/>
          <w:color w:val="000000"/>
          <w:kern w:val="0"/>
          <w:sz w:val="20"/>
          <w:szCs w:val="20"/>
        </w:rPr>
        <w:t>(Limit 100 words)</w:t>
      </w:r>
    </w:p>
    <w:bookmarkEnd w:id="93"/>
    <w:p w14:paraId="3991653D" w14:textId="1E1D03B6" w:rsidR="002838F8" w:rsidRPr="00736AD3" w:rsidRDefault="00377A11" w:rsidP="00377A11">
      <w:pPr>
        <w:autoSpaceDE w:val="0"/>
        <w:autoSpaceDN w:val="0"/>
        <w:adjustRightInd w:val="0"/>
        <w:spacing w:after="0" w:line="240" w:lineRule="auto"/>
        <w:ind w:left="360"/>
        <w:rPr>
          <w:rFonts w:asciiTheme="majorHAnsi" w:hAnsiTheme="majorHAnsi" w:cs="ProximaNova-Semibold"/>
          <w:color w:val="000000"/>
          <w:kern w:val="0"/>
        </w:rPr>
      </w:pPr>
      <w:r>
        <w:rPr>
          <w:rFonts w:asciiTheme="majorHAnsi" w:hAnsiTheme="majorHAnsi" w:cs="ProximaNova-Semibold"/>
          <w:color w:val="000000"/>
          <w:kern w:val="0"/>
        </w:rPr>
        <w:fldChar w:fldCharType="begin">
          <w:ffData>
            <w:name w:val="Text22"/>
            <w:enabled/>
            <w:calcOnExit w:val="0"/>
            <w:textInput/>
          </w:ffData>
        </w:fldChar>
      </w:r>
      <w:bookmarkStart w:id="94" w:name="Text22"/>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94"/>
    </w:p>
    <w:p w14:paraId="1BA6CCA8" w14:textId="77777777" w:rsidR="000957B7" w:rsidRPr="00736AD3" w:rsidRDefault="000957B7" w:rsidP="002838F8">
      <w:pPr>
        <w:autoSpaceDE w:val="0"/>
        <w:autoSpaceDN w:val="0"/>
        <w:adjustRightInd w:val="0"/>
        <w:spacing w:after="0" w:line="240" w:lineRule="auto"/>
        <w:rPr>
          <w:rFonts w:asciiTheme="majorHAnsi" w:hAnsiTheme="majorHAnsi" w:cs="ProximaNova-Semibold"/>
          <w:color w:val="000000"/>
          <w:kern w:val="0"/>
        </w:rPr>
      </w:pPr>
    </w:p>
    <w:p w14:paraId="2A5243BF" w14:textId="77777777" w:rsidR="000957B7" w:rsidRPr="00736AD3" w:rsidRDefault="000957B7" w:rsidP="002838F8">
      <w:pPr>
        <w:autoSpaceDE w:val="0"/>
        <w:autoSpaceDN w:val="0"/>
        <w:adjustRightInd w:val="0"/>
        <w:spacing w:after="0" w:line="240" w:lineRule="auto"/>
        <w:rPr>
          <w:rFonts w:asciiTheme="majorHAnsi" w:hAnsiTheme="majorHAnsi" w:cs="ProximaNova-Semibold"/>
          <w:color w:val="000000"/>
          <w:kern w:val="0"/>
        </w:rPr>
      </w:pPr>
    </w:p>
    <w:p w14:paraId="16F44EBB" w14:textId="77777777" w:rsidR="00B75FBE" w:rsidRPr="00736AD3" w:rsidRDefault="00B75FBE" w:rsidP="002838F8">
      <w:pPr>
        <w:autoSpaceDE w:val="0"/>
        <w:autoSpaceDN w:val="0"/>
        <w:adjustRightInd w:val="0"/>
        <w:spacing w:after="0" w:line="240" w:lineRule="auto"/>
        <w:rPr>
          <w:rFonts w:asciiTheme="majorHAnsi" w:hAnsiTheme="majorHAnsi" w:cs="ProximaNova-Semibold"/>
          <w:color w:val="000000"/>
          <w:kern w:val="0"/>
        </w:rPr>
      </w:pPr>
    </w:p>
    <w:p w14:paraId="1D3D38DB" w14:textId="77777777" w:rsidR="00B75FBE" w:rsidRPr="00736AD3" w:rsidRDefault="00B75FBE" w:rsidP="002838F8">
      <w:pPr>
        <w:autoSpaceDE w:val="0"/>
        <w:autoSpaceDN w:val="0"/>
        <w:adjustRightInd w:val="0"/>
        <w:spacing w:after="0" w:line="240" w:lineRule="auto"/>
        <w:rPr>
          <w:rFonts w:asciiTheme="majorHAnsi" w:hAnsiTheme="majorHAnsi" w:cs="ProximaNova-Semibold"/>
          <w:color w:val="000000"/>
          <w:kern w:val="0"/>
        </w:rPr>
      </w:pPr>
    </w:p>
    <w:p w14:paraId="30505F4F" w14:textId="77777777" w:rsidR="00B75FBE" w:rsidRPr="00736AD3" w:rsidRDefault="00B75FBE" w:rsidP="002838F8">
      <w:pPr>
        <w:autoSpaceDE w:val="0"/>
        <w:autoSpaceDN w:val="0"/>
        <w:adjustRightInd w:val="0"/>
        <w:spacing w:after="0" w:line="240" w:lineRule="auto"/>
        <w:rPr>
          <w:rFonts w:asciiTheme="majorHAnsi" w:hAnsiTheme="majorHAnsi" w:cs="ProximaNova-Semibold"/>
          <w:color w:val="000000"/>
          <w:kern w:val="0"/>
        </w:rPr>
      </w:pPr>
    </w:p>
    <w:p w14:paraId="14B89418" w14:textId="5392F81D" w:rsidR="00E8369C" w:rsidRPr="002464A2" w:rsidRDefault="002838F8" w:rsidP="002838F8">
      <w:pPr>
        <w:pStyle w:val="ListParagraph"/>
        <w:numPr>
          <w:ilvl w:val="0"/>
          <w:numId w:val="12"/>
        </w:numPr>
        <w:autoSpaceDE w:val="0"/>
        <w:autoSpaceDN w:val="0"/>
        <w:adjustRightInd w:val="0"/>
        <w:spacing w:after="0" w:line="240" w:lineRule="auto"/>
        <w:ind w:left="360"/>
        <w:rPr>
          <w:rFonts w:asciiTheme="majorHAnsi" w:hAnsiTheme="majorHAnsi" w:cs="ProximaNova-Semibold"/>
          <w:color w:val="000000"/>
          <w:kern w:val="0"/>
        </w:rPr>
      </w:pPr>
      <w:r w:rsidRPr="00E5419D">
        <w:rPr>
          <w:rFonts w:asciiTheme="majorHAnsi" w:hAnsiTheme="majorHAnsi" w:cs="ProximaNova-Semibold"/>
          <w:color w:val="000000"/>
          <w:kern w:val="0"/>
        </w:rPr>
        <w:t>Does your program participate in federal meal programs, such as the Child and Adult Care</w:t>
      </w:r>
      <w:r w:rsidR="00255549" w:rsidRPr="00E5419D">
        <w:rPr>
          <w:rFonts w:asciiTheme="majorHAnsi" w:hAnsiTheme="majorHAnsi" w:cs="ProximaNova-Semibold"/>
          <w:color w:val="000000"/>
          <w:kern w:val="0"/>
        </w:rPr>
        <w:t xml:space="preserve"> </w:t>
      </w:r>
      <w:r w:rsidRPr="00E5419D">
        <w:rPr>
          <w:rFonts w:asciiTheme="majorHAnsi" w:hAnsiTheme="majorHAnsi" w:cs="ProximaNova-Semibold"/>
          <w:color w:val="000000"/>
          <w:kern w:val="0"/>
        </w:rPr>
        <w:t>Food Program (CACFP) and Summer Meals Program?</w:t>
      </w:r>
      <w:r w:rsidR="000957B7" w:rsidRPr="00E5419D">
        <w:rPr>
          <w:rFonts w:asciiTheme="majorHAnsi" w:hAnsiTheme="majorHAnsi" w:cs="ProximaNova-Semibold"/>
          <w:color w:val="000000"/>
          <w:kern w:val="0"/>
        </w:rPr>
        <w:t xml:space="preserve"> </w:t>
      </w:r>
      <w:sdt>
        <w:sdtPr>
          <w:rPr>
            <w:rFonts w:asciiTheme="majorHAnsi" w:hAnsiTheme="majorHAnsi" w:cs="ProximaNova-Semibold"/>
          </w:rPr>
          <w:id w:val="-1838372080"/>
          <w14:checkbox>
            <w14:checked w14:val="0"/>
            <w14:checkedState w14:val="2612" w14:font="MS Gothic"/>
            <w14:uncheckedState w14:val="2610" w14:font="MS Gothic"/>
          </w14:checkbox>
        </w:sdtPr>
        <w:sdtEndPr/>
        <w:sdtContent>
          <w:r w:rsidR="00E8369C">
            <w:rPr>
              <w:rFonts w:ascii="MS Gothic" w:eastAsia="MS Gothic" w:hAnsi="MS Gothic" w:cs="ProximaNova-Semibold" w:hint="eastAsia"/>
            </w:rPr>
            <w:t>☐</w:t>
          </w:r>
        </w:sdtContent>
      </w:sdt>
      <w:r w:rsidR="00E8369C" w:rsidRPr="00736AD3">
        <w:rPr>
          <w:rFonts w:asciiTheme="majorHAnsi" w:hAnsiTheme="majorHAnsi" w:cs="ProximaNova-Semibold"/>
        </w:rPr>
        <w:t xml:space="preserve"> Y</w:t>
      </w:r>
      <w:r w:rsidR="00E8369C">
        <w:rPr>
          <w:rFonts w:asciiTheme="majorHAnsi" w:hAnsiTheme="majorHAnsi" w:cs="ProximaNova-Semibold"/>
        </w:rPr>
        <w:t xml:space="preserve">es </w:t>
      </w:r>
      <w:sdt>
        <w:sdtPr>
          <w:rPr>
            <w:rFonts w:asciiTheme="majorHAnsi" w:hAnsiTheme="majorHAnsi" w:cs="ProximaNova-Semibold"/>
          </w:rPr>
          <w:id w:val="-453477443"/>
          <w14:checkbox>
            <w14:checked w14:val="0"/>
            <w14:checkedState w14:val="2612" w14:font="MS Gothic"/>
            <w14:uncheckedState w14:val="2610" w14:font="MS Gothic"/>
          </w14:checkbox>
        </w:sdtPr>
        <w:sdtEndPr/>
        <w:sdtContent>
          <w:r w:rsidR="00E8369C">
            <w:rPr>
              <w:rFonts w:ascii="MS Gothic" w:eastAsia="MS Gothic" w:hAnsi="MS Gothic" w:cs="ProximaNova-Semibold" w:hint="eastAsia"/>
            </w:rPr>
            <w:t>☐</w:t>
          </w:r>
        </w:sdtContent>
      </w:sdt>
      <w:r w:rsidR="00E8369C">
        <w:rPr>
          <w:rFonts w:asciiTheme="majorHAnsi" w:hAnsiTheme="majorHAnsi" w:cs="ProximaNova-Semibold"/>
        </w:rPr>
        <w:t>No</w:t>
      </w:r>
    </w:p>
    <w:p w14:paraId="25E40F4E" w14:textId="77777777" w:rsidR="002464A2" w:rsidRDefault="002464A2" w:rsidP="002464A2">
      <w:pPr>
        <w:pStyle w:val="ListParagraph"/>
        <w:autoSpaceDE w:val="0"/>
        <w:autoSpaceDN w:val="0"/>
        <w:adjustRightInd w:val="0"/>
        <w:spacing w:after="0" w:line="240" w:lineRule="auto"/>
        <w:ind w:left="360"/>
        <w:rPr>
          <w:rFonts w:asciiTheme="majorHAnsi" w:hAnsiTheme="majorHAnsi" w:cs="ProximaNova-Semibold"/>
          <w:color w:val="000000"/>
          <w:kern w:val="0"/>
        </w:rPr>
      </w:pPr>
    </w:p>
    <w:p w14:paraId="7B6CF532" w14:textId="77777777" w:rsidR="009D20EC" w:rsidRDefault="009D20EC" w:rsidP="002464A2">
      <w:pPr>
        <w:pStyle w:val="ListParagraph"/>
        <w:autoSpaceDE w:val="0"/>
        <w:autoSpaceDN w:val="0"/>
        <w:adjustRightInd w:val="0"/>
        <w:spacing w:after="0" w:line="240" w:lineRule="auto"/>
        <w:ind w:left="360"/>
        <w:rPr>
          <w:rFonts w:asciiTheme="majorHAnsi" w:hAnsiTheme="majorHAnsi" w:cs="ProximaNova-Semibold"/>
          <w:color w:val="000000"/>
          <w:kern w:val="0"/>
        </w:rPr>
      </w:pPr>
    </w:p>
    <w:p w14:paraId="1DC86C44" w14:textId="77777777" w:rsidR="009D20EC" w:rsidRDefault="009D20EC" w:rsidP="002464A2">
      <w:pPr>
        <w:pStyle w:val="ListParagraph"/>
        <w:autoSpaceDE w:val="0"/>
        <w:autoSpaceDN w:val="0"/>
        <w:adjustRightInd w:val="0"/>
        <w:spacing w:after="0" w:line="240" w:lineRule="auto"/>
        <w:ind w:left="360"/>
        <w:rPr>
          <w:rFonts w:asciiTheme="majorHAnsi" w:hAnsiTheme="majorHAnsi" w:cs="ProximaNova-Semibold"/>
          <w:color w:val="000000"/>
          <w:kern w:val="0"/>
        </w:rPr>
      </w:pPr>
    </w:p>
    <w:p w14:paraId="45ABBE03" w14:textId="77777777" w:rsidR="009D20EC" w:rsidRPr="002464A2" w:rsidRDefault="009D20EC" w:rsidP="002464A2">
      <w:pPr>
        <w:pStyle w:val="ListParagraph"/>
        <w:autoSpaceDE w:val="0"/>
        <w:autoSpaceDN w:val="0"/>
        <w:adjustRightInd w:val="0"/>
        <w:spacing w:after="0" w:line="240" w:lineRule="auto"/>
        <w:ind w:left="360"/>
        <w:rPr>
          <w:rFonts w:asciiTheme="majorHAnsi" w:hAnsiTheme="majorHAnsi" w:cs="ProximaNova-Semibold"/>
          <w:color w:val="000000"/>
          <w:kern w:val="0"/>
        </w:rPr>
      </w:pPr>
    </w:p>
    <w:p w14:paraId="51F3BA46" w14:textId="77777777" w:rsidR="00E8369C" w:rsidRPr="00736AD3" w:rsidRDefault="00E8369C" w:rsidP="002838F8">
      <w:pPr>
        <w:autoSpaceDE w:val="0"/>
        <w:autoSpaceDN w:val="0"/>
        <w:adjustRightInd w:val="0"/>
        <w:spacing w:after="0" w:line="240" w:lineRule="auto"/>
        <w:rPr>
          <w:rFonts w:asciiTheme="majorHAnsi" w:hAnsiTheme="majorHAnsi" w:cs="ProximaNova-Regular"/>
          <w:color w:val="000000"/>
          <w:kern w:val="0"/>
        </w:rPr>
      </w:pPr>
    </w:p>
    <w:p w14:paraId="67BEB9B6" w14:textId="32002244" w:rsidR="002838F8" w:rsidRPr="00E5419D" w:rsidRDefault="002838F8" w:rsidP="00E5419D">
      <w:pPr>
        <w:pStyle w:val="ListParagraph"/>
        <w:numPr>
          <w:ilvl w:val="0"/>
          <w:numId w:val="12"/>
        </w:numPr>
        <w:autoSpaceDE w:val="0"/>
        <w:autoSpaceDN w:val="0"/>
        <w:adjustRightInd w:val="0"/>
        <w:spacing w:after="0" w:line="240" w:lineRule="auto"/>
        <w:ind w:left="360"/>
        <w:rPr>
          <w:rFonts w:asciiTheme="majorHAnsi" w:hAnsiTheme="majorHAnsi" w:cs="ProximaNova-Semibold"/>
          <w:color w:val="000000"/>
          <w:kern w:val="0"/>
        </w:rPr>
      </w:pPr>
      <w:r w:rsidRPr="00E5419D">
        <w:rPr>
          <w:rFonts w:asciiTheme="majorHAnsi" w:hAnsiTheme="majorHAnsi" w:cs="ProximaNova-Semibold"/>
          <w:b/>
          <w:bCs/>
          <w:color w:val="000000"/>
          <w:kern w:val="0"/>
        </w:rPr>
        <w:t>Which meals are provided?</w:t>
      </w:r>
      <w:r w:rsidR="00E22D6C" w:rsidRPr="00E5419D">
        <w:rPr>
          <w:rFonts w:asciiTheme="majorHAnsi" w:hAnsiTheme="majorHAnsi" w:cs="ProximaNova-Semibold"/>
          <w:b/>
          <w:bCs/>
          <w:color w:val="000000"/>
          <w:kern w:val="0"/>
        </w:rPr>
        <w:t xml:space="preserve"> </w:t>
      </w:r>
    </w:p>
    <w:p w14:paraId="1AE76418" w14:textId="70E99165" w:rsidR="002838F8" w:rsidRPr="00736AD3" w:rsidRDefault="00926CFF" w:rsidP="00E5419D">
      <w:pPr>
        <w:autoSpaceDE w:val="0"/>
        <w:autoSpaceDN w:val="0"/>
        <w:adjustRightInd w:val="0"/>
        <w:spacing w:after="0" w:line="240" w:lineRule="auto"/>
        <w:ind w:left="360" w:firstLine="9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3"/>
            <w:enabled/>
            <w:calcOnExit w:val="0"/>
            <w:checkBox>
              <w:sizeAuto/>
              <w:default w:val="0"/>
            </w:checkBox>
          </w:ffData>
        </w:fldChar>
      </w:r>
      <w:bookmarkStart w:id="95" w:name="Check3"/>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95"/>
      <w:r w:rsidR="002838F8" w:rsidRPr="00736AD3">
        <w:rPr>
          <w:rFonts w:asciiTheme="majorHAnsi" w:hAnsiTheme="majorHAnsi" w:cs="ProximaNova-Regular"/>
          <w:color w:val="000000"/>
          <w:kern w:val="0"/>
        </w:rPr>
        <w:t>Afterschool Snack</w:t>
      </w:r>
    </w:p>
    <w:p w14:paraId="39F7B28D" w14:textId="125D1464" w:rsidR="002838F8" w:rsidRPr="00736AD3" w:rsidRDefault="00926CFF" w:rsidP="00E5419D">
      <w:pPr>
        <w:autoSpaceDE w:val="0"/>
        <w:autoSpaceDN w:val="0"/>
        <w:adjustRightInd w:val="0"/>
        <w:spacing w:after="0" w:line="240" w:lineRule="auto"/>
        <w:ind w:left="360" w:firstLine="9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4"/>
            <w:enabled/>
            <w:calcOnExit w:val="0"/>
            <w:checkBox>
              <w:sizeAuto/>
              <w:default w:val="0"/>
            </w:checkBox>
          </w:ffData>
        </w:fldChar>
      </w:r>
      <w:bookmarkStart w:id="96" w:name="Check4"/>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96"/>
      <w:r w:rsidR="002838F8" w:rsidRPr="00736AD3">
        <w:rPr>
          <w:rFonts w:asciiTheme="majorHAnsi" w:hAnsiTheme="majorHAnsi" w:cs="ProximaNova-Regular"/>
          <w:color w:val="000000"/>
          <w:kern w:val="0"/>
        </w:rPr>
        <w:t>Afterschool Supper</w:t>
      </w:r>
    </w:p>
    <w:p w14:paraId="6E89B026" w14:textId="482C3F5F" w:rsidR="002838F8" w:rsidRPr="00736AD3" w:rsidRDefault="00926CFF" w:rsidP="00E5419D">
      <w:pPr>
        <w:autoSpaceDE w:val="0"/>
        <w:autoSpaceDN w:val="0"/>
        <w:adjustRightInd w:val="0"/>
        <w:spacing w:after="0" w:line="240" w:lineRule="auto"/>
        <w:ind w:left="360" w:firstLine="9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5"/>
            <w:enabled/>
            <w:calcOnExit w:val="0"/>
            <w:checkBox>
              <w:sizeAuto/>
              <w:default w:val="0"/>
            </w:checkBox>
          </w:ffData>
        </w:fldChar>
      </w:r>
      <w:bookmarkStart w:id="97" w:name="Check5"/>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97"/>
      <w:r w:rsidR="002838F8" w:rsidRPr="00736AD3">
        <w:rPr>
          <w:rFonts w:asciiTheme="majorHAnsi" w:hAnsiTheme="majorHAnsi" w:cs="ProximaNova-Regular"/>
          <w:color w:val="000000"/>
          <w:kern w:val="0"/>
        </w:rPr>
        <w:t>Summer Breakfast</w:t>
      </w:r>
    </w:p>
    <w:p w14:paraId="33379558" w14:textId="1409DF55" w:rsidR="002838F8" w:rsidRPr="00736AD3" w:rsidRDefault="00926CFF" w:rsidP="00E5419D">
      <w:pPr>
        <w:autoSpaceDE w:val="0"/>
        <w:autoSpaceDN w:val="0"/>
        <w:adjustRightInd w:val="0"/>
        <w:spacing w:after="0" w:line="240" w:lineRule="auto"/>
        <w:ind w:left="360" w:firstLine="90"/>
        <w:rPr>
          <w:rFonts w:asciiTheme="majorHAnsi" w:hAnsiTheme="majorHAnsi" w:cs="ProximaNova-Regular"/>
          <w:color w:val="000000"/>
          <w:kern w:val="0"/>
        </w:rPr>
      </w:pPr>
      <w:r>
        <w:rPr>
          <w:rFonts w:asciiTheme="majorHAnsi" w:hAnsiTheme="majorHAnsi" w:cs="ProximaNova-Regular"/>
          <w:color w:val="000000"/>
          <w:kern w:val="0"/>
        </w:rPr>
        <w:lastRenderedPageBreak/>
        <w:fldChar w:fldCharType="begin">
          <w:ffData>
            <w:name w:val="Check6"/>
            <w:enabled/>
            <w:calcOnExit w:val="0"/>
            <w:checkBox>
              <w:sizeAuto/>
              <w:default w:val="0"/>
            </w:checkBox>
          </w:ffData>
        </w:fldChar>
      </w:r>
      <w:bookmarkStart w:id="98" w:name="Check6"/>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98"/>
      <w:r w:rsidR="002838F8" w:rsidRPr="00736AD3">
        <w:rPr>
          <w:rFonts w:asciiTheme="majorHAnsi" w:hAnsiTheme="majorHAnsi" w:cs="ProximaNova-Regular"/>
          <w:color w:val="000000"/>
          <w:kern w:val="0"/>
        </w:rPr>
        <w:t>Summer Lunch</w:t>
      </w:r>
    </w:p>
    <w:p w14:paraId="76692E67" w14:textId="0750FC16" w:rsidR="002838F8" w:rsidRPr="00736AD3" w:rsidRDefault="00926CFF" w:rsidP="00E5419D">
      <w:pPr>
        <w:autoSpaceDE w:val="0"/>
        <w:autoSpaceDN w:val="0"/>
        <w:adjustRightInd w:val="0"/>
        <w:spacing w:after="0" w:line="240" w:lineRule="auto"/>
        <w:ind w:left="360" w:firstLine="9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Check7"/>
            <w:enabled/>
            <w:calcOnExit w:val="0"/>
            <w:checkBox>
              <w:sizeAuto/>
              <w:default w:val="0"/>
            </w:checkBox>
          </w:ffData>
        </w:fldChar>
      </w:r>
      <w:bookmarkStart w:id="99" w:name="Check7"/>
      <w:r>
        <w:rPr>
          <w:rFonts w:asciiTheme="majorHAnsi" w:hAnsiTheme="majorHAnsi" w:cs="ProximaNova-Regular"/>
          <w:color w:val="000000"/>
          <w:kern w:val="0"/>
        </w:rPr>
        <w:instrText xml:space="preserve"> FORMCHECKBOX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color w:val="000000"/>
          <w:kern w:val="0"/>
        </w:rPr>
        <w:fldChar w:fldCharType="end"/>
      </w:r>
      <w:bookmarkEnd w:id="99"/>
      <w:r w:rsidR="002838F8" w:rsidRPr="00736AD3">
        <w:rPr>
          <w:rFonts w:asciiTheme="majorHAnsi" w:hAnsiTheme="majorHAnsi" w:cs="ProximaNova-Regular"/>
          <w:color w:val="000000"/>
          <w:kern w:val="0"/>
        </w:rPr>
        <w:t>Summer Snack</w:t>
      </w:r>
    </w:p>
    <w:p w14:paraId="36156917" w14:textId="77777777" w:rsidR="002838F8" w:rsidRPr="00736AD3" w:rsidRDefault="002838F8" w:rsidP="002838F8">
      <w:pPr>
        <w:rPr>
          <w:rFonts w:asciiTheme="majorHAnsi" w:hAnsiTheme="majorHAnsi" w:cs="ProximaNova-Regular"/>
        </w:rPr>
      </w:pPr>
    </w:p>
    <w:p w14:paraId="06202067" w14:textId="65EDCF21" w:rsidR="002838F8" w:rsidRPr="00E5419D" w:rsidRDefault="002838F8" w:rsidP="00E5419D">
      <w:pPr>
        <w:pStyle w:val="ListParagraph"/>
        <w:numPr>
          <w:ilvl w:val="0"/>
          <w:numId w:val="12"/>
        </w:numPr>
        <w:autoSpaceDE w:val="0"/>
        <w:autoSpaceDN w:val="0"/>
        <w:adjustRightInd w:val="0"/>
        <w:spacing w:after="0" w:line="240" w:lineRule="auto"/>
        <w:ind w:left="360"/>
        <w:rPr>
          <w:rFonts w:asciiTheme="majorHAnsi" w:hAnsiTheme="majorHAnsi" w:cs="ProximaNova-Semibold"/>
          <w:color w:val="000000"/>
          <w:kern w:val="0"/>
        </w:rPr>
      </w:pPr>
      <w:r w:rsidRPr="00E5419D">
        <w:rPr>
          <w:rFonts w:asciiTheme="majorHAnsi" w:hAnsiTheme="majorHAnsi" w:cs="ProximaNova-Semibold"/>
          <w:color w:val="000000"/>
          <w:kern w:val="0"/>
        </w:rPr>
        <w:t>Will nutrition, including snacks and meals, be provided to youth?</w:t>
      </w:r>
      <w:r w:rsidR="00481FD0" w:rsidRPr="00E5419D">
        <w:rPr>
          <w:rFonts w:asciiTheme="majorHAnsi" w:hAnsiTheme="majorHAnsi" w:cs="ProximaNova-Semibold"/>
          <w:color w:val="000000"/>
          <w:kern w:val="0"/>
        </w:rPr>
        <w:t xml:space="preserve"> </w:t>
      </w:r>
      <w:sdt>
        <w:sdtPr>
          <w:rPr>
            <w:rFonts w:asciiTheme="majorHAnsi" w:hAnsiTheme="majorHAnsi" w:cs="ProximaNova-Semibold"/>
          </w:rPr>
          <w:id w:val="-191689153"/>
          <w14:checkbox>
            <w14:checked w14:val="0"/>
            <w14:checkedState w14:val="2612" w14:font="MS Gothic"/>
            <w14:uncheckedState w14:val="2610" w14:font="MS Gothic"/>
          </w14:checkbox>
        </w:sdtPr>
        <w:sdtEndPr/>
        <w:sdtContent>
          <w:r w:rsidR="00E8369C">
            <w:rPr>
              <w:rFonts w:ascii="MS Gothic" w:eastAsia="MS Gothic" w:hAnsi="MS Gothic" w:cs="ProximaNova-Semibold" w:hint="eastAsia"/>
            </w:rPr>
            <w:t>☐</w:t>
          </w:r>
        </w:sdtContent>
      </w:sdt>
      <w:r w:rsidR="00E8369C" w:rsidRPr="00736AD3">
        <w:rPr>
          <w:rFonts w:asciiTheme="majorHAnsi" w:hAnsiTheme="majorHAnsi" w:cs="ProximaNova-Semibold"/>
        </w:rPr>
        <w:t xml:space="preserve"> Y</w:t>
      </w:r>
      <w:r w:rsidR="00E8369C">
        <w:rPr>
          <w:rFonts w:asciiTheme="majorHAnsi" w:hAnsiTheme="majorHAnsi" w:cs="ProximaNova-Semibold"/>
        </w:rPr>
        <w:t xml:space="preserve">es </w:t>
      </w:r>
      <w:sdt>
        <w:sdtPr>
          <w:rPr>
            <w:rFonts w:asciiTheme="majorHAnsi" w:hAnsiTheme="majorHAnsi" w:cs="ProximaNova-Semibold"/>
          </w:rPr>
          <w:id w:val="-710106307"/>
          <w14:checkbox>
            <w14:checked w14:val="0"/>
            <w14:checkedState w14:val="2612" w14:font="MS Gothic"/>
            <w14:uncheckedState w14:val="2610" w14:font="MS Gothic"/>
          </w14:checkbox>
        </w:sdtPr>
        <w:sdtEndPr/>
        <w:sdtContent>
          <w:r w:rsidR="00E8369C">
            <w:rPr>
              <w:rFonts w:ascii="MS Gothic" w:eastAsia="MS Gothic" w:hAnsi="MS Gothic" w:cs="ProximaNova-Semibold" w:hint="eastAsia"/>
            </w:rPr>
            <w:t>☐</w:t>
          </w:r>
        </w:sdtContent>
      </w:sdt>
      <w:r w:rsidR="00E8369C">
        <w:rPr>
          <w:rFonts w:asciiTheme="majorHAnsi" w:hAnsiTheme="majorHAnsi" w:cs="ProximaNova-Semibold"/>
        </w:rPr>
        <w:t>No</w:t>
      </w:r>
    </w:p>
    <w:p w14:paraId="12FDA7D3" w14:textId="77777777" w:rsidR="002838F8" w:rsidRPr="00736AD3" w:rsidRDefault="002838F8" w:rsidP="00E5419D">
      <w:pPr>
        <w:ind w:left="360" w:hanging="360"/>
        <w:rPr>
          <w:rFonts w:asciiTheme="majorHAnsi" w:hAnsiTheme="majorHAnsi" w:cs="ProximaNova-Regular"/>
          <w:color w:val="000000"/>
          <w:kern w:val="0"/>
        </w:rPr>
      </w:pPr>
    </w:p>
    <w:p w14:paraId="76156E6C" w14:textId="1CFE14AE" w:rsidR="002838F8" w:rsidRPr="00E5419D" w:rsidRDefault="002838F8" w:rsidP="00E5419D">
      <w:pPr>
        <w:pStyle w:val="ListParagraph"/>
        <w:numPr>
          <w:ilvl w:val="0"/>
          <w:numId w:val="12"/>
        </w:numPr>
        <w:ind w:left="360"/>
        <w:rPr>
          <w:rFonts w:asciiTheme="majorHAnsi" w:hAnsiTheme="majorHAnsi" w:cs="ProximaNova-Semibold"/>
          <w:color w:val="000000"/>
          <w:kern w:val="0"/>
        </w:rPr>
      </w:pPr>
      <w:r w:rsidRPr="00E5419D">
        <w:rPr>
          <w:rFonts w:asciiTheme="majorHAnsi" w:hAnsiTheme="majorHAnsi" w:cs="ProximaNova-Semibold"/>
          <w:color w:val="000000"/>
          <w:kern w:val="0"/>
        </w:rPr>
        <w:t>Please describe which meals and what will be provided.</w:t>
      </w:r>
      <w:r w:rsidR="00791844">
        <w:rPr>
          <w:rFonts w:asciiTheme="majorHAnsi" w:hAnsiTheme="majorHAnsi" w:cs="ProximaNova-Semibold"/>
          <w:color w:val="000000"/>
          <w:kern w:val="0"/>
        </w:rPr>
        <w:t xml:space="preserve"> </w:t>
      </w:r>
      <w:r w:rsidR="00791844" w:rsidRPr="00791844">
        <w:rPr>
          <w:rFonts w:asciiTheme="majorHAnsi" w:hAnsiTheme="majorHAnsi" w:cs="ProximaNova-Semibold"/>
          <w:b/>
          <w:bCs/>
          <w:color w:val="000000"/>
          <w:kern w:val="0"/>
          <w:sz w:val="20"/>
          <w:szCs w:val="20"/>
        </w:rPr>
        <w:t>(Limit 100 words)</w:t>
      </w:r>
    </w:p>
    <w:p w14:paraId="6BBEF2A3" w14:textId="4754A457" w:rsidR="002464A2" w:rsidRPr="009D20EC" w:rsidRDefault="00B03A9F" w:rsidP="009D20EC">
      <w:pPr>
        <w:ind w:left="360"/>
        <w:rPr>
          <w:rFonts w:asciiTheme="majorHAnsi" w:hAnsiTheme="majorHAnsi" w:cs="ProximaNova-Semibold"/>
          <w:b/>
          <w:bCs/>
          <w:color w:val="000000"/>
          <w:kern w:val="0"/>
        </w:rPr>
      </w:pPr>
      <w:r w:rsidRPr="00B03A9F">
        <w:rPr>
          <w:rFonts w:asciiTheme="majorHAnsi" w:hAnsiTheme="majorHAnsi" w:cs="ProximaNova-Semibold"/>
          <w:b/>
          <w:bCs/>
          <w:color w:val="000000"/>
          <w:kern w:val="0"/>
        </w:rPr>
        <w:fldChar w:fldCharType="begin">
          <w:ffData>
            <w:name w:val="Text21"/>
            <w:enabled/>
            <w:calcOnExit w:val="0"/>
            <w:textInput/>
          </w:ffData>
        </w:fldChar>
      </w:r>
      <w:bookmarkStart w:id="100" w:name="Text21"/>
      <w:r w:rsidRPr="00B03A9F">
        <w:rPr>
          <w:rFonts w:asciiTheme="majorHAnsi" w:hAnsiTheme="majorHAnsi" w:cs="ProximaNova-Semibold"/>
          <w:b/>
          <w:bCs/>
          <w:color w:val="000000"/>
          <w:kern w:val="0"/>
        </w:rPr>
        <w:instrText xml:space="preserve"> FORMTEXT </w:instrText>
      </w:r>
      <w:r w:rsidRPr="00B03A9F">
        <w:rPr>
          <w:rFonts w:asciiTheme="majorHAnsi" w:hAnsiTheme="majorHAnsi" w:cs="ProximaNova-Semibold"/>
          <w:b/>
          <w:bCs/>
          <w:color w:val="000000"/>
          <w:kern w:val="0"/>
        </w:rPr>
      </w:r>
      <w:r w:rsidRPr="00B03A9F">
        <w:rPr>
          <w:rFonts w:asciiTheme="majorHAnsi" w:hAnsiTheme="majorHAnsi" w:cs="ProximaNova-Semibold"/>
          <w:b/>
          <w:bCs/>
          <w:color w:val="000000"/>
          <w:kern w:val="0"/>
        </w:rPr>
        <w:fldChar w:fldCharType="separate"/>
      </w:r>
      <w:r w:rsidRPr="00B03A9F">
        <w:rPr>
          <w:rFonts w:asciiTheme="majorHAnsi" w:hAnsiTheme="majorHAnsi" w:cs="ProximaNova-Semibold"/>
          <w:b/>
          <w:bCs/>
          <w:noProof/>
          <w:color w:val="000000"/>
          <w:kern w:val="0"/>
        </w:rPr>
        <w:t> </w:t>
      </w:r>
      <w:r w:rsidRPr="00B03A9F">
        <w:rPr>
          <w:rFonts w:asciiTheme="majorHAnsi" w:hAnsiTheme="majorHAnsi" w:cs="ProximaNova-Semibold"/>
          <w:b/>
          <w:bCs/>
          <w:noProof/>
          <w:color w:val="000000"/>
          <w:kern w:val="0"/>
        </w:rPr>
        <w:t> </w:t>
      </w:r>
      <w:r w:rsidRPr="00B03A9F">
        <w:rPr>
          <w:rFonts w:asciiTheme="majorHAnsi" w:hAnsiTheme="majorHAnsi" w:cs="ProximaNova-Semibold"/>
          <w:b/>
          <w:bCs/>
          <w:noProof/>
          <w:color w:val="000000"/>
          <w:kern w:val="0"/>
        </w:rPr>
        <w:t> </w:t>
      </w:r>
      <w:r w:rsidRPr="00B03A9F">
        <w:rPr>
          <w:rFonts w:asciiTheme="majorHAnsi" w:hAnsiTheme="majorHAnsi" w:cs="ProximaNova-Semibold"/>
          <w:b/>
          <w:bCs/>
          <w:noProof/>
          <w:color w:val="000000"/>
          <w:kern w:val="0"/>
        </w:rPr>
        <w:t> </w:t>
      </w:r>
      <w:r w:rsidRPr="00B03A9F">
        <w:rPr>
          <w:rFonts w:asciiTheme="majorHAnsi" w:hAnsiTheme="majorHAnsi" w:cs="ProximaNova-Semibold"/>
          <w:b/>
          <w:bCs/>
          <w:noProof/>
          <w:color w:val="000000"/>
          <w:kern w:val="0"/>
        </w:rPr>
        <w:t> </w:t>
      </w:r>
      <w:r w:rsidRPr="00B03A9F">
        <w:rPr>
          <w:rFonts w:asciiTheme="majorHAnsi" w:hAnsiTheme="majorHAnsi" w:cs="ProximaNova-Semibold"/>
          <w:b/>
          <w:bCs/>
          <w:color w:val="000000"/>
          <w:kern w:val="0"/>
        </w:rPr>
        <w:fldChar w:fldCharType="end"/>
      </w:r>
      <w:bookmarkEnd w:id="100"/>
    </w:p>
    <w:p w14:paraId="25067ACB" w14:textId="77777777" w:rsidR="002464A2" w:rsidRDefault="002464A2" w:rsidP="009D20EC">
      <w:pPr>
        <w:kinsoku w:val="0"/>
        <w:overflowPunct w:val="0"/>
        <w:autoSpaceDE w:val="0"/>
        <w:autoSpaceDN w:val="0"/>
        <w:adjustRightInd w:val="0"/>
        <w:spacing w:before="99" w:after="0" w:line="240" w:lineRule="auto"/>
        <w:rPr>
          <w:rFonts w:asciiTheme="majorHAnsi" w:hAnsiTheme="majorHAnsi" w:cs="Arial"/>
          <w:b/>
          <w:bCs/>
          <w:kern w:val="0"/>
          <w:sz w:val="28"/>
          <w:szCs w:val="28"/>
        </w:rPr>
      </w:pPr>
    </w:p>
    <w:p w14:paraId="43306A78" w14:textId="77777777" w:rsidR="002464A2" w:rsidRDefault="002464A2" w:rsidP="002838F8">
      <w:pPr>
        <w:kinsoku w:val="0"/>
        <w:overflowPunct w:val="0"/>
        <w:autoSpaceDE w:val="0"/>
        <w:autoSpaceDN w:val="0"/>
        <w:adjustRightInd w:val="0"/>
        <w:spacing w:before="99" w:after="0" w:line="240" w:lineRule="auto"/>
        <w:ind w:left="39"/>
        <w:rPr>
          <w:rFonts w:asciiTheme="majorHAnsi" w:hAnsiTheme="majorHAnsi" w:cs="Arial"/>
          <w:b/>
          <w:bCs/>
          <w:kern w:val="0"/>
          <w:sz w:val="28"/>
          <w:szCs w:val="28"/>
        </w:rPr>
      </w:pPr>
    </w:p>
    <w:p w14:paraId="39A8CEB0" w14:textId="04A18322" w:rsidR="002838F8" w:rsidRPr="00736AD3" w:rsidRDefault="002838F8" w:rsidP="002838F8">
      <w:pPr>
        <w:kinsoku w:val="0"/>
        <w:overflowPunct w:val="0"/>
        <w:autoSpaceDE w:val="0"/>
        <w:autoSpaceDN w:val="0"/>
        <w:adjustRightInd w:val="0"/>
        <w:spacing w:before="99" w:after="0" w:line="240" w:lineRule="auto"/>
        <w:ind w:left="39"/>
        <w:rPr>
          <w:rFonts w:asciiTheme="majorHAnsi" w:hAnsiTheme="majorHAnsi" w:cs="Arial"/>
          <w:b/>
          <w:bCs/>
          <w:kern w:val="0"/>
          <w:sz w:val="28"/>
          <w:szCs w:val="28"/>
        </w:rPr>
      </w:pPr>
      <w:r w:rsidRPr="00736AD3">
        <w:rPr>
          <w:rFonts w:asciiTheme="majorHAnsi" w:hAnsiTheme="majorHAnsi" w:cs="Arial"/>
          <w:b/>
          <w:bCs/>
          <w:kern w:val="0"/>
          <w:sz w:val="28"/>
          <w:szCs w:val="28"/>
        </w:rPr>
        <w:t>Staffing</w:t>
      </w:r>
      <w:r w:rsidRPr="00736AD3">
        <w:rPr>
          <w:rFonts w:asciiTheme="majorHAnsi" w:hAnsiTheme="majorHAnsi" w:cs="Arial"/>
          <w:b/>
          <w:bCs/>
          <w:spacing w:val="-8"/>
          <w:kern w:val="0"/>
          <w:sz w:val="28"/>
          <w:szCs w:val="28"/>
        </w:rPr>
        <w:t xml:space="preserve"> </w:t>
      </w:r>
      <w:r w:rsidRPr="00736AD3">
        <w:rPr>
          <w:rFonts w:asciiTheme="majorHAnsi" w:hAnsiTheme="majorHAnsi" w:cs="Arial"/>
          <w:b/>
          <w:bCs/>
          <w:kern w:val="0"/>
          <w:sz w:val="28"/>
          <w:szCs w:val="28"/>
        </w:rPr>
        <w:t>and</w:t>
      </w:r>
      <w:r w:rsidRPr="00736AD3">
        <w:rPr>
          <w:rFonts w:asciiTheme="majorHAnsi" w:hAnsiTheme="majorHAnsi" w:cs="Arial"/>
          <w:b/>
          <w:bCs/>
          <w:spacing w:val="-8"/>
          <w:kern w:val="0"/>
          <w:sz w:val="28"/>
          <w:szCs w:val="28"/>
        </w:rPr>
        <w:t xml:space="preserve"> </w:t>
      </w:r>
      <w:r w:rsidRPr="00736AD3">
        <w:rPr>
          <w:rFonts w:asciiTheme="majorHAnsi" w:hAnsiTheme="majorHAnsi" w:cs="Arial"/>
          <w:b/>
          <w:bCs/>
          <w:kern w:val="0"/>
          <w:sz w:val="28"/>
          <w:szCs w:val="28"/>
        </w:rPr>
        <w:t>Partnerships</w:t>
      </w:r>
    </w:p>
    <w:p w14:paraId="1C0DF867" w14:textId="488D5BB5" w:rsidR="002838F8" w:rsidRPr="00791844" w:rsidRDefault="002838F8" w:rsidP="002C19E1">
      <w:pPr>
        <w:pStyle w:val="ListParagraph"/>
        <w:numPr>
          <w:ilvl w:val="0"/>
          <w:numId w:val="12"/>
        </w:numPr>
        <w:kinsoku w:val="0"/>
        <w:overflowPunct w:val="0"/>
        <w:autoSpaceDE w:val="0"/>
        <w:autoSpaceDN w:val="0"/>
        <w:adjustRightInd w:val="0"/>
        <w:spacing w:before="64" w:after="0" w:line="297" w:lineRule="auto"/>
        <w:ind w:left="360"/>
        <w:rPr>
          <w:rFonts w:asciiTheme="majorHAnsi" w:hAnsiTheme="majorHAnsi" w:cs="Arial"/>
          <w:spacing w:val="-6"/>
          <w:kern w:val="0"/>
        </w:rPr>
      </w:pPr>
      <w:r w:rsidRPr="00E5419D">
        <w:rPr>
          <w:rFonts w:asciiTheme="majorHAnsi" w:hAnsiTheme="majorHAnsi" w:cs="Arial"/>
          <w:spacing w:val="-6"/>
          <w:kern w:val="0"/>
        </w:rPr>
        <w:t xml:space="preserve">Describe your staffing for this program. If you are adding staff, how will they be selected? </w:t>
      </w:r>
      <w:r w:rsidRPr="00791844">
        <w:rPr>
          <w:rFonts w:asciiTheme="majorHAnsi" w:hAnsiTheme="majorHAnsi" w:cs="Arial"/>
          <w:spacing w:val="-6"/>
          <w:kern w:val="0"/>
        </w:rPr>
        <w:t>What</w:t>
      </w:r>
      <w:r w:rsidRPr="00791844">
        <w:rPr>
          <w:rFonts w:asciiTheme="majorHAnsi" w:hAnsiTheme="majorHAnsi" w:cs="Arial"/>
          <w:spacing w:val="-4"/>
          <w:kern w:val="0"/>
        </w:rPr>
        <w:t xml:space="preserve"> </w:t>
      </w:r>
      <w:r w:rsidRPr="00791844">
        <w:rPr>
          <w:rFonts w:asciiTheme="majorHAnsi" w:hAnsiTheme="majorHAnsi" w:cs="Arial"/>
          <w:spacing w:val="-6"/>
          <w:kern w:val="0"/>
        </w:rPr>
        <w:t>qualifications are required?</w:t>
      </w:r>
      <w:r w:rsidR="002C19E1">
        <w:rPr>
          <w:rFonts w:asciiTheme="majorHAnsi" w:hAnsiTheme="majorHAnsi" w:cs="Arial"/>
          <w:spacing w:val="-6"/>
          <w:kern w:val="0"/>
        </w:rPr>
        <w:t xml:space="preserve"> </w:t>
      </w:r>
      <w:r w:rsidR="002C19E1" w:rsidRPr="002C19E1">
        <w:rPr>
          <w:rFonts w:asciiTheme="majorHAnsi" w:hAnsiTheme="majorHAnsi" w:cs="Arial"/>
          <w:b/>
          <w:bCs/>
          <w:spacing w:val="-6"/>
          <w:kern w:val="0"/>
          <w:sz w:val="20"/>
          <w:szCs w:val="20"/>
        </w:rPr>
        <w:t>(Limit 200 words)</w:t>
      </w:r>
    </w:p>
    <w:p w14:paraId="70AFE5C9" w14:textId="21857A88" w:rsidR="005A4269" w:rsidRPr="00736AD3" w:rsidRDefault="00B03A9F" w:rsidP="00B03A9F">
      <w:pPr>
        <w:kinsoku w:val="0"/>
        <w:overflowPunct w:val="0"/>
        <w:autoSpaceDE w:val="0"/>
        <w:autoSpaceDN w:val="0"/>
        <w:adjustRightInd w:val="0"/>
        <w:spacing w:before="64" w:after="0" w:line="297" w:lineRule="auto"/>
        <w:ind w:left="720" w:hanging="360"/>
        <w:rPr>
          <w:rFonts w:asciiTheme="majorHAnsi" w:hAnsiTheme="majorHAnsi" w:cs="Arial"/>
          <w:spacing w:val="-6"/>
          <w:kern w:val="0"/>
        </w:rPr>
      </w:pPr>
      <w:r>
        <w:rPr>
          <w:rFonts w:asciiTheme="majorHAnsi" w:hAnsiTheme="majorHAnsi" w:cs="Arial"/>
          <w:spacing w:val="-6"/>
          <w:kern w:val="0"/>
        </w:rPr>
        <w:fldChar w:fldCharType="begin">
          <w:ffData>
            <w:name w:val="Text20"/>
            <w:enabled/>
            <w:calcOnExit w:val="0"/>
            <w:textInput/>
          </w:ffData>
        </w:fldChar>
      </w:r>
      <w:bookmarkStart w:id="101" w:name="Text20"/>
      <w:r>
        <w:rPr>
          <w:rFonts w:asciiTheme="majorHAnsi" w:hAnsiTheme="majorHAnsi" w:cs="Arial"/>
          <w:spacing w:val="-6"/>
          <w:kern w:val="0"/>
        </w:rPr>
        <w:instrText xml:space="preserve"> FORMTEXT </w:instrText>
      </w:r>
      <w:r>
        <w:rPr>
          <w:rFonts w:asciiTheme="majorHAnsi" w:hAnsiTheme="majorHAnsi" w:cs="Arial"/>
          <w:spacing w:val="-6"/>
          <w:kern w:val="0"/>
        </w:rPr>
      </w:r>
      <w:r>
        <w:rPr>
          <w:rFonts w:asciiTheme="majorHAnsi" w:hAnsiTheme="majorHAnsi" w:cs="Arial"/>
          <w:spacing w:val="-6"/>
          <w:kern w:val="0"/>
        </w:rPr>
        <w:fldChar w:fldCharType="separate"/>
      </w:r>
      <w:r>
        <w:rPr>
          <w:rFonts w:asciiTheme="majorHAnsi" w:hAnsiTheme="majorHAnsi" w:cs="Arial"/>
          <w:noProof/>
          <w:spacing w:val="-6"/>
          <w:kern w:val="0"/>
        </w:rPr>
        <w:t> </w:t>
      </w:r>
      <w:r>
        <w:rPr>
          <w:rFonts w:asciiTheme="majorHAnsi" w:hAnsiTheme="majorHAnsi" w:cs="Arial"/>
          <w:noProof/>
          <w:spacing w:val="-6"/>
          <w:kern w:val="0"/>
        </w:rPr>
        <w:t> </w:t>
      </w:r>
      <w:r>
        <w:rPr>
          <w:rFonts w:asciiTheme="majorHAnsi" w:hAnsiTheme="majorHAnsi" w:cs="Arial"/>
          <w:noProof/>
          <w:spacing w:val="-6"/>
          <w:kern w:val="0"/>
        </w:rPr>
        <w:t> </w:t>
      </w:r>
      <w:r>
        <w:rPr>
          <w:rFonts w:asciiTheme="majorHAnsi" w:hAnsiTheme="majorHAnsi" w:cs="Arial"/>
          <w:noProof/>
          <w:spacing w:val="-6"/>
          <w:kern w:val="0"/>
        </w:rPr>
        <w:t> </w:t>
      </w:r>
      <w:r>
        <w:rPr>
          <w:rFonts w:asciiTheme="majorHAnsi" w:hAnsiTheme="majorHAnsi" w:cs="Arial"/>
          <w:noProof/>
          <w:spacing w:val="-6"/>
          <w:kern w:val="0"/>
        </w:rPr>
        <w:t> </w:t>
      </w:r>
      <w:r>
        <w:rPr>
          <w:rFonts w:asciiTheme="majorHAnsi" w:hAnsiTheme="majorHAnsi" w:cs="Arial"/>
          <w:spacing w:val="-6"/>
          <w:kern w:val="0"/>
        </w:rPr>
        <w:fldChar w:fldCharType="end"/>
      </w:r>
      <w:bookmarkEnd w:id="101"/>
    </w:p>
    <w:p w14:paraId="10299C2E" w14:textId="77777777" w:rsidR="005A4269" w:rsidRDefault="005A4269" w:rsidP="00E5419D">
      <w:pPr>
        <w:kinsoku w:val="0"/>
        <w:overflowPunct w:val="0"/>
        <w:autoSpaceDE w:val="0"/>
        <w:autoSpaceDN w:val="0"/>
        <w:adjustRightInd w:val="0"/>
        <w:spacing w:before="64" w:after="0" w:line="297" w:lineRule="auto"/>
        <w:ind w:left="360" w:hanging="360"/>
        <w:rPr>
          <w:rFonts w:asciiTheme="majorHAnsi" w:hAnsiTheme="majorHAnsi" w:cs="Arial"/>
          <w:spacing w:val="-6"/>
          <w:kern w:val="0"/>
        </w:rPr>
      </w:pPr>
    </w:p>
    <w:p w14:paraId="38453823" w14:textId="77777777" w:rsidR="00E8369C" w:rsidRDefault="00E8369C" w:rsidP="00E5419D">
      <w:pPr>
        <w:kinsoku w:val="0"/>
        <w:overflowPunct w:val="0"/>
        <w:autoSpaceDE w:val="0"/>
        <w:autoSpaceDN w:val="0"/>
        <w:adjustRightInd w:val="0"/>
        <w:spacing w:before="64" w:after="0" w:line="297" w:lineRule="auto"/>
        <w:ind w:left="360" w:hanging="360"/>
        <w:rPr>
          <w:rFonts w:asciiTheme="majorHAnsi" w:hAnsiTheme="majorHAnsi" w:cs="Arial"/>
          <w:spacing w:val="-6"/>
          <w:kern w:val="0"/>
        </w:rPr>
      </w:pPr>
    </w:p>
    <w:p w14:paraId="31E73E65" w14:textId="77777777" w:rsidR="00E8369C" w:rsidRPr="00736AD3" w:rsidRDefault="00E8369C" w:rsidP="00E5419D">
      <w:pPr>
        <w:kinsoku w:val="0"/>
        <w:overflowPunct w:val="0"/>
        <w:autoSpaceDE w:val="0"/>
        <w:autoSpaceDN w:val="0"/>
        <w:adjustRightInd w:val="0"/>
        <w:spacing w:before="64" w:after="0" w:line="297" w:lineRule="auto"/>
        <w:ind w:left="360" w:hanging="360"/>
        <w:rPr>
          <w:rFonts w:asciiTheme="majorHAnsi" w:hAnsiTheme="majorHAnsi" w:cs="Arial"/>
          <w:spacing w:val="-6"/>
          <w:kern w:val="0"/>
        </w:rPr>
      </w:pPr>
    </w:p>
    <w:p w14:paraId="5EFF3F50" w14:textId="084CF77F" w:rsidR="002838F8" w:rsidRPr="00791844" w:rsidRDefault="00791844" w:rsidP="002C19E1">
      <w:pPr>
        <w:kinsoku w:val="0"/>
        <w:overflowPunct w:val="0"/>
        <w:autoSpaceDE w:val="0"/>
        <w:autoSpaceDN w:val="0"/>
        <w:adjustRightInd w:val="0"/>
        <w:spacing w:before="64" w:after="0" w:line="240" w:lineRule="auto"/>
        <w:ind w:left="360" w:hanging="360"/>
        <w:rPr>
          <w:rFonts w:asciiTheme="majorHAnsi" w:hAnsiTheme="majorHAnsi" w:cs="Arial"/>
          <w:spacing w:val="-4"/>
          <w:kern w:val="0"/>
        </w:rPr>
      </w:pPr>
      <w:r>
        <w:rPr>
          <w:rFonts w:asciiTheme="majorHAnsi" w:hAnsiTheme="majorHAnsi" w:cs="Arial"/>
          <w:spacing w:val="-4"/>
          <w:kern w:val="0"/>
        </w:rPr>
        <w:t>5</w:t>
      </w:r>
      <w:r w:rsidR="002C19E1">
        <w:rPr>
          <w:rFonts w:asciiTheme="majorHAnsi" w:hAnsiTheme="majorHAnsi" w:cs="Arial"/>
          <w:spacing w:val="-4"/>
          <w:kern w:val="0"/>
        </w:rPr>
        <w:t>5</w:t>
      </w:r>
      <w:r>
        <w:rPr>
          <w:rFonts w:asciiTheme="majorHAnsi" w:hAnsiTheme="majorHAnsi" w:cs="Arial"/>
          <w:spacing w:val="-4"/>
          <w:kern w:val="0"/>
        </w:rPr>
        <w:t xml:space="preserve">. </w:t>
      </w:r>
      <w:r w:rsidR="002838F8" w:rsidRPr="00791844">
        <w:rPr>
          <w:rFonts w:asciiTheme="majorHAnsi" w:hAnsiTheme="majorHAnsi" w:cs="Arial"/>
          <w:spacing w:val="-4"/>
          <w:kern w:val="0"/>
        </w:rPr>
        <w:t>Will</w:t>
      </w:r>
      <w:r w:rsidR="002838F8" w:rsidRPr="00791844">
        <w:rPr>
          <w:rFonts w:asciiTheme="majorHAnsi" w:hAnsiTheme="majorHAnsi" w:cs="Arial"/>
          <w:spacing w:val="-9"/>
          <w:kern w:val="0"/>
        </w:rPr>
        <w:t xml:space="preserve"> </w:t>
      </w:r>
      <w:r w:rsidR="002838F8" w:rsidRPr="00791844">
        <w:rPr>
          <w:rFonts w:asciiTheme="majorHAnsi" w:hAnsiTheme="majorHAnsi" w:cs="Arial"/>
          <w:spacing w:val="-4"/>
          <w:kern w:val="0"/>
        </w:rPr>
        <w:t>certified</w:t>
      </w:r>
      <w:r w:rsidR="002838F8" w:rsidRPr="00791844">
        <w:rPr>
          <w:rFonts w:asciiTheme="majorHAnsi" w:hAnsiTheme="majorHAnsi" w:cs="Arial"/>
          <w:spacing w:val="-9"/>
          <w:kern w:val="0"/>
        </w:rPr>
        <w:t xml:space="preserve"> </w:t>
      </w:r>
      <w:r w:rsidR="002838F8" w:rsidRPr="00791844">
        <w:rPr>
          <w:rFonts w:asciiTheme="majorHAnsi" w:hAnsiTheme="majorHAnsi" w:cs="Arial"/>
          <w:spacing w:val="-4"/>
          <w:kern w:val="0"/>
        </w:rPr>
        <w:t>teachers</w:t>
      </w:r>
      <w:r w:rsidR="002838F8" w:rsidRPr="00791844">
        <w:rPr>
          <w:rFonts w:asciiTheme="majorHAnsi" w:hAnsiTheme="majorHAnsi" w:cs="Arial"/>
          <w:spacing w:val="-9"/>
          <w:kern w:val="0"/>
        </w:rPr>
        <w:t xml:space="preserve"> </w:t>
      </w:r>
      <w:r w:rsidR="002838F8" w:rsidRPr="00791844">
        <w:rPr>
          <w:rFonts w:asciiTheme="majorHAnsi" w:hAnsiTheme="majorHAnsi" w:cs="Arial"/>
          <w:spacing w:val="-4"/>
          <w:kern w:val="0"/>
        </w:rPr>
        <w:t>be</w:t>
      </w:r>
      <w:r w:rsidR="002838F8" w:rsidRPr="00791844">
        <w:rPr>
          <w:rFonts w:asciiTheme="majorHAnsi" w:hAnsiTheme="majorHAnsi" w:cs="Arial"/>
          <w:spacing w:val="-9"/>
          <w:kern w:val="0"/>
        </w:rPr>
        <w:t xml:space="preserve"> </w:t>
      </w:r>
      <w:r w:rsidR="002838F8" w:rsidRPr="00791844">
        <w:rPr>
          <w:rFonts w:asciiTheme="majorHAnsi" w:hAnsiTheme="majorHAnsi" w:cs="Arial"/>
          <w:spacing w:val="-4"/>
          <w:kern w:val="0"/>
        </w:rPr>
        <w:t>used</w:t>
      </w:r>
      <w:r w:rsidR="002838F8" w:rsidRPr="00791844">
        <w:rPr>
          <w:rFonts w:asciiTheme="majorHAnsi" w:hAnsiTheme="majorHAnsi" w:cs="Arial"/>
          <w:spacing w:val="-9"/>
          <w:kern w:val="0"/>
        </w:rPr>
        <w:t xml:space="preserve"> </w:t>
      </w:r>
      <w:r w:rsidR="002838F8" w:rsidRPr="00791844">
        <w:rPr>
          <w:rFonts w:asciiTheme="majorHAnsi" w:hAnsiTheme="majorHAnsi" w:cs="Arial"/>
          <w:spacing w:val="-4"/>
          <w:kern w:val="0"/>
        </w:rPr>
        <w:t>to</w:t>
      </w:r>
      <w:r w:rsidR="002838F8" w:rsidRPr="00791844">
        <w:rPr>
          <w:rFonts w:asciiTheme="majorHAnsi" w:hAnsiTheme="majorHAnsi" w:cs="Arial"/>
          <w:spacing w:val="-9"/>
          <w:kern w:val="0"/>
        </w:rPr>
        <w:t xml:space="preserve"> </w:t>
      </w:r>
      <w:r w:rsidR="002838F8" w:rsidRPr="00791844">
        <w:rPr>
          <w:rFonts w:asciiTheme="majorHAnsi" w:hAnsiTheme="majorHAnsi" w:cs="Arial"/>
          <w:spacing w:val="-4"/>
          <w:kern w:val="0"/>
        </w:rPr>
        <w:t>support</w:t>
      </w:r>
      <w:r w:rsidR="002838F8" w:rsidRPr="00791844">
        <w:rPr>
          <w:rFonts w:asciiTheme="majorHAnsi" w:hAnsiTheme="majorHAnsi" w:cs="Arial"/>
          <w:spacing w:val="-9"/>
          <w:kern w:val="0"/>
        </w:rPr>
        <w:t xml:space="preserve"> </w:t>
      </w:r>
      <w:r w:rsidR="002838F8" w:rsidRPr="00791844">
        <w:rPr>
          <w:rFonts w:asciiTheme="majorHAnsi" w:hAnsiTheme="majorHAnsi" w:cs="Arial"/>
          <w:spacing w:val="-4"/>
          <w:kern w:val="0"/>
        </w:rPr>
        <w:t>learning</w:t>
      </w:r>
      <w:r w:rsidR="002838F8" w:rsidRPr="00791844">
        <w:rPr>
          <w:rFonts w:asciiTheme="majorHAnsi" w:hAnsiTheme="majorHAnsi" w:cs="Arial"/>
          <w:spacing w:val="-9"/>
          <w:kern w:val="0"/>
        </w:rPr>
        <w:t xml:space="preserve"> </w:t>
      </w:r>
      <w:r w:rsidR="002838F8" w:rsidRPr="00791844">
        <w:rPr>
          <w:rFonts w:asciiTheme="majorHAnsi" w:hAnsiTheme="majorHAnsi" w:cs="Arial"/>
          <w:spacing w:val="-4"/>
          <w:kern w:val="0"/>
        </w:rPr>
        <w:t>acceleration?</w:t>
      </w:r>
      <w:r w:rsidR="002C19E1">
        <w:rPr>
          <w:rFonts w:asciiTheme="majorHAnsi" w:hAnsiTheme="majorHAnsi" w:cs="Arial"/>
          <w:spacing w:val="-4"/>
          <w:kern w:val="0"/>
        </w:rPr>
        <w:t xml:space="preserve"> If yes, please describe </w:t>
      </w:r>
      <w:r w:rsidR="002C19E1" w:rsidRPr="002C19E1">
        <w:rPr>
          <w:rFonts w:asciiTheme="majorHAnsi" w:hAnsiTheme="majorHAnsi" w:cs="Arial"/>
          <w:b/>
          <w:bCs/>
          <w:spacing w:val="-4"/>
          <w:kern w:val="0"/>
          <w:sz w:val="20"/>
          <w:szCs w:val="20"/>
        </w:rPr>
        <w:t>(limit 100 words)</w:t>
      </w:r>
      <w:r w:rsidR="002C19E1">
        <w:rPr>
          <w:rFonts w:asciiTheme="majorHAnsi" w:hAnsiTheme="majorHAnsi" w:cs="Arial"/>
          <w:spacing w:val="-4"/>
          <w:kern w:val="0"/>
        </w:rPr>
        <w:t xml:space="preserve">. If no, Please describe your plan for staffing the program. </w:t>
      </w:r>
      <w:r w:rsidR="002C19E1" w:rsidRPr="002C19E1">
        <w:rPr>
          <w:rFonts w:asciiTheme="majorHAnsi" w:hAnsiTheme="majorHAnsi" w:cs="Arial"/>
          <w:b/>
          <w:bCs/>
          <w:spacing w:val="-4"/>
          <w:kern w:val="0"/>
          <w:sz w:val="20"/>
          <w:szCs w:val="20"/>
        </w:rPr>
        <w:t>( Limit 100 words)</w:t>
      </w:r>
      <w:r w:rsidR="002C19E1">
        <w:rPr>
          <w:rFonts w:asciiTheme="majorHAnsi" w:hAnsiTheme="majorHAnsi" w:cs="Arial"/>
          <w:spacing w:val="-4"/>
          <w:kern w:val="0"/>
        </w:rPr>
        <w:t xml:space="preserve"> </w:t>
      </w:r>
    </w:p>
    <w:p w14:paraId="3CB4E52C" w14:textId="227D3169" w:rsidR="002838F8" w:rsidRPr="00736AD3" w:rsidRDefault="00B03A9F" w:rsidP="00E5419D">
      <w:pPr>
        <w:kinsoku w:val="0"/>
        <w:overflowPunct w:val="0"/>
        <w:autoSpaceDE w:val="0"/>
        <w:autoSpaceDN w:val="0"/>
        <w:adjustRightInd w:val="0"/>
        <w:spacing w:before="64" w:after="0" w:line="240" w:lineRule="auto"/>
        <w:ind w:left="360" w:hanging="360"/>
        <w:rPr>
          <w:rFonts w:asciiTheme="majorHAnsi" w:hAnsiTheme="majorHAnsi" w:cs="Arial"/>
          <w:kern w:val="0"/>
        </w:rPr>
      </w:pPr>
      <w:r>
        <w:rPr>
          <w:rFonts w:asciiTheme="majorHAnsi" w:hAnsiTheme="majorHAnsi" w:cs="Arial"/>
          <w:kern w:val="0"/>
        </w:rPr>
        <w:tab/>
      </w:r>
      <w:r>
        <w:rPr>
          <w:rFonts w:asciiTheme="majorHAnsi" w:hAnsiTheme="majorHAnsi" w:cs="Arial"/>
          <w:kern w:val="0"/>
        </w:rPr>
        <w:fldChar w:fldCharType="begin">
          <w:ffData>
            <w:name w:val="Text19"/>
            <w:enabled/>
            <w:calcOnExit w:val="0"/>
            <w:textInput/>
          </w:ffData>
        </w:fldChar>
      </w:r>
      <w:bookmarkStart w:id="102" w:name="Text19"/>
      <w:r>
        <w:rPr>
          <w:rFonts w:asciiTheme="majorHAnsi" w:hAnsiTheme="majorHAnsi" w:cs="Arial"/>
          <w:kern w:val="0"/>
        </w:rPr>
        <w:instrText xml:space="preserve"> FORMTEXT </w:instrText>
      </w:r>
      <w:r>
        <w:rPr>
          <w:rFonts w:asciiTheme="majorHAnsi" w:hAnsiTheme="majorHAnsi" w:cs="Arial"/>
          <w:kern w:val="0"/>
        </w:rPr>
      </w:r>
      <w:r>
        <w:rPr>
          <w:rFonts w:asciiTheme="majorHAnsi" w:hAnsiTheme="majorHAnsi" w:cs="Arial"/>
          <w:kern w:val="0"/>
        </w:rPr>
        <w:fldChar w:fldCharType="separate"/>
      </w:r>
      <w:r>
        <w:rPr>
          <w:rFonts w:asciiTheme="majorHAnsi" w:hAnsiTheme="majorHAnsi" w:cs="Arial"/>
          <w:noProof/>
          <w:kern w:val="0"/>
        </w:rPr>
        <w:t> </w:t>
      </w:r>
      <w:r>
        <w:rPr>
          <w:rFonts w:asciiTheme="majorHAnsi" w:hAnsiTheme="majorHAnsi" w:cs="Arial"/>
          <w:noProof/>
          <w:kern w:val="0"/>
        </w:rPr>
        <w:t> </w:t>
      </w:r>
      <w:r>
        <w:rPr>
          <w:rFonts w:asciiTheme="majorHAnsi" w:hAnsiTheme="majorHAnsi" w:cs="Arial"/>
          <w:noProof/>
          <w:kern w:val="0"/>
        </w:rPr>
        <w:t> </w:t>
      </w:r>
      <w:r>
        <w:rPr>
          <w:rFonts w:asciiTheme="majorHAnsi" w:hAnsiTheme="majorHAnsi" w:cs="Arial"/>
          <w:noProof/>
          <w:kern w:val="0"/>
        </w:rPr>
        <w:t> </w:t>
      </w:r>
      <w:r>
        <w:rPr>
          <w:rFonts w:asciiTheme="majorHAnsi" w:hAnsiTheme="majorHAnsi" w:cs="Arial"/>
          <w:noProof/>
          <w:kern w:val="0"/>
        </w:rPr>
        <w:t> </w:t>
      </w:r>
      <w:r>
        <w:rPr>
          <w:rFonts w:asciiTheme="majorHAnsi" w:hAnsiTheme="majorHAnsi" w:cs="Arial"/>
          <w:kern w:val="0"/>
        </w:rPr>
        <w:fldChar w:fldCharType="end"/>
      </w:r>
      <w:bookmarkEnd w:id="102"/>
    </w:p>
    <w:p w14:paraId="289C3FF6" w14:textId="77777777" w:rsidR="005A4269" w:rsidRDefault="005A4269" w:rsidP="00E5419D">
      <w:pPr>
        <w:kinsoku w:val="0"/>
        <w:overflowPunct w:val="0"/>
        <w:autoSpaceDE w:val="0"/>
        <w:autoSpaceDN w:val="0"/>
        <w:adjustRightInd w:val="0"/>
        <w:spacing w:before="64" w:after="0" w:line="240" w:lineRule="auto"/>
        <w:ind w:left="360" w:hanging="360"/>
        <w:rPr>
          <w:rFonts w:asciiTheme="majorHAnsi" w:hAnsiTheme="majorHAnsi" w:cs="Arial"/>
          <w:kern w:val="0"/>
        </w:rPr>
      </w:pPr>
    </w:p>
    <w:p w14:paraId="0A958F61" w14:textId="77777777" w:rsidR="00495E3F" w:rsidRDefault="00495E3F" w:rsidP="00E5419D">
      <w:pPr>
        <w:kinsoku w:val="0"/>
        <w:overflowPunct w:val="0"/>
        <w:autoSpaceDE w:val="0"/>
        <w:autoSpaceDN w:val="0"/>
        <w:adjustRightInd w:val="0"/>
        <w:spacing w:before="64" w:after="0" w:line="240" w:lineRule="auto"/>
        <w:ind w:left="360" w:hanging="360"/>
        <w:rPr>
          <w:rFonts w:asciiTheme="majorHAnsi" w:hAnsiTheme="majorHAnsi" w:cs="Arial"/>
          <w:kern w:val="0"/>
        </w:rPr>
      </w:pPr>
    </w:p>
    <w:p w14:paraId="6C22F810" w14:textId="77777777" w:rsidR="00495E3F" w:rsidRPr="00736AD3" w:rsidRDefault="00495E3F" w:rsidP="00E5419D">
      <w:pPr>
        <w:kinsoku w:val="0"/>
        <w:overflowPunct w:val="0"/>
        <w:autoSpaceDE w:val="0"/>
        <w:autoSpaceDN w:val="0"/>
        <w:adjustRightInd w:val="0"/>
        <w:spacing w:before="64" w:after="0" w:line="240" w:lineRule="auto"/>
        <w:ind w:left="360" w:hanging="360"/>
        <w:rPr>
          <w:rFonts w:asciiTheme="majorHAnsi" w:hAnsiTheme="majorHAnsi" w:cs="Arial"/>
          <w:kern w:val="0"/>
        </w:rPr>
      </w:pPr>
    </w:p>
    <w:p w14:paraId="1A1D24D6" w14:textId="77777777" w:rsidR="005A4269" w:rsidRPr="00736AD3" w:rsidRDefault="005A4269" w:rsidP="00E5419D">
      <w:pPr>
        <w:kinsoku w:val="0"/>
        <w:overflowPunct w:val="0"/>
        <w:autoSpaceDE w:val="0"/>
        <w:autoSpaceDN w:val="0"/>
        <w:adjustRightInd w:val="0"/>
        <w:spacing w:before="64" w:after="0" w:line="240" w:lineRule="auto"/>
        <w:ind w:left="360" w:hanging="360"/>
        <w:rPr>
          <w:rFonts w:asciiTheme="majorHAnsi" w:hAnsiTheme="majorHAnsi" w:cs="Arial"/>
          <w:kern w:val="0"/>
        </w:rPr>
      </w:pPr>
    </w:p>
    <w:p w14:paraId="01341DB3" w14:textId="7F1DC4DB" w:rsidR="005A4269" w:rsidRPr="002C19E1" w:rsidRDefault="002C19E1" w:rsidP="002C19E1">
      <w:pPr>
        <w:ind w:left="90"/>
        <w:rPr>
          <w:rFonts w:asciiTheme="majorHAnsi" w:hAnsiTheme="majorHAnsi" w:cs="ProximaNova-Semibold"/>
          <w:color w:val="000000"/>
          <w:kern w:val="0"/>
        </w:rPr>
      </w:pPr>
      <w:r>
        <w:rPr>
          <w:rFonts w:asciiTheme="majorHAnsi" w:hAnsiTheme="majorHAnsi" w:cs="ProximaNova-Semibold"/>
          <w:color w:val="000000"/>
          <w:kern w:val="0"/>
        </w:rPr>
        <w:t>56.</w:t>
      </w:r>
      <w:r w:rsidR="00791844" w:rsidRPr="002C19E1">
        <w:rPr>
          <w:rFonts w:asciiTheme="majorHAnsi" w:hAnsiTheme="majorHAnsi" w:cs="ProximaNova-Semibold"/>
          <w:color w:val="000000"/>
          <w:kern w:val="0"/>
        </w:rPr>
        <w:t xml:space="preserve"> </w:t>
      </w:r>
      <w:r w:rsidR="002838F8" w:rsidRPr="002C19E1">
        <w:rPr>
          <w:rFonts w:asciiTheme="majorHAnsi" w:hAnsiTheme="majorHAnsi" w:cs="ProximaNova-Semibold"/>
          <w:color w:val="000000"/>
          <w:kern w:val="0"/>
        </w:rPr>
        <w:t>Describe the training and supports that are provided for staff.</w:t>
      </w:r>
      <w:r>
        <w:rPr>
          <w:rFonts w:asciiTheme="majorHAnsi" w:hAnsiTheme="majorHAnsi" w:cs="ProximaNova-Semibold"/>
          <w:color w:val="000000"/>
          <w:kern w:val="0"/>
        </w:rPr>
        <w:t xml:space="preserve"> </w:t>
      </w:r>
      <w:r w:rsidRPr="002C19E1">
        <w:rPr>
          <w:rFonts w:asciiTheme="majorHAnsi" w:hAnsiTheme="majorHAnsi" w:cs="ProximaNova-Semibold"/>
          <w:b/>
          <w:bCs/>
          <w:color w:val="000000"/>
          <w:kern w:val="0"/>
          <w:sz w:val="20"/>
          <w:szCs w:val="20"/>
        </w:rPr>
        <w:t>(Limit 200 words)</w:t>
      </w:r>
    </w:p>
    <w:p w14:paraId="60172F56" w14:textId="317DF47B" w:rsidR="005A4269" w:rsidRPr="00736AD3" w:rsidRDefault="00B03A9F" w:rsidP="00B03A9F">
      <w:pPr>
        <w:ind w:firstLine="90"/>
        <w:rPr>
          <w:rFonts w:asciiTheme="majorHAnsi" w:hAnsiTheme="majorHAnsi" w:cs="ProximaNova-Semibold"/>
          <w:b/>
          <w:bCs/>
          <w:color w:val="000000"/>
          <w:kern w:val="0"/>
        </w:rPr>
      </w:pPr>
      <w:r>
        <w:rPr>
          <w:rFonts w:asciiTheme="majorHAnsi" w:hAnsiTheme="majorHAnsi" w:cs="ProximaNova-Semibold"/>
          <w:b/>
          <w:bCs/>
          <w:color w:val="000000"/>
          <w:kern w:val="0"/>
        </w:rPr>
        <w:t xml:space="preserve">        </w:t>
      </w:r>
      <w:r>
        <w:rPr>
          <w:rFonts w:asciiTheme="majorHAnsi" w:hAnsiTheme="majorHAnsi" w:cs="ProximaNova-Semibold"/>
          <w:b/>
          <w:bCs/>
          <w:color w:val="000000"/>
          <w:kern w:val="0"/>
        </w:rPr>
        <w:fldChar w:fldCharType="begin">
          <w:ffData>
            <w:name w:val="Text18"/>
            <w:enabled/>
            <w:calcOnExit w:val="0"/>
            <w:textInput/>
          </w:ffData>
        </w:fldChar>
      </w:r>
      <w:bookmarkStart w:id="103" w:name="Text18"/>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103"/>
    </w:p>
    <w:p w14:paraId="348CB0D0" w14:textId="77777777" w:rsidR="002838F8" w:rsidRPr="00736AD3" w:rsidRDefault="002838F8" w:rsidP="002838F8">
      <w:pPr>
        <w:autoSpaceDE w:val="0"/>
        <w:autoSpaceDN w:val="0"/>
        <w:adjustRightInd w:val="0"/>
        <w:spacing w:after="0" w:line="240" w:lineRule="auto"/>
        <w:rPr>
          <w:rFonts w:asciiTheme="majorHAnsi" w:hAnsiTheme="majorHAnsi" w:cs="ProximaNova-Semibold"/>
          <w:color w:val="000000"/>
          <w:kern w:val="0"/>
        </w:rPr>
      </w:pPr>
    </w:p>
    <w:p w14:paraId="47444AF0" w14:textId="77777777" w:rsidR="005A4269" w:rsidRDefault="005A4269" w:rsidP="002838F8">
      <w:pPr>
        <w:rPr>
          <w:rFonts w:asciiTheme="majorHAnsi" w:hAnsiTheme="majorHAnsi" w:cs="ProximaNova-Semibold"/>
          <w:color w:val="000000"/>
          <w:kern w:val="0"/>
        </w:rPr>
      </w:pPr>
    </w:p>
    <w:p w14:paraId="3F963B01" w14:textId="77777777" w:rsidR="002464A2" w:rsidRDefault="002464A2" w:rsidP="002838F8">
      <w:pPr>
        <w:rPr>
          <w:rFonts w:asciiTheme="majorHAnsi" w:hAnsiTheme="majorHAnsi" w:cs="ProximaNova-Semibold"/>
          <w:b/>
          <w:bCs/>
          <w:color w:val="000000"/>
          <w:kern w:val="0"/>
        </w:rPr>
      </w:pPr>
    </w:p>
    <w:p w14:paraId="27F956DE" w14:textId="77777777" w:rsidR="009D20EC" w:rsidRPr="00736AD3" w:rsidRDefault="009D20EC" w:rsidP="002838F8">
      <w:pPr>
        <w:rPr>
          <w:rFonts w:asciiTheme="majorHAnsi" w:hAnsiTheme="majorHAnsi" w:cs="ProximaNova-Semibold"/>
          <w:b/>
          <w:bCs/>
          <w:color w:val="000000"/>
          <w:kern w:val="0"/>
        </w:rPr>
      </w:pPr>
    </w:p>
    <w:p w14:paraId="52ECC20D" w14:textId="0D2CA41C" w:rsidR="002838F8" w:rsidRPr="00791844" w:rsidRDefault="002C19E1" w:rsidP="00994871">
      <w:pPr>
        <w:ind w:left="360" w:hanging="270"/>
        <w:rPr>
          <w:rFonts w:asciiTheme="majorHAnsi" w:hAnsiTheme="majorHAnsi" w:cs="ProximaNova-Semibold"/>
          <w:color w:val="000000"/>
          <w:kern w:val="0"/>
        </w:rPr>
      </w:pPr>
      <w:r w:rsidRPr="00994871">
        <w:rPr>
          <w:rFonts w:asciiTheme="majorHAnsi" w:hAnsiTheme="majorHAnsi" w:cs="ProximaNova-Semibold"/>
          <w:color w:val="000000"/>
          <w:kern w:val="0"/>
        </w:rPr>
        <w:t>57</w:t>
      </w:r>
      <w:r w:rsidR="00791844">
        <w:rPr>
          <w:rFonts w:asciiTheme="majorHAnsi" w:hAnsiTheme="majorHAnsi" w:cs="ProximaNova-Semibold"/>
          <w:b/>
          <w:bCs/>
          <w:color w:val="000000"/>
          <w:kern w:val="0"/>
        </w:rPr>
        <w:t>.</w:t>
      </w:r>
      <w:r>
        <w:rPr>
          <w:rFonts w:asciiTheme="majorHAnsi" w:hAnsiTheme="majorHAnsi" w:cs="ProximaNova-Semibold"/>
          <w:b/>
          <w:bCs/>
          <w:color w:val="000000"/>
          <w:kern w:val="0"/>
        </w:rPr>
        <w:t xml:space="preserve"> </w:t>
      </w:r>
      <w:r w:rsidR="002838F8" w:rsidRPr="00791844">
        <w:rPr>
          <w:rFonts w:asciiTheme="majorHAnsi" w:hAnsiTheme="majorHAnsi" w:cs="ProximaNova-Semibold"/>
          <w:color w:val="000000"/>
          <w:kern w:val="0"/>
        </w:rPr>
        <w:t>We encourage collaborating with schools and developing strong school-community partnerships. Please provide a description of how your organization partners with schools to identify and meet youth needs and/or how you will develop and strengthen school partnerships.</w:t>
      </w:r>
      <w:r w:rsidR="00791844">
        <w:rPr>
          <w:rFonts w:asciiTheme="majorHAnsi" w:hAnsiTheme="majorHAnsi" w:cs="ProximaNova-Semibold"/>
          <w:color w:val="000000"/>
          <w:kern w:val="0"/>
        </w:rPr>
        <w:t xml:space="preserve"> </w:t>
      </w:r>
      <w:r w:rsidR="00791844" w:rsidRPr="002C19E1">
        <w:rPr>
          <w:rFonts w:asciiTheme="majorHAnsi" w:hAnsiTheme="majorHAnsi" w:cs="ProximaNova-Semibold"/>
          <w:b/>
          <w:bCs/>
          <w:color w:val="000000"/>
          <w:kern w:val="0"/>
          <w:sz w:val="20"/>
          <w:szCs w:val="20"/>
        </w:rPr>
        <w:t xml:space="preserve">(Limit </w:t>
      </w:r>
      <w:r>
        <w:rPr>
          <w:rFonts w:asciiTheme="majorHAnsi" w:hAnsiTheme="majorHAnsi" w:cs="ProximaNova-Semibold"/>
          <w:b/>
          <w:bCs/>
          <w:color w:val="000000"/>
          <w:kern w:val="0"/>
          <w:sz w:val="20"/>
          <w:szCs w:val="20"/>
        </w:rPr>
        <w:t>2</w:t>
      </w:r>
      <w:r w:rsidR="00791844" w:rsidRPr="002C19E1">
        <w:rPr>
          <w:rFonts w:asciiTheme="majorHAnsi" w:hAnsiTheme="majorHAnsi" w:cs="ProximaNova-Semibold"/>
          <w:b/>
          <w:bCs/>
          <w:color w:val="000000"/>
          <w:kern w:val="0"/>
          <w:sz w:val="20"/>
          <w:szCs w:val="20"/>
        </w:rPr>
        <w:t>00 words)</w:t>
      </w:r>
      <w:r w:rsidR="00791844">
        <w:rPr>
          <w:rFonts w:asciiTheme="majorHAnsi" w:hAnsiTheme="majorHAnsi" w:cs="ProximaNova-Semibold"/>
          <w:color w:val="000000"/>
          <w:kern w:val="0"/>
        </w:rPr>
        <w:t xml:space="preserve"> </w:t>
      </w:r>
    </w:p>
    <w:p w14:paraId="1755B846" w14:textId="34B12F84" w:rsidR="00275CD6" w:rsidRPr="00736AD3" w:rsidRDefault="00B03A9F" w:rsidP="00994871">
      <w:pPr>
        <w:autoSpaceDE w:val="0"/>
        <w:autoSpaceDN w:val="0"/>
        <w:adjustRightInd w:val="0"/>
        <w:spacing w:after="0" w:line="240" w:lineRule="auto"/>
        <w:ind w:hanging="270"/>
        <w:rPr>
          <w:rFonts w:asciiTheme="majorHAnsi" w:hAnsiTheme="majorHAnsi" w:cs="ProximaNova-Semibold"/>
          <w:color w:val="000000"/>
          <w:kern w:val="0"/>
        </w:rPr>
      </w:pPr>
      <w:r>
        <w:rPr>
          <w:rFonts w:asciiTheme="majorHAnsi" w:hAnsiTheme="majorHAnsi" w:cs="ProximaNova-Semibold"/>
          <w:color w:val="000000"/>
          <w:kern w:val="0"/>
        </w:rPr>
        <w:tab/>
        <w:t xml:space="preserve">         </w:t>
      </w:r>
      <w:r>
        <w:rPr>
          <w:rFonts w:asciiTheme="majorHAnsi" w:hAnsiTheme="majorHAnsi" w:cs="ProximaNova-Semibold"/>
          <w:color w:val="000000"/>
          <w:kern w:val="0"/>
        </w:rPr>
        <w:fldChar w:fldCharType="begin">
          <w:ffData>
            <w:name w:val="Text17"/>
            <w:enabled/>
            <w:calcOnExit w:val="0"/>
            <w:textInput/>
          </w:ffData>
        </w:fldChar>
      </w:r>
      <w:bookmarkStart w:id="104" w:name="Text17"/>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104"/>
    </w:p>
    <w:p w14:paraId="23CAB110" w14:textId="77777777" w:rsidR="009B57F6" w:rsidRPr="00736AD3" w:rsidRDefault="009B57F6" w:rsidP="00994871">
      <w:pPr>
        <w:autoSpaceDE w:val="0"/>
        <w:autoSpaceDN w:val="0"/>
        <w:adjustRightInd w:val="0"/>
        <w:spacing w:after="0" w:line="240" w:lineRule="auto"/>
        <w:ind w:hanging="270"/>
        <w:rPr>
          <w:rFonts w:asciiTheme="majorHAnsi" w:hAnsiTheme="majorHAnsi" w:cs="ProximaNova-Semibold"/>
          <w:color w:val="000000"/>
          <w:kern w:val="0"/>
        </w:rPr>
      </w:pPr>
    </w:p>
    <w:p w14:paraId="4E8B030F" w14:textId="77777777" w:rsidR="00275CD6" w:rsidRPr="00736AD3" w:rsidRDefault="00275CD6" w:rsidP="00994871">
      <w:pPr>
        <w:autoSpaceDE w:val="0"/>
        <w:autoSpaceDN w:val="0"/>
        <w:adjustRightInd w:val="0"/>
        <w:spacing w:after="0" w:line="240" w:lineRule="auto"/>
        <w:ind w:hanging="270"/>
        <w:rPr>
          <w:rFonts w:asciiTheme="majorHAnsi" w:hAnsiTheme="majorHAnsi" w:cs="ProximaNova-Semibold"/>
          <w:color w:val="000000"/>
          <w:kern w:val="0"/>
        </w:rPr>
      </w:pPr>
    </w:p>
    <w:p w14:paraId="4601480A" w14:textId="77777777" w:rsidR="00275CD6" w:rsidRPr="00736AD3" w:rsidRDefault="00275CD6" w:rsidP="00994871">
      <w:pPr>
        <w:autoSpaceDE w:val="0"/>
        <w:autoSpaceDN w:val="0"/>
        <w:adjustRightInd w:val="0"/>
        <w:spacing w:after="0" w:line="240" w:lineRule="auto"/>
        <w:ind w:hanging="270"/>
        <w:rPr>
          <w:rFonts w:asciiTheme="majorHAnsi" w:hAnsiTheme="majorHAnsi" w:cs="ProximaNova-Semibold"/>
          <w:color w:val="000000"/>
          <w:kern w:val="0"/>
        </w:rPr>
      </w:pPr>
    </w:p>
    <w:p w14:paraId="130EC598" w14:textId="478D2762" w:rsidR="002838F8" w:rsidRPr="00791844" w:rsidRDefault="00791844" w:rsidP="00994871">
      <w:pPr>
        <w:ind w:left="360" w:hanging="270"/>
        <w:rPr>
          <w:rFonts w:asciiTheme="majorHAnsi" w:hAnsiTheme="majorHAnsi" w:cs="ProximaNova-Semibold"/>
          <w:b/>
          <w:bCs/>
          <w:color w:val="000000"/>
          <w:kern w:val="0"/>
        </w:rPr>
      </w:pPr>
      <w:r w:rsidRPr="00994871">
        <w:rPr>
          <w:rFonts w:asciiTheme="majorHAnsi" w:hAnsiTheme="majorHAnsi" w:cs="ProximaNova-Semibold"/>
          <w:color w:val="000000"/>
          <w:kern w:val="0"/>
        </w:rPr>
        <w:t>5</w:t>
      </w:r>
      <w:r w:rsidR="002C19E1" w:rsidRPr="00994871">
        <w:rPr>
          <w:rFonts w:asciiTheme="majorHAnsi" w:hAnsiTheme="majorHAnsi" w:cs="ProximaNova-Semibold"/>
          <w:color w:val="000000"/>
          <w:kern w:val="0"/>
        </w:rPr>
        <w:t>8</w:t>
      </w:r>
      <w:r w:rsidRPr="00994871">
        <w:rPr>
          <w:rFonts w:asciiTheme="majorHAnsi" w:hAnsiTheme="majorHAnsi" w:cs="ProximaNova-Semibold"/>
          <w:color w:val="000000"/>
          <w:kern w:val="0"/>
        </w:rPr>
        <w:t>.</w:t>
      </w:r>
      <w:r w:rsidR="002C19E1">
        <w:rPr>
          <w:rFonts w:asciiTheme="majorHAnsi" w:hAnsiTheme="majorHAnsi" w:cs="ProximaNova-Semibold"/>
          <w:b/>
          <w:bCs/>
          <w:color w:val="000000"/>
          <w:kern w:val="0"/>
        </w:rPr>
        <w:t xml:space="preserve"> </w:t>
      </w:r>
      <w:r w:rsidR="00275CD6" w:rsidRPr="00791844">
        <w:rPr>
          <w:rFonts w:asciiTheme="majorHAnsi" w:hAnsiTheme="majorHAnsi" w:cs="ProximaNova-Semibold"/>
          <w:color w:val="000000"/>
          <w:kern w:val="0"/>
        </w:rPr>
        <w:t>Please list any partner organizations that are working with you and identify what support they will provide.</w:t>
      </w:r>
      <w:r>
        <w:rPr>
          <w:rFonts w:asciiTheme="majorHAnsi" w:hAnsiTheme="majorHAnsi" w:cs="ProximaNova-Semibold"/>
          <w:color w:val="000000"/>
          <w:kern w:val="0"/>
        </w:rPr>
        <w:t xml:space="preserve"> </w:t>
      </w:r>
      <w:r w:rsidRPr="002C19E1">
        <w:rPr>
          <w:rFonts w:asciiTheme="majorHAnsi" w:hAnsiTheme="majorHAnsi" w:cs="ProximaNova-Semibold"/>
          <w:b/>
          <w:bCs/>
          <w:color w:val="000000"/>
          <w:kern w:val="0"/>
          <w:sz w:val="20"/>
          <w:szCs w:val="20"/>
        </w:rPr>
        <w:t xml:space="preserve">(Limit </w:t>
      </w:r>
      <w:r w:rsidR="002C19E1">
        <w:rPr>
          <w:rFonts w:asciiTheme="majorHAnsi" w:hAnsiTheme="majorHAnsi" w:cs="ProximaNova-Semibold"/>
          <w:b/>
          <w:bCs/>
          <w:color w:val="000000"/>
          <w:kern w:val="0"/>
          <w:sz w:val="20"/>
          <w:szCs w:val="20"/>
        </w:rPr>
        <w:t>2</w:t>
      </w:r>
      <w:r w:rsidRPr="002C19E1">
        <w:rPr>
          <w:rFonts w:asciiTheme="majorHAnsi" w:hAnsiTheme="majorHAnsi" w:cs="ProximaNova-Semibold"/>
          <w:b/>
          <w:bCs/>
          <w:color w:val="000000"/>
          <w:kern w:val="0"/>
          <w:sz w:val="20"/>
          <w:szCs w:val="20"/>
        </w:rPr>
        <w:t>00 words)</w:t>
      </w:r>
      <w:r>
        <w:rPr>
          <w:rFonts w:asciiTheme="majorHAnsi" w:hAnsiTheme="majorHAnsi" w:cs="ProximaNova-Semibold"/>
          <w:color w:val="000000"/>
          <w:kern w:val="0"/>
        </w:rPr>
        <w:t xml:space="preserve"> </w:t>
      </w:r>
    </w:p>
    <w:p w14:paraId="472D6392" w14:textId="5A1E9FE7" w:rsidR="00860B49" w:rsidRPr="00B03A9F" w:rsidRDefault="007B6271" w:rsidP="00B03A9F">
      <w:pPr>
        <w:kinsoku w:val="0"/>
        <w:overflowPunct w:val="0"/>
        <w:autoSpaceDE w:val="0"/>
        <w:autoSpaceDN w:val="0"/>
        <w:adjustRightInd w:val="0"/>
        <w:spacing w:before="99" w:after="0" w:line="240" w:lineRule="auto"/>
        <w:ind w:left="39" w:firstLine="321"/>
        <w:rPr>
          <w:rFonts w:asciiTheme="majorHAnsi" w:hAnsiTheme="majorHAnsi" w:cs="Arial"/>
          <w:b/>
          <w:bCs/>
          <w:kern w:val="0"/>
        </w:rPr>
      </w:pPr>
      <w:r w:rsidRPr="00B03A9F">
        <w:rPr>
          <w:rFonts w:asciiTheme="majorHAnsi" w:hAnsiTheme="majorHAnsi" w:cs="Arial"/>
          <w:b/>
          <w:bCs/>
          <w:kern w:val="0"/>
        </w:rPr>
        <w:fldChar w:fldCharType="begin">
          <w:ffData>
            <w:name w:val="Text16"/>
            <w:enabled/>
            <w:calcOnExit w:val="0"/>
            <w:textInput/>
          </w:ffData>
        </w:fldChar>
      </w:r>
      <w:bookmarkStart w:id="105" w:name="Text16"/>
      <w:r w:rsidRPr="00B03A9F">
        <w:rPr>
          <w:rFonts w:asciiTheme="majorHAnsi" w:hAnsiTheme="majorHAnsi" w:cs="Arial"/>
          <w:b/>
          <w:bCs/>
          <w:kern w:val="0"/>
        </w:rPr>
        <w:instrText xml:space="preserve"> FORMTEXT </w:instrText>
      </w:r>
      <w:r w:rsidRPr="00B03A9F">
        <w:rPr>
          <w:rFonts w:asciiTheme="majorHAnsi" w:hAnsiTheme="majorHAnsi" w:cs="Arial"/>
          <w:b/>
          <w:bCs/>
          <w:kern w:val="0"/>
        </w:rPr>
      </w:r>
      <w:r w:rsidRPr="00B03A9F">
        <w:rPr>
          <w:rFonts w:asciiTheme="majorHAnsi" w:hAnsiTheme="majorHAnsi" w:cs="Arial"/>
          <w:b/>
          <w:bCs/>
          <w:kern w:val="0"/>
        </w:rPr>
        <w:fldChar w:fldCharType="separate"/>
      </w:r>
      <w:r w:rsidRPr="00B03A9F">
        <w:rPr>
          <w:rFonts w:asciiTheme="majorHAnsi" w:hAnsiTheme="majorHAnsi" w:cs="Arial"/>
          <w:b/>
          <w:bCs/>
          <w:noProof/>
          <w:kern w:val="0"/>
        </w:rPr>
        <w:t> </w:t>
      </w:r>
      <w:r w:rsidRPr="00B03A9F">
        <w:rPr>
          <w:rFonts w:asciiTheme="majorHAnsi" w:hAnsiTheme="majorHAnsi" w:cs="Arial"/>
          <w:b/>
          <w:bCs/>
          <w:noProof/>
          <w:kern w:val="0"/>
        </w:rPr>
        <w:t> </w:t>
      </w:r>
      <w:r w:rsidRPr="00B03A9F">
        <w:rPr>
          <w:rFonts w:asciiTheme="majorHAnsi" w:hAnsiTheme="majorHAnsi" w:cs="Arial"/>
          <w:b/>
          <w:bCs/>
          <w:noProof/>
          <w:kern w:val="0"/>
        </w:rPr>
        <w:t> </w:t>
      </w:r>
      <w:r w:rsidRPr="00B03A9F">
        <w:rPr>
          <w:rFonts w:asciiTheme="majorHAnsi" w:hAnsiTheme="majorHAnsi" w:cs="Arial"/>
          <w:b/>
          <w:bCs/>
          <w:noProof/>
          <w:kern w:val="0"/>
        </w:rPr>
        <w:t> </w:t>
      </w:r>
      <w:r w:rsidRPr="00B03A9F">
        <w:rPr>
          <w:rFonts w:asciiTheme="majorHAnsi" w:hAnsiTheme="majorHAnsi" w:cs="Arial"/>
          <w:b/>
          <w:bCs/>
          <w:noProof/>
          <w:kern w:val="0"/>
        </w:rPr>
        <w:t> </w:t>
      </w:r>
      <w:r w:rsidRPr="00B03A9F">
        <w:rPr>
          <w:rFonts w:asciiTheme="majorHAnsi" w:hAnsiTheme="majorHAnsi" w:cs="Arial"/>
          <w:b/>
          <w:bCs/>
          <w:kern w:val="0"/>
        </w:rPr>
        <w:fldChar w:fldCharType="end"/>
      </w:r>
      <w:bookmarkEnd w:id="105"/>
    </w:p>
    <w:p w14:paraId="524432DA" w14:textId="77777777" w:rsidR="009D20EC" w:rsidRDefault="009D20EC" w:rsidP="00306EF8">
      <w:pPr>
        <w:kinsoku w:val="0"/>
        <w:overflowPunct w:val="0"/>
        <w:autoSpaceDE w:val="0"/>
        <w:autoSpaceDN w:val="0"/>
        <w:adjustRightInd w:val="0"/>
        <w:spacing w:before="99" w:after="0" w:line="240" w:lineRule="auto"/>
        <w:ind w:left="39"/>
        <w:rPr>
          <w:rFonts w:asciiTheme="majorHAnsi" w:hAnsiTheme="majorHAnsi" w:cs="Arial"/>
          <w:b/>
          <w:bCs/>
          <w:kern w:val="0"/>
          <w:sz w:val="37"/>
          <w:szCs w:val="37"/>
        </w:rPr>
      </w:pPr>
    </w:p>
    <w:p w14:paraId="7988CC6C" w14:textId="77777777" w:rsidR="009D20EC" w:rsidRDefault="009D20EC" w:rsidP="00306EF8">
      <w:pPr>
        <w:kinsoku w:val="0"/>
        <w:overflowPunct w:val="0"/>
        <w:autoSpaceDE w:val="0"/>
        <w:autoSpaceDN w:val="0"/>
        <w:adjustRightInd w:val="0"/>
        <w:spacing w:before="99" w:after="0" w:line="240" w:lineRule="auto"/>
        <w:ind w:left="39"/>
        <w:rPr>
          <w:rFonts w:asciiTheme="majorHAnsi" w:hAnsiTheme="majorHAnsi" w:cs="Arial"/>
          <w:b/>
          <w:bCs/>
          <w:kern w:val="0"/>
          <w:sz w:val="37"/>
          <w:szCs w:val="37"/>
        </w:rPr>
      </w:pPr>
    </w:p>
    <w:p w14:paraId="51924296" w14:textId="1D5FA6A5" w:rsidR="00306EF8" w:rsidRPr="00736AD3" w:rsidRDefault="00306EF8" w:rsidP="00306EF8">
      <w:pPr>
        <w:kinsoku w:val="0"/>
        <w:overflowPunct w:val="0"/>
        <w:autoSpaceDE w:val="0"/>
        <w:autoSpaceDN w:val="0"/>
        <w:adjustRightInd w:val="0"/>
        <w:spacing w:before="99" w:after="0" w:line="240" w:lineRule="auto"/>
        <w:ind w:left="39"/>
        <w:rPr>
          <w:rFonts w:asciiTheme="majorHAnsi" w:hAnsiTheme="majorHAnsi" w:cs="Arial"/>
          <w:b/>
          <w:bCs/>
          <w:kern w:val="0"/>
          <w:sz w:val="28"/>
          <w:szCs w:val="28"/>
        </w:rPr>
      </w:pPr>
      <w:r w:rsidRPr="00736AD3">
        <w:rPr>
          <w:rFonts w:asciiTheme="majorHAnsi" w:hAnsiTheme="majorHAnsi" w:cs="Arial"/>
          <w:b/>
          <w:bCs/>
          <w:kern w:val="0"/>
          <w:sz w:val="28"/>
          <w:szCs w:val="28"/>
        </w:rPr>
        <w:t>Outcomes</w:t>
      </w:r>
      <w:r w:rsidRPr="00736AD3">
        <w:rPr>
          <w:rFonts w:asciiTheme="majorHAnsi" w:hAnsiTheme="majorHAnsi" w:cs="Arial"/>
          <w:b/>
          <w:bCs/>
          <w:spacing w:val="-12"/>
          <w:kern w:val="0"/>
          <w:sz w:val="28"/>
          <w:szCs w:val="28"/>
        </w:rPr>
        <w:t xml:space="preserve"> </w:t>
      </w:r>
      <w:r w:rsidRPr="00736AD3">
        <w:rPr>
          <w:rFonts w:asciiTheme="majorHAnsi" w:hAnsiTheme="majorHAnsi" w:cs="Arial"/>
          <w:b/>
          <w:bCs/>
          <w:kern w:val="0"/>
          <w:sz w:val="28"/>
          <w:szCs w:val="28"/>
        </w:rPr>
        <w:t>&amp;</w:t>
      </w:r>
      <w:r w:rsidRPr="00736AD3">
        <w:rPr>
          <w:rFonts w:asciiTheme="majorHAnsi" w:hAnsiTheme="majorHAnsi" w:cs="Arial"/>
          <w:b/>
          <w:bCs/>
          <w:spacing w:val="-12"/>
          <w:kern w:val="0"/>
          <w:sz w:val="28"/>
          <w:szCs w:val="28"/>
        </w:rPr>
        <w:t xml:space="preserve"> </w:t>
      </w:r>
      <w:r w:rsidRPr="00736AD3">
        <w:rPr>
          <w:rFonts w:asciiTheme="majorHAnsi" w:hAnsiTheme="majorHAnsi" w:cs="Arial"/>
          <w:b/>
          <w:bCs/>
          <w:kern w:val="0"/>
          <w:sz w:val="28"/>
          <w:szCs w:val="28"/>
        </w:rPr>
        <w:t>Evaluation</w:t>
      </w:r>
    </w:p>
    <w:p w14:paraId="73116867" w14:textId="77777777" w:rsidR="00306EF8" w:rsidRPr="00736AD3" w:rsidRDefault="00306EF8" w:rsidP="00306EF8">
      <w:pPr>
        <w:kinsoku w:val="0"/>
        <w:overflowPunct w:val="0"/>
        <w:autoSpaceDE w:val="0"/>
        <w:autoSpaceDN w:val="0"/>
        <w:adjustRightInd w:val="0"/>
        <w:spacing w:before="71" w:after="0" w:line="309" w:lineRule="auto"/>
        <w:ind w:left="39" w:right="693"/>
        <w:rPr>
          <w:rFonts w:asciiTheme="majorHAnsi" w:hAnsiTheme="majorHAnsi" w:cs="Arial"/>
          <w:kern w:val="0"/>
          <w:sz w:val="20"/>
          <w:szCs w:val="20"/>
        </w:rPr>
      </w:pPr>
      <w:r w:rsidRPr="00736AD3">
        <w:rPr>
          <w:rFonts w:asciiTheme="majorHAnsi" w:hAnsiTheme="majorHAnsi" w:cs="Arial"/>
          <w:kern w:val="0"/>
          <w:sz w:val="20"/>
          <w:szCs w:val="20"/>
        </w:rPr>
        <w:t>Grantees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are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required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to</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develop</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three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program</w:t>
      </w:r>
      <w:r w:rsidRPr="00736AD3">
        <w:rPr>
          <w:rFonts w:asciiTheme="majorHAnsi" w:hAnsiTheme="majorHAnsi" w:cs="Arial"/>
          <w:spacing w:val="14"/>
          <w:kern w:val="0"/>
          <w:sz w:val="20"/>
          <w:szCs w:val="20"/>
        </w:rPr>
        <w:t xml:space="preserve"> </w:t>
      </w:r>
      <w:r w:rsidRPr="00736AD3">
        <w:rPr>
          <w:rFonts w:asciiTheme="majorHAnsi" w:hAnsiTheme="majorHAnsi" w:cs="Arial"/>
          <w:kern w:val="0"/>
          <w:sz w:val="20"/>
          <w:szCs w:val="20"/>
        </w:rPr>
        <w:t>outcome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objectives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for</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afterschool</w:t>
      </w:r>
      <w:r w:rsidRPr="00736AD3">
        <w:rPr>
          <w:rFonts w:asciiTheme="majorHAnsi" w:hAnsiTheme="majorHAnsi" w:cs="Arial"/>
          <w:spacing w:val="21"/>
          <w:kern w:val="0"/>
          <w:sz w:val="20"/>
          <w:szCs w:val="20"/>
        </w:rPr>
        <w:t xml:space="preserve"> </w:t>
      </w:r>
      <w:r w:rsidRPr="00736AD3">
        <w:rPr>
          <w:rFonts w:asciiTheme="majorHAnsi" w:hAnsiTheme="majorHAnsi" w:cs="Arial"/>
          <w:kern w:val="0"/>
          <w:sz w:val="20"/>
          <w:szCs w:val="20"/>
        </w:rPr>
        <w:t>programming</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and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three</w:t>
      </w:r>
      <w:r w:rsidRPr="00736AD3">
        <w:rPr>
          <w:rFonts w:asciiTheme="majorHAnsi" w:hAnsiTheme="majorHAnsi" w:cs="Arial"/>
          <w:spacing w:val="14"/>
          <w:kern w:val="0"/>
          <w:sz w:val="20"/>
          <w:szCs w:val="20"/>
        </w:rPr>
        <w:t xml:space="preserve"> </w:t>
      </w:r>
      <w:r w:rsidRPr="00736AD3">
        <w:rPr>
          <w:rFonts w:asciiTheme="majorHAnsi" w:hAnsiTheme="majorHAnsi" w:cs="Arial"/>
          <w:kern w:val="0"/>
          <w:sz w:val="20"/>
          <w:szCs w:val="20"/>
        </w:rPr>
        <w:t>program</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outcome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objectives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for</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summer</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enrichment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programs.</w:t>
      </w:r>
      <w:r w:rsidRPr="00736AD3">
        <w:rPr>
          <w:rFonts w:asciiTheme="majorHAnsi" w:hAnsiTheme="majorHAnsi" w:cs="Arial"/>
          <w:spacing w:val="14"/>
          <w:kern w:val="0"/>
          <w:sz w:val="20"/>
          <w:szCs w:val="20"/>
        </w:rPr>
        <w:t xml:space="preserve"> </w:t>
      </w:r>
      <w:r w:rsidRPr="00736AD3">
        <w:rPr>
          <w:rFonts w:asciiTheme="majorHAnsi" w:hAnsiTheme="majorHAnsi" w:cs="Arial"/>
          <w:kern w:val="0"/>
          <w:sz w:val="20"/>
          <w:szCs w:val="20"/>
        </w:rPr>
        <w:t>To</w:t>
      </w:r>
      <w:r w:rsidRPr="00736AD3">
        <w:rPr>
          <w:rFonts w:asciiTheme="majorHAnsi" w:hAnsiTheme="majorHAnsi" w:cs="Arial"/>
          <w:spacing w:val="21"/>
          <w:kern w:val="0"/>
          <w:sz w:val="20"/>
          <w:szCs w:val="20"/>
        </w:rPr>
        <w:t xml:space="preserve"> </w:t>
      </w:r>
      <w:r w:rsidRPr="00736AD3">
        <w:rPr>
          <w:rFonts w:asciiTheme="majorHAnsi" w:hAnsiTheme="majorHAnsi" w:cs="Arial"/>
          <w:kern w:val="0"/>
          <w:sz w:val="20"/>
          <w:szCs w:val="20"/>
        </w:rPr>
        <w:t>ensure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that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program</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outcomes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are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well-defined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and</w:t>
      </w:r>
      <w:r w:rsidRPr="00736AD3">
        <w:rPr>
          <w:rFonts w:asciiTheme="majorHAnsi" w:hAnsiTheme="majorHAnsi" w:cs="Arial"/>
          <w:spacing w:val="14"/>
          <w:kern w:val="0"/>
          <w:sz w:val="20"/>
          <w:szCs w:val="20"/>
        </w:rPr>
        <w:t xml:space="preserve"> </w:t>
      </w:r>
      <w:r w:rsidRPr="00736AD3">
        <w:rPr>
          <w:rFonts w:asciiTheme="majorHAnsi" w:hAnsiTheme="majorHAnsi" w:cs="Arial"/>
          <w:kern w:val="0"/>
          <w:sz w:val="20"/>
          <w:szCs w:val="20"/>
        </w:rPr>
        <w:t>measurable,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they</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should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align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with</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the</w:t>
      </w:r>
      <w:r w:rsidRPr="00736AD3">
        <w:rPr>
          <w:rFonts w:asciiTheme="majorHAnsi" w:hAnsiTheme="majorHAnsi" w:cs="Arial"/>
          <w:spacing w:val="21"/>
          <w:kern w:val="0"/>
          <w:sz w:val="20"/>
          <w:szCs w:val="20"/>
        </w:rPr>
        <w:t xml:space="preserve"> </w:t>
      </w:r>
      <w:r w:rsidRPr="00736AD3">
        <w:rPr>
          <w:rFonts w:asciiTheme="majorHAnsi" w:hAnsiTheme="majorHAnsi" w:cs="Arial"/>
          <w:kern w:val="0"/>
          <w:sz w:val="20"/>
          <w:szCs w:val="20"/>
        </w:rPr>
        <w:t>Specific</w:t>
      </w:r>
      <w:r w:rsidRPr="00736AD3">
        <w:rPr>
          <w:rFonts w:asciiTheme="majorHAnsi" w:hAnsiTheme="majorHAnsi" w:cs="Arial"/>
          <w:spacing w:val="14"/>
          <w:kern w:val="0"/>
          <w:sz w:val="20"/>
          <w:szCs w:val="20"/>
        </w:rPr>
        <w:t xml:space="preserve"> </w:t>
      </w:r>
      <w:r w:rsidRPr="00736AD3">
        <w:rPr>
          <w:rFonts w:asciiTheme="majorHAnsi" w:hAnsiTheme="majorHAnsi" w:cs="Arial"/>
          <w:kern w:val="0"/>
          <w:sz w:val="20"/>
          <w:szCs w:val="20"/>
        </w:rPr>
        <w:t>Measurable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Achievable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Relevant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Time-bound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(SMART)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Framework.</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SMART</w:t>
      </w:r>
      <w:r w:rsidRPr="00736AD3">
        <w:rPr>
          <w:rFonts w:asciiTheme="majorHAnsi" w:hAnsiTheme="majorHAnsi" w:cs="Arial"/>
          <w:spacing w:val="14"/>
          <w:kern w:val="0"/>
          <w:sz w:val="20"/>
          <w:szCs w:val="20"/>
        </w:rPr>
        <w:t xml:space="preserve"> </w:t>
      </w:r>
      <w:r w:rsidRPr="00736AD3">
        <w:rPr>
          <w:rFonts w:asciiTheme="majorHAnsi" w:hAnsiTheme="majorHAnsi" w:cs="Arial"/>
          <w:kern w:val="0"/>
          <w:sz w:val="20"/>
          <w:szCs w:val="20"/>
        </w:rPr>
        <w:t>objectives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are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widely</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used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framework</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for</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setting</w:t>
      </w:r>
      <w:r w:rsidRPr="00736AD3">
        <w:rPr>
          <w:rFonts w:asciiTheme="majorHAnsi" w:hAnsiTheme="majorHAnsi" w:cs="Arial"/>
          <w:spacing w:val="14"/>
          <w:kern w:val="0"/>
          <w:sz w:val="20"/>
          <w:szCs w:val="20"/>
        </w:rPr>
        <w:t xml:space="preserve"> </w:t>
      </w:r>
      <w:r w:rsidRPr="00736AD3">
        <w:rPr>
          <w:rFonts w:asciiTheme="majorHAnsi" w:hAnsiTheme="majorHAnsi" w:cs="Arial"/>
          <w:kern w:val="0"/>
          <w:sz w:val="20"/>
          <w:szCs w:val="20"/>
        </w:rPr>
        <w:t>goals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in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monitoring</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and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evaluation.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SMART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objectives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are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program</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goal</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statements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that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define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what</w:t>
      </w:r>
      <w:r w:rsidRPr="00736AD3">
        <w:rPr>
          <w:rFonts w:asciiTheme="majorHAnsi" w:hAnsiTheme="majorHAnsi" w:cs="Arial"/>
          <w:spacing w:val="14"/>
          <w:kern w:val="0"/>
          <w:sz w:val="20"/>
          <w:szCs w:val="20"/>
        </w:rPr>
        <w:t xml:space="preserve"> </w:t>
      </w:r>
      <w:r w:rsidRPr="00736AD3">
        <w:rPr>
          <w:rFonts w:asciiTheme="majorHAnsi" w:hAnsiTheme="majorHAnsi" w:cs="Arial"/>
          <w:kern w:val="0"/>
          <w:sz w:val="20"/>
          <w:szCs w:val="20"/>
        </w:rPr>
        <w:t>an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organization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or</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project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aims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to</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achieve:</w:t>
      </w:r>
    </w:p>
    <w:p w14:paraId="7DDF378B" w14:textId="77777777" w:rsidR="00306EF8" w:rsidRPr="00736AD3" w:rsidRDefault="00306EF8" w:rsidP="00306EF8">
      <w:pPr>
        <w:kinsoku w:val="0"/>
        <w:overflowPunct w:val="0"/>
        <w:autoSpaceDE w:val="0"/>
        <w:autoSpaceDN w:val="0"/>
        <w:adjustRightInd w:val="0"/>
        <w:spacing w:before="71" w:after="0" w:line="309" w:lineRule="auto"/>
        <w:ind w:left="39" w:right="1036"/>
        <w:rPr>
          <w:rFonts w:asciiTheme="majorHAnsi" w:hAnsiTheme="majorHAnsi" w:cs="Arial"/>
          <w:w w:val="105"/>
          <w:kern w:val="0"/>
          <w:sz w:val="20"/>
          <w:szCs w:val="20"/>
        </w:rPr>
      </w:pPr>
      <w:r w:rsidRPr="00736AD3">
        <w:rPr>
          <w:rFonts w:asciiTheme="majorHAnsi" w:hAnsiTheme="majorHAnsi" w:cs="Arial"/>
          <w:b/>
          <w:bCs/>
          <w:w w:val="105"/>
          <w:kern w:val="0"/>
          <w:sz w:val="20"/>
          <w:szCs w:val="20"/>
        </w:rPr>
        <w:t>S</w:t>
      </w:r>
      <w:r w:rsidRPr="00736AD3">
        <w:rPr>
          <w:rFonts w:asciiTheme="majorHAnsi" w:hAnsiTheme="majorHAnsi" w:cs="Arial"/>
          <w:b/>
          <w:bCs/>
          <w:spacing w:val="-28"/>
          <w:w w:val="105"/>
          <w:kern w:val="0"/>
          <w:sz w:val="20"/>
          <w:szCs w:val="20"/>
        </w:rPr>
        <w:t xml:space="preserve"> </w:t>
      </w:r>
      <w:r w:rsidRPr="00736AD3">
        <w:rPr>
          <w:rFonts w:asciiTheme="majorHAnsi" w:hAnsiTheme="majorHAnsi" w:cs="Arial"/>
          <w:b/>
          <w:bCs/>
          <w:w w:val="105"/>
          <w:kern w:val="0"/>
          <w:sz w:val="20"/>
          <w:szCs w:val="20"/>
        </w:rPr>
        <w:t>–</w:t>
      </w:r>
      <w:r w:rsidRPr="00736AD3">
        <w:rPr>
          <w:rFonts w:asciiTheme="majorHAnsi" w:hAnsiTheme="majorHAnsi" w:cs="Arial"/>
          <w:b/>
          <w:bCs/>
          <w:spacing w:val="-27"/>
          <w:w w:val="105"/>
          <w:kern w:val="0"/>
          <w:sz w:val="20"/>
          <w:szCs w:val="20"/>
        </w:rPr>
        <w:t xml:space="preserve"> </w:t>
      </w:r>
      <w:r w:rsidRPr="00736AD3">
        <w:rPr>
          <w:rFonts w:asciiTheme="majorHAnsi" w:hAnsiTheme="majorHAnsi" w:cs="Arial"/>
          <w:b/>
          <w:bCs/>
          <w:w w:val="105"/>
          <w:kern w:val="0"/>
          <w:sz w:val="20"/>
          <w:szCs w:val="20"/>
        </w:rPr>
        <w:t>Specific</w:t>
      </w:r>
      <w:r w:rsidRPr="00736AD3">
        <w:rPr>
          <w:rFonts w:asciiTheme="majorHAnsi" w:hAnsiTheme="majorHAnsi" w:cs="Arial"/>
          <w:w w:val="105"/>
          <w:kern w:val="0"/>
          <w:sz w:val="20"/>
          <w:szCs w:val="20"/>
        </w:rPr>
        <w:t>:</w:t>
      </w:r>
      <w:r w:rsidRPr="00736AD3">
        <w:rPr>
          <w:rFonts w:asciiTheme="majorHAnsi" w:hAnsiTheme="majorHAnsi" w:cs="Arial"/>
          <w:spacing w:val="-28"/>
          <w:w w:val="105"/>
          <w:kern w:val="0"/>
          <w:sz w:val="20"/>
          <w:szCs w:val="20"/>
        </w:rPr>
        <w:t xml:space="preserve"> </w:t>
      </w:r>
      <w:r w:rsidRPr="00736AD3">
        <w:rPr>
          <w:rFonts w:asciiTheme="majorHAnsi" w:hAnsiTheme="majorHAnsi" w:cs="Arial"/>
          <w:w w:val="105"/>
          <w:kern w:val="0"/>
          <w:sz w:val="20"/>
          <w:szCs w:val="20"/>
        </w:rPr>
        <w:t>Objectives</w:t>
      </w:r>
      <w:r w:rsidRPr="00736AD3">
        <w:rPr>
          <w:rFonts w:asciiTheme="majorHAnsi" w:hAnsiTheme="majorHAnsi" w:cs="Arial"/>
          <w:spacing w:val="-12"/>
          <w:w w:val="105"/>
          <w:kern w:val="0"/>
          <w:sz w:val="20"/>
          <w:szCs w:val="20"/>
        </w:rPr>
        <w:t xml:space="preserve"> </w:t>
      </w:r>
      <w:r w:rsidRPr="00736AD3">
        <w:rPr>
          <w:rFonts w:asciiTheme="majorHAnsi" w:hAnsiTheme="majorHAnsi" w:cs="Arial"/>
          <w:w w:val="105"/>
          <w:kern w:val="0"/>
          <w:sz w:val="20"/>
          <w:szCs w:val="20"/>
        </w:rPr>
        <w:t>should</w:t>
      </w:r>
      <w:r w:rsidRPr="00736AD3">
        <w:rPr>
          <w:rFonts w:asciiTheme="majorHAnsi" w:hAnsiTheme="majorHAnsi" w:cs="Arial"/>
          <w:spacing w:val="-12"/>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12"/>
          <w:w w:val="105"/>
          <w:kern w:val="0"/>
          <w:sz w:val="20"/>
          <w:szCs w:val="20"/>
        </w:rPr>
        <w:t xml:space="preserve"> </w:t>
      </w:r>
      <w:r w:rsidRPr="00736AD3">
        <w:rPr>
          <w:rFonts w:asciiTheme="majorHAnsi" w:hAnsiTheme="majorHAnsi" w:cs="Arial"/>
          <w:w w:val="105"/>
          <w:kern w:val="0"/>
          <w:sz w:val="20"/>
          <w:szCs w:val="20"/>
        </w:rPr>
        <w:t>clear,</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concise,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focused.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They</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should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describe</w:t>
      </w:r>
      <w:r w:rsidRPr="00736AD3">
        <w:rPr>
          <w:rFonts w:asciiTheme="majorHAnsi" w:hAnsiTheme="majorHAnsi" w:cs="Arial"/>
          <w:spacing w:val="-6"/>
          <w:w w:val="105"/>
          <w:kern w:val="0"/>
          <w:sz w:val="20"/>
          <w:szCs w:val="20"/>
        </w:rPr>
        <w:t xml:space="preserve"> </w:t>
      </w:r>
      <w:r w:rsidRPr="00736AD3">
        <w:rPr>
          <w:rFonts w:asciiTheme="majorHAnsi" w:hAnsiTheme="majorHAnsi" w:cs="Arial"/>
          <w:w w:val="105"/>
          <w:kern w:val="0"/>
          <w:sz w:val="20"/>
          <w:szCs w:val="20"/>
        </w:rPr>
        <w:t>exactly</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what</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needs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to</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achieved,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what</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resources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actions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are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required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to</w:t>
      </w:r>
      <w:r w:rsidRPr="00736AD3">
        <w:rPr>
          <w:rFonts w:asciiTheme="majorHAnsi" w:hAnsiTheme="majorHAnsi" w:cs="Arial"/>
          <w:spacing w:val="-6"/>
          <w:w w:val="105"/>
          <w:kern w:val="0"/>
          <w:sz w:val="20"/>
          <w:szCs w:val="20"/>
        </w:rPr>
        <w:t xml:space="preserve"> </w:t>
      </w:r>
      <w:r w:rsidRPr="00736AD3">
        <w:rPr>
          <w:rFonts w:asciiTheme="majorHAnsi" w:hAnsiTheme="majorHAnsi" w:cs="Arial"/>
          <w:w w:val="105"/>
          <w:kern w:val="0"/>
          <w:sz w:val="20"/>
          <w:szCs w:val="20"/>
        </w:rPr>
        <w:t>achieve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it.</w:t>
      </w:r>
    </w:p>
    <w:p w14:paraId="7762C0B6" w14:textId="77777777" w:rsidR="00306EF8" w:rsidRPr="00736AD3" w:rsidRDefault="00306EF8" w:rsidP="00306EF8">
      <w:pPr>
        <w:kinsoku w:val="0"/>
        <w:overflowPunct w:val="0"/>
        <w:autoSpaceDE w:val="0"/>
        <w:autoSpaceDN w:val="0"/>
        <w:adjustRightInd w:val="0"/>
        <w:spacing w:before="59" w:after="0" w:line="240" w:lineRule="auto"/>
        <w:rPr>
          <w:rFonts w:asciiTheme="majorHAnsi" w:hAnsiTheme="majorHAnsi" w:cs="Arial"/>
          <w:kern w:val="0"/>
          <w:sz w:val="20"/>
          <w:szCs w:val="20"/>
        </w:rPr>
      </w:pPr>
    </w:p>
    <w:p w14:paraId="2287F1A4" w14:textId="77777777" w:rsidR="00306EF8" w:rsidRPr="00736AD3" w:rsidRDefault="00306EF8" w:rsidP="00306EF8">
      <w:pPr>
        <w:kinsoku w:val="0"/>
        <w:overflowPunct w:val="0"/>
        <w:autoSpaceDE w:val="0"/>
        <w:autoSpaceDN w:val="0"/>
        <w:adjustRightInd w:val="0"/>
        <w:spacing w:after="0" w:line="307" w:lineRule="auto"/>
        <w:ind w:left="39" w:right="796"/>
        <w:rPr>
          <w:rFonts w:asciiTheme="majorHAnsi" w:hAnsiTheme="majorHAnsi" w:cs="Arial"/>
          <w:w w:val="105"/>
          <w:kern w:val="0"/>
          <w:sz w:val="20"/>
          <w:szCs w:val="20"/>
        </w:rPr>
      </w:pPr>
      <w:r w:rsidRPr="00736AD3">
        <w:rPr>
          <w:rFonts w:asciiTheme="majorHAnsi" w:hAnsiTheme="majorHAnsi" w:cs="Arial"/>
          <w:b/>
          <w:bCs/>
          <w:w w:val="105"/>
          <w:kern w:val="0"/>
          <w:sz w:val="20"/>
          <w:szCs w:val="20"/>
        </w:rPr>
        <w:t>M</w:t>
      </w:r>
      <w:r w:rsidRPr="00736AD3">
        <w:rPr>
          <w:rFonts w:asciiTheme="majorHAnsi" w:hAnsiTheme="majorHAnsi" w:cs="Arial"/>
          <w:b/>
          <w:bCs/>
          <w:spacing w:val="-28"/>
          <w:w w:val="105"/>
          <w:kern w:val="0"/>
          <w:sz w:val="20"/>
          <w:szCs w:val="20"/>
        </w:rPr>
        <w:t xml:space="preserve"> </w:t>
      </w:r>
      <w:r w:rsidRPr="00736AD3">
        <w:rPr>
          <w:rFonts w:asciiTheme="majorHAnsi" w:hAnsiTheme="majorHAnsi" w:cs="Arial"/>
          <w:b/>
          <w:bCs/>
          <w:w w:val="105"/>
          <w:kern w:val="0"/>
          <w:sz w:val="20"/>
          <w:szCs w:val="20"/>
        </w:rPr>
        <w:t>–</w:t>
      </w:r>
      <w:r w:rsidRPr="00736AD3">
        <w:rPr>
          <w:rFonts w:asciiTheme="majorHAnsi" w:hAnsiTheme="majorHAnsi" w:cs="Arial"/>
          <w:b/>
          <w:bCs/>
          <w:spacing w:val="-27"/>
          <w:w w:val="105"/>
          <w:kern w:val="0"/>
          <w:sz w:val="20"/>
          <w:szCs w:val="20"/>
        </w:rPr>
        <w:t xml:space="preserve"> </w:t>
      </w:r>
      <w:r w:rsidRPr="00736AD3">
        <w:rPr>
          <w:rFonts w:asciiTheme="majorHAnsi" w:hAnsiTheme="majorHAnsi" w:cs="Arial"/>
          <w:b/>
          <w:bCs/>
          <w:w w:val="105"/>
          <w:kern w:val="0"/>
          <w:sz w:val="20"/>
          <w:szCs w:val="20"/>
        </w:rPr>
        <w:t>Measurable</w:t>
      </w:r>
      <w:r w:rsidRPr="00736AD3">
        <w:rPr>
          <w:rFonts w:asciiTheme="majorHAnsi" w:hAnsiTheme="majorHAnsi" w:cs="Arial"/>
          <w:w w:val="105"/>
          <w:kern w:val="0"/>
          <w:sz w:val="20"/>
          <w:szCs w:val="20"/>
        </w:rPr>
        <w:t>:</w:t>
      </w:r>
      <w:r w:rsidRPr="00736AD3">
        <w:rPr>
          <w:rFonts w:asciiTheme="majorHAnsi" w:hAnsiTheme="majorHAnsi" w:cs="Arial"/>
          <w:spacing w:val="-13"/>
          <w:w w:val="105"/>
          <w:kern w:val="0"/>
          <w:sz w:val="20"/>
          <w:szCs w:val="20"/>
        </w:rPr>
        <w:t xml:space="preserve"> </w:t>
      </w:r>
      <w:r w:rsidRPr="00736AD3">
        <w:rPr>
          <w:rFonts w:asciiTheme="majorHAnsi" w:hAnsiTheme="majorHAnsi" w:cs="Arial"/>
          <w:w w:val="105"/>
          <w:kern w:val="0"/>
          <w:sz w:val="20"/>
          <w:szCs w:val="20"/>
        </w:rPr>
        <w:t>Objectives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should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measurable,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so</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that</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progress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towards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achieving</w:t>
      </w:r>
      <w:r w:rsidRPr="00736AD3">
        <w:rPr>
          <w:rFonts w:asciiTheme="majorHAnsi" w:hAnsiTheme="majorHAnsi" w:cs="Arial"/>
          <w:spacing w:val="-5"/>
          <w:w w:val="105"/>
          <w:kern w:val="0"/>
          <w:sz w:val="20"/>
          <w:szCs w:val="20"/>
        </w:rPr>
        <w:t xml:space="preserve"> </w:t>
      </w:r>
      <w:r w:rsidRPr="00736AD3">
        <w:rPr>
          <w:rFonts w:asciiTheme="majorHAnsi" w:hAnsiTheme="majorHAnsi" w:cs="Arial"/>
          <w:w w:val="105"/>
          <w:kern w:val="0"/>
          <w:sz w:val="20"/>
          <w:szCs w:val="20"/>
        </w:rPr>
        <w:t>them</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can</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tracked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evaluated.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This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involves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using</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quantitative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qualitative</w:t>
      </w:r>
      <w:r w:rsidRPr="00736AD3">
        <w:rPr>
          <w:rFonts w:asciiTheme="majorHAnsi" w:hAnsiTheme="majorHAnsi" w:cs="Arial"/>
          <w:spacing w:val="-6"/>
          <w:w w:val="105"/>
          <w:kern w:val="0"/>
          <w:sz w:val="20"/>
          <w:szCs w:val="20"/>
        </w:rPr>
        <w:t xml:space="preserve"> </w:t>
      </w:r>
      <w:r w:rsidRPr="00736AD3">
        <w:rPr>
          <w:rFonts w:asciiTheme="majorHAnsi" w:hAnsiTheme="majorHAnsi" w:cs="Arial"/>
          <w:w w:val="105"/>
          <w:kern w:val="0"/>
          <w:sz w:val="20"/>
          <w:szCs w:val="20"/>
        </w:rPr>
        <w:t>indicators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that</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provide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way</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to</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determine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whether</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or</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not</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the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objective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has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been</w:t>
      </w:r>
      <w:r w:rsidRPr="00736AD3">
        <w:rPr>
          <w:rFonts w:asciiTheme="majorHAnsi" w:hAnsiTheme="majorHAnsi" w:cs="Arial"/>
          <w:spacing w:val="-7"/>
          <w:w w:val="105"/>
          <w:kern w:val="0"/>
          <w:sz w:val="20"/>
          <w:szCs w:val="20"/>
        </w:rPr>
        <w:t xml:space="preserve"> </w:t>
      </w:r>
      <w:r w:rsidRPr="00736AD3">
        <w:rPr>
          <w:rFonts w:asciiTheme="majorHAnsi" w:hAnsiTheme="majorHAnsi" w:cs="Arial"/>
          <w:w w:val="105"/>
          <w:kern w:val="0"/>
          <w:sz w:val="20"/>
          <w:szCs w:val="20"/>
        </w:rPr>
        <w:t>achieved.</w:t>
      </w:r>
    </w:p>
    <w:p w14:paraId="544DED3B" w14:textId="77777777" w:rsidR="00306EF8" w:rsidRPr="00736AD3" w:rsidRDefault="00306EF8" w:rsidP="00306EF8">
      <w:pPr>
        <w:kinsoku w:val="0"/>
        <w:overflowPunct w:val="0"/>
        <w:autoSpaceDE w:val="0"/>
        <w:autoSpaceDN w:val="0"/>
        <w:adjustRightInd w:val="0"/>
        <w:spacing w:before="62" w:after="0" w:line="240" w:lineRule="auto"/>
        <w:rPr>
          <w:rFonts w:asciiTheme="majorHAnsi" w:hAnsiTheme="majorHAnsi" w:cs="Arial"/>
          <w:kern w:val="0"/>
          <w:sz w:val="20"/>
          <w:szCs w:val="20"/>
        </w:rPr>
      </w:pPr>
    </w:p>
    <w:p w14:paraId="4C92C34E" w14:textId="77777777" w:rsidR="00306EF8" w:rsidRPr="00736AD3" w:rsidRDefault="00306EF8" w:rsidP="00306EF8">
      <w:pPr>
        <w:kinsoku w:val="0"/>
        <w:overflowPunct w:val="0"/>
        <w:autoSpaceDE w:val="0"/>
        <w:autoSpaceDN w:val="0"/>
        <w:adjustRightInd w:val="0"/>
        <w:spacing w:after="0" w:line="302" w:lineRule="auto"/>
        <w:ind w:left="39" w:right="1036"/>
        <w:rPr>
          <w:rFonts w:asciiTheme="majorHAnsi" w:hAnsiTheme="majorHAnsi" w:cs="Arial"/>
          <w:kern w:val="0"/>
          <w:sz w:val="20"/>
          <w:szCs w:val="20"/>
        </w:rPr>
      </w:pPr>
      <w:r w:rsidRPr="00736AD3">
        <w:rPr>
          <w:rFonts w:asciiTheme="majorHAnsi" w:hAnsiTheme="majorHAnsi" w:cs="Arial"/>
          <w:b/>
          <w:bCs/>
          <w:kern w:val="0"/>
          <w:sz w:val="20"/>
          <w:szCs w:val="20"/>
        </w:rPr>
        <w:t>A</w:t>
      </w:r>
      <w:r w:rsidRPr="00736AD3">
        <w:rPr>
          <w:rFonts w:asciiTheme="majorHAnsi" w:hAnsiTheme="majorHAnsi" w:cs="Arial"/>
          <w:b/>
          <w:bCs/>
          <w:spacing w:val="-16"/>
          <w:kern w:val="0"/>
          <w:sz w:val="20"/>
          <w:szCs w:val="20"/>
        </w:rPr>
        <w:t xml:space="preserve"> </w:t>
      </w:r>
      <w:r w:rsidRPr="00736AD3">
        <w:rPr>
          <w:rFonts w:asciiTheme="majorHAnsi" w:hAnsiTheme="majorHAnsi" w:cs="Arial"/>
          <w:b/>
          <w:bCs/>
          <w:kern w:val="0"/>
          <w:sz w:val="20"/>
          <w:szCs w:val="20"/>
        </w:rPr>
        <w:t>–</w:t>
      </w:r>
      <w:r w:rsidRPr="00736AD3">
        <w:rPr>
          <w:rFonts w:asciiTheme="majorHAnsi" w:hAnsiTheme="majorHAnsi" w:cs="Arial"/>
          <w:b/>
          <w:bCs/>
          <w:spacing w:val="-16"/>
          <w:kern w:val="0"/>
          <w:sz w:val="20"/>
          <w:szCs w:val="20"/>
        </w:rPr>
        <w:t xml:space="preserve"> </w:t>
      </w:r>
      <w:r w:rsidRPr="00736AD3">
        <w:rPr>
          <w:rFonts w:asciiTheme="majorHAnsi" w:hAnsiTheme="majorHAnsi" w:cs="Arial"/>
          <w:b/>
          <w:bCs/>
          <w:kern w:val="0"/>
          <w:sz w:val="20"/>
          <w:szCs w:val="20"/>
        </w:rPr>
        <w:t>Achievable:</w:t>
      </w:r>
      <w:r w:rsidRPr="00736AD3">
        <w:rPr>
          <w:rFonts w:asciiTheme="majorHAnsi" w:hAnsiTheme="majorHAnsi" w:cs="Arial"/>
          <w:b/>
          <w:bCs/>
          <w:spacing w:val="18"/>
          <w:kern w:val="0"/>
          <w:sz w:val="20"/>
          <w:szCs w:val="20"/>
        </w:rPr>
        <w:t xml:space="preserve"> </w:t>
      </w:r>
      <w:r w:rsidRPr="00736AD3">
        <w:rPr>
          <w:rFonts w:asciiTheme="majorHAnsi" w:hAnsiTheme="majorHAnsi" w:cs="Arial"/>
          <w:kern w:val="0"/>
          <w:sz w:val="20"/>
          <w:szCs w:val="20"/>
        </w:rPr>
        <w:t>Objectives</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should</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be</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achievable,</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given</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the</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available</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resources</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and</w:t>
      </w:r>
      <w:r w:rsidRPr="00736AD3">
        <w:rPr>
          <w:rFonts w:asciiTheme="majorHAnsi" w:hAnsiTheme="majorHAnsi" w:cs="Arial"/>
          <w:spacing w:val="25"/>
          <w:kern w:val="0"/>
          <w:sz w:val="20"/>
          <w:szCs w:val="20"/>
        </w:rPr>
        <w:t xml:space="preserve"> </w:t>
      </w:r>
      <w:r w:rsidRPr="00736AD3">
        <w:rPr>
          <w:rFonts w:asciiTheme="majorHAnsi" w:hAnsiTheme="majorHAnsi" w:cs="Arial"/>
          <w:kern w:val="0"/>
          <w:sz w:val="20"/>
          <w:szCs w:val="20"/>
        </w:rPr>
        <w:t>constraints.</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They</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should</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be</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challenging,</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but</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also</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realistic</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and</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attainable.</w:t>
      </w:r>
    </w:p>
    <w:p w14:paraId="355B5D21" w14:textId="77777777" w:rsidR="00306EF8" w:rsidRPr="00736AD3" w:rsidRDefault="00306EF8" w:rsidP="00306EF8">
      <w:pPr>
        <w:kinsoku w:val="0"/>
        <w:overflowPunct w:val="0"/>
        <w:autoSpaceDE w:val="0"/>
        <w:autoSpaceDN w:val="0"/>
        <w:adjustRightInd w:val="0"/>
        <w:spacing w:before="64" w:after="0" w:line="240" w:lineRule="auto"/>
        <w:rPr>
          <w:rFonts w:asciiTheme="majorHAnsi" w:hAnsiTheme="majorHAnsi" w:cs="Arial"/>
          <w:kern w:val="0"/>
          <w:sz w:val="20"/>
          <w:szCs w:val="20"/>
        </w:rPr>
      </w:pPr>
    </w:p>
    <w:p w14:paraId="0D109402" w14:textId="77777777" w:rsidR="00306EF8" w:rsidRPr="00736AD3" w:rsidRDefault="00306EF8" w:rsidP="00306EF8">
      <w:pPr>
        <w:kinsoku w:val="0"/>
        <w:overflowPunct w:val="0"/>
        <w:autoSpaceDE w:val="0"/>
        <w:autoSpaceDN w:val="0"/>
        <w:adjustRightInd w:val="0"/>
        <w:spacing w:after="0" w:line="309" w:lineRule="auto"/>
        <w:ind w:left="39" w:right="796"/>
        <w:rPr>
          <w:rFonts w:asciiTheme="majorHAnsi" w:hAnsiTheme="majorHAnsi" w:cs="Arial"/>
          <w:w w:val="105"/>
          <w:kern w:val="0"/>
          <w:sz w:val="20"/>
          <w:szCs w:val="20"/>
        </w:rPr>
      </w:pPr>
      <w:r w:rsidRPr="00736AD3">
        <w:rPr>
          <w:rFonts w:asciiTheme="majorHAnsi" w:hAnsiTheme="majorHAnsi" w:cs="Arial"/>
          <w:b/>
          <w:bCs/>
          <w:w w:val="105"/>
          <w:kern w:val="0"/>
          <w:sz w:val="20"/>
          <w:szCs w:val="20"/>
        </w:rPr>
        <w:t>R</w:t>
      </w:r>
      <w:r w:rsidRPr="00736AD3">
        <w:rPr>
          <w:rFonts w:asciiTheme="majorHAnsi" w:hAnsiTheme="majorHAnsi" w:cs="Arial"/>
          <w:b/>
          <w:bCs/>
          <w:spacing w:val="-28"/>
          <w:w w:val="105"/>
          <w:kern w:val="0"/>
          <w:sz w:val="20"/>
          <w:szCs w:val="20"/>
        </w:rPr>
        <w:t xml:space="preserve"> </w:t>
      </w:r>
      <w:r w:rsidRPr="00736AD3">
        <w:rPr>
          <w:rFonts w:asciiTheme="majorHAnsi" w:hAnsiTheme="majorHAnsi" w:cs="Arial"/>
          <w:b/>
          <w:bCs/>
          <w:w w:val="105"/>
          <w:kern w:val="0"/>
          <w:sz w:val="20"/>
          <w:szCs w:val="20"/>
        </w:rPr>
        <w:t>–</w:t>
      </w:r>
      <w:r w:rsidRPr="00736AD3">
        <w:rPr>
          <w:rFonts w:asciiTheme="majorHAnsi" w:hAnsiTheme="majorHAnsi" w:cs="Arial"/>
          <w:b/>
          <w:bCs/>
          <w:spacing w:val="-27"/>
          <w:w w:val="105"/>
          <w:kern w:val="0"/>
          <w:sz w:val="20"/>
          <w:szCs w:val="20"/>
        </w:rPr>
        <w:t xml:space="preserve"> </w:t>
      </w:r>
      <w:r w:rsidRPr="00736AD3">
        <w:rPr>
          <w:rFonts w:asciiTheme="majorHAnsi" w:hAnsiTheme="majorHAnsi" w:cs="Arial"/>
          <w:b/>
          <w:bCs/>
          <w:w w:val="105"/>
          <w:kern w:val="0"/>
          <w:sz w:val="20"/>
          <w:szCs w:val="20"/>
        </w:rPr>
        <w:t>Relevant</w:t>
      </w:r>
      <w:r w:rsidRPr="00736AD3">
        <w:rPr>
          <w:rFonts w:asciiTheme="majorHAnsi" w:hAnsiTheme="majorHAnsi" w:cs="Arial"/>
          <w:w w:val="105"/>
          <w:kern w:val="0"/>
          <w:sz w:val="20"/>
          <w:szCs w:val="20"/>
        </w:rPr>
        <w:t>:</w:t>
      </w:r>
      <w:r w:rsidRPr="00736AD3">
        <w:rPr>
          <w:rFonts w:asciiTheme="majorHAnsi" w:hAnsiTheme="majorHAnsi" w:cs="Arial"/>
          <w:spacing w:val="-13"/>
          <w:w w:val="105"/>
          <w:kern w:val="0"/>
          <w:sz w:val="20"/>
          <w:szCs w:val="20"/>
        </w:rPr>
        <w:t xml:space="preserve"> </w:t>
      </w:r>
      <w:r w:rsidRPr="00736AD3">
        <w:rPr>
          <w:rFonts w:asciiTheme="majorHAnsi" w:hAnsiTheme="majorHAnsi" w:cs="Arial"/>
          <w:w w:val="105"/>
          <w:kern w:val="0"/>
          <w:sz w:val="20"/>
          <w:szCs w:val="20"/>
        </w:rPr>
        <w:t>Objectives</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should</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relevant</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to</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the</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overall</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mission</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goals</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of</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the</w:t>
      </w:r>
      <w:r w:rsidRPr="00736AD3">
        <w:rPr>
          <w:rFonts w:asciiTheme="majorHAnsi" w:hAnsiTheme="majorHAnsi" w:cs="Arial"/>
          <w:spacing w:val="-5"/>
          <w:w w:val="105"/>
          <w:kern w:val="0"/>
          <w:sz w:val="20"/>
          <w:szCs w:val="20"/>
        </w:rPr>
        <w:t xml:space="preserve"> </w:t>
      </w:r>
      <w:r w:rsidRPr="00736AD3">
        <w:rPr>
          <w:rFonts w:asciiTheme="majorHAnsi" w:hAnsiTheme="majorHAnsi" w:cs="Arial"/>
          <w:w w:val="105"/>
          <w:kern w:val="0"/>
          <w:sz w:val="20"/>
          <w:szCs w:val="20"/>
        </w:rPr>
        <w:t>organization</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or</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project.</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They</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should</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align</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with</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the</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priorities</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of</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stakeholders</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address</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important</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issues</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or</w:t>
      </w:r>
      <w:r w:rsidRPr="00736AD3">
        <w:rPr>
          <w:rFonts w:asciiTheme="majorHAnsi" w:hAnsiTheme="majorHAnsi" w:cs="Arial"/>
          <w:spacing w:val="-9"/>
          <w:w w:val="105"/>
          <w:kern w:val="0"/>
          <w:sz w:val="20"/>
          <w:szCs w:val="20"/>
        </w:rPr>
        <w:t xml:space="preserve"> </w:t>
      </w:r>
      <w:r w:rsidRPr="00736AD3">
        <w:rPr>
          <w:rFonts w:asciiTheme="majorHAnsi" w:hAnsiTheme="majorHAnsi" w:cs="Arial"/>
          <w:w w:val="105"/>
          <w:kern w:val="0"/>
          <w:sz w:val="20"/>
          <w:szCs w:val="20"/>
        </w:rPr>
        <w:t>problems.</w:t>
      </w:r>
    </w:p>
    <w:p w14:paraId="500ABC1C" w14:textId="77777777" w:rsidR="00306EF8" w:rsidRPr="00736AD3" w:rsidRDefault="00306EF8" w:rsidP="00306EF8">
      <w:pPr>
        <w:kinsoku w:val="0"/>
        <w:overflowPunct w:val="0"/>
        <w:autoSpaceDE w:val="0"/>
        <w:autoSpaceDN w:val="0"/>
        <w:adjustRightInd w:val="0"/>
        <w:spacing w:before="59" w:after="0" w:line="240" w:lineRule="auto"/>
        <w:rPr>
          <w:rFonts w:asciiTheme="majorHAnsi" w:hAnsiTheme="majorHAnsi" w:cs="Arial"/>
          <w:kern w:val="0"/>
          <w:sz w:val="20"/>
          <w:szCs w:val="20"/>
        </w:rPr>
      </w:pPr>
    </w:p>
    <w:p w14:paraId="46DF5E88" w14:textId="77777777" w:rsidR="00306EF8" w:rsidRPr="00736AD3" w:rsidRDefault="00306EF8" w:rsidP="00306EF8">
      <w:pPr>
        <w:kinsoku w:val="0"/>
        <w:overflowPunct w:val="0"/>
        <w:autoSpaceDE w:val="0"/>
        <w:autoSpaceDN w:val="0"/>
        <w:adjustRightInd w:val="0"/>
        <w:spacing w:after="0" w:line="302" w:lineRule="auto"/>
        <w:ind w:left="39" w:right="1036"/>
        <w:rPr>
          <w:rFonts w:asciiTheme="majorHAnsi" w:hAnsiTheme="majorHAnsi" w:cs="Arial"/>
          <w:w w:val="105"/>
          <w:kern w:val="0"/>
          <w:sz w:val="20"/>
          <w:szCs w:val="20"/>
        </w:rPr>
      </w:pPr>
      <w:r w:rsidRPr="00736AD3">
        <w:rPr>
          <w:rFonts w:asciiTheme="majorHAnsi" w:hAnsiTheme="majorHAnsi" w:cs="Arial"/>
          <w:b/>
          <w:bCs/>
          <w:w w:val="105"/>
          <w:kern w:val="0"/>
          <w:sz w:val="20"/>
          <w:szCs w:val="20"/>
        </w:rPr>
        <w:t>T</w:t>
      </w:r>
      <w:r w:rsidRPr="00736AD3">
        <w:rPr>
          <w:rFonts w:asciiTheme="majorHAnsi" w:hAnsiTheme="majorHAnsi" w:cs="Arial"/>
          <w:b/>
          <w:bCs/>
          <w:spacing w:val="-28"/>
          <w:w w:val="105"/>
          <w:kern w:val="0"/>
          <w:sz w:val="20"/>
          <w:szCs w:val="20"/>
        </w:rPr>
        <w:t xml:space="preserve"> </w:t>
      </w:r>
      <w:r w:rsidRPr="00736AD3">
        <w:rPr>
          <w:rFonts w:asciiTheme="majorHAnsi" w:hAnsiTheme="majorHAnsi" w:cs="Arial"/>
          <w:b/>
          <w:bCs/>
          <w:w w:val="105"/>
          <w:kern w:val="0"/>
          <w:sz w:val="20"/>
          <w:szCs w:val="20"/>
        </w:rPr>
        <w:t>–</w:t>
      </w:r>
      <w:r w:rsidRPr="00736AD3">
        <w:rPr>
          <w:rFonts w:asciiTheme="majorHAnsi" w:hAnsiTheme="majorHAnsi" w:cs="Arial"/>
          <w:b/>
          <w:bCs/>
          <w:spacing w:val="-27"/>
          <w:w w:val="105"/>
          <w:kern w:val="0"/>
          <w:sz w:val="20"/>
          <w:szCs w:val="20"/>
        </w:rPr>
        <w:t xml:space="preserve"> </w:t>
      </w:r>
      <w:r w:rsidRPr="00736AD3">
        <w:rPr>
          <w:rFonts w:asciiTheme="majorHAnsi" w:hAnsiTheme="majorHAnsi" w:cs="Arial"/>
          <w:b/>
          <w:bCs/>
          <w:w w:val="105"/>
          <w:kern w:val="0"/>
          <w:sz w:val="20"/>
          <w:szCs w:val="20"/>
        </w:rPr>
        <w:t>Time-bound</w:t>
      </w:r>
      <w:r w:rsidRPr="00736AD3">
        <w:rPr>
          <w:rFonts w:asciiTheme="majorHAnsi" w:hAnsiTheme="majorHAnsi" w:cs="Arial"/>
          <w:w w:val="105"/>
          <w:kern w:val="0"/>
          <w:sz w:val="20"/>
          <w:szCs w:val="20"/>
        </w:rPr>
        <w:t>:</w:t>
      </w:r>
      <w:r w:rsidRPr="00736AD3">
        <w:rPr>
          <w:rFonts w:asciiTheme="majorHAnsi" w:hAnsiTheme="majorHAnsi" w:cs="Arial"/>
          <w:spacing w:val="-28"/>
          <w:w w:val="105"/>
          <w:kern w:val="0"/>
          <w:sz w:val="20"/>
          <w:szCs w:val="20"/>
        </w:rPr>
        <w:t xml:space="preserve"> </w:t>
      </w:r>
      <w:r w:rsidRPr="00736AD3">
        <w:rPr>
          <w:rFonts w:asciiTheme="majorHAnsi" w:hAnsiTheme="majorHAnsi" w:cs="Arial"/>
          <w:w w:val="105"/>
          <w:kern w:val="0"/>
          <w:sz w:val="20"/>
          <w:szCs w:val="20"/>
        </w:rPr>
        <w:t>Objectives</w:t>
      </w:r>
      <w:r w:rsidRPr="00736AD3">
        <w:rPr>
          <w:rFonts w:asciiTheme="majorHAnsi" w:hAnsiTheme="majorHAnsi" w:cs="Arial"/>
          <w:spacing w:val="-11"/>
          <w:w w:val="105"/>
          <w:kern w:val="0"/>
          <w:sz w:val="20"/>
          <w:szCs w:val="20"/>
        </w:rPr>
        <w:t xml:space="preserve"> </w:t>
      </w:r>
      <w:r w:rsidRPr="00736AD3">
        <w:rPr>
          <w:rFonts w:asciiTheme="majorHAnsi" w:hAnsiTheme="majorHAnsi" w:cs="Arial"/>
          <w:w w:val="105"/>
          <w:kern w:val="0"/>
          <w:sz w:val="20"/>
          <w:szCs w:val="20"/>
        </w:rPr>
        <w:t>should</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time-bound,</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with</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a</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clear</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timeline</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for</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achieving</w:t>
      </w:r>
      <w:r w:rsidRPr="00736AD3">
        <w:rPr>
          <w:rFonts w:asciiTheme="majorHAnsi" w:hAnsiTheme="majorHAnsi" w:cs="Arial"/>
          <w:spacing w:val="-3"/>
          <w:w w:val="105"/>
          <w:kern w:val="0"/>
          <w:sz w:val="20"/>
          <w:szCs w:val="20"/>
        </w:rPr>
        <w:t xml:space="preserve"> </w:t>
      </w:r>
      <w:r w:rsidRPr="00736AD3">
        <w:rPr>
          <w:rFonts w:asciiTheme="majorHAnsi" w:hAnsiTheme="majorHAnsi" w:cs="Arial"/>
          <w:w w:val="105"/>
          <w:kern w:val="0"/>
          <w:sz w:val="20"/>
          <w:szCs w:val="20"/>
        </w:rPr>
        <w:t>them.</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This</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helps</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to</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ensure</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that</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progress</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towards</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the</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objective</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can</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8"/>
          <w:w w:val="105"/>
          <w:kern w:val="0"/>
          <w:sz w:val="20"/>
          <w:szCs w:val="20"/>
        </w:rPr>
        <w:t xml:space="preserve"> </w:t>
      </w:r>
      <w:r w:rsidRPr="00736AD3">
        <w:rPr>
          <w:rFonts w:asciiTheme="majorHAnsi" w:hAnsiTheme="majorHAnsi" w:cs="Arial"/>
          <w:w w:val="105"/>
          <w:kern w:val="0"/>
          <w:sz w:val="20"/>
          <w:szCs w:val="20"/>
        </w:rPr>
        <w:t>monitored</w:t>
      </w:r>
    </w:p>
    <w:p w14:paraId="023A5184" w14:textId="77777777" w:rsidR="00306EF8" w:rsidRPr="00736AD3" w:rsidRDefault="00306EF8" w:rsidP="00306EF8">
      <w:pPr>
        <w:kinsoku w:val="0"/>
        <w:overflowPunct w:val="0"/>
        <w:autoSpaceDE w:val="0"/>
        <w:autoSpaceDN w:val="0"/>
        <w:adjustRightInd w:val="0"/>
        <w:spacing w:before="71" w:after="0" w:line="307" w:lineRule="auto"/>
        <w:ind w:left="39" w:right="796"/>
        <w:rPr>
          <w:rFonts w:asciiTheme="majorHAnsi" w:hAnsiTheme="majorHAnsi" w:cs="Arial"/>
          <w:kern w:val="0"/>
          <w:sz w:val="20"/>
          <w:szCs w:val="20"/>
        </w:rPr>
      </w:pPr>
      <w:r w:rsidRPr="00736AD3">
        <w:rPr>
          <w:rFonts w:asciiTheme="majorHAnsi" w:hAnsiTheme="majorHAnsi" w:cs="Arial"/>
          <w:kern w:val="0"/>
          <w:sz w:val="20"/>
          <w:szCs w:val="20"/>
        </w:rPr>
        <w:t>As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organizations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develop</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SMART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program</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objectives,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they</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should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involve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community</w:t>
      </w:r>
      <w:r w:rsidRPr="00736AD3">
        <w:rPr>
          <w:rFonts w:asciiTheme="majorHAnsi" w:hAnsiTheme="majorHAnsi" w:cs="Arial"/>
          <w:spacing w:val="18"/>
          <w:kern w:val="0"/>
          <w:sz w:val="20"/>
          <w:szCs w:val="20"/>
        </w:rPr>
        <w:t xml:space="preserve"> </w:t>
      </w:r>
      <w:r w:rsidRPr="00736AD3">
        <w:rPr>
          <w:rFonts w:asciiTheme="majorHAnsi" w:hAnsiTheme="majorHAnsi" w:cs="Arial"/>
          <w:kern w:val="0"/>
          <w:sz w:val="20"/>
          <w:szCs w:val="20"/>
        </w:rPr>
        <w:t>partners,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necessary,</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to</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ensure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they</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are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realistic</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and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achievable.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In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addition,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organizations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should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plan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to</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regularly</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monitor</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and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evaluate</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progress,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data</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collection</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activates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that</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will</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aid</w:t>
      </w:r>
      <w:r w:rsidRPr="00736AD3">
        <w:rPr>
          <w:rFonts w:asciiTheme="majorHAnsi" w:hAnsiTheme="majorHAnsi" w:cs="Arial"/>
          <w:spacing w:val="22"/>
          <w:kern w:val="0"/>
          <w:sz w:val="20"/>
          <w:szCs w:val="20"/>
        </w:rPr>
        <w:t xml:space="preserve"> </w:t>
      </w:r>
      <w:r w:rsidRPr="00736AD3">
        <w:rPr>
          <w:rFonts w:asciiTheme="majorHAnsi" w:hAnsiTheme="majorHAnsi" w:cs="Arial"/>
          <w:kern w:val="0"/>
          <w:sz w:val="20"/>
          <w:szCs w:val="20"/>
        </w:rPr>
        <w:t>with</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evaluating</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progress,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and</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making</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adjustments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as</w:t>
      </w:r>
      <w:r w:rsidRPr="00736AD3">
        <w:rPr>
          <w:rFonts w:asciiTheme="majorHAnsi" w:hAnsiTheme="majorHAnsi" w:cs="Arial"/>
          <w:spacing w:val="15"/>
          <w:kern w:val="0"/>
          <w:sz w:val="20"/>
          <w:szCs w:val="20"/>
        </w:rPr>
        <w:t xml:space="preserve"> </w:t>
      </w:r>
      <w:r w:rsidRPr="00736AD3">
        <w:rPr>
          <w:rFonts w:asciiTheme="majorHAnsi" w:hAnsiTheme="majorHAnsi" w:cs="Arial"/>
          <w:kern w:val="0"/>
          <w:sz w:val="20"/>
          <w:szCs w:val="20"/>
        </w:rPr>
        <w:t>needed.</w:t>
      </w:r>
    </w:p>
    <w:p w14:paraId="639DA640" w14:textId="6AB98865" w:rsidR="00306EF8" w:rsidRPr="00736AD3" w:rsidRDefault="00306EF8" w:rsidP="00793D8B">
      <w:pPr>
        <w:kinsoku w:val="0"/>
        <w:overflowPunct w:val="0"/>
        <w:autoSpaceDE w:val="0"/>
        <w:autoSpaceDN w:val="0"/>
        <w:adjustRightInd w:val="0"/>
        <w:spacing w:after="0" w:line="309" w:lineRule="auto"/>
        <w:ind w:left="39" w:right="1036"/>
        <w:rPr>
          <w:rFonts w:asciiTheme="majorHAnsi" w:hAnsiTheme="majorHAnsi" w:cs="Arial"/>
          <w:spacing w:val="-2"/>
          <w:kern w:val="0"/>
          <w:sz w:val="20"/>
          <w:szCs w:val="20"/>
        </w:rPr>
      </w:pPr>
      <w:r w:rsidRPr="00736AD3">
        <w:rPr>
          <w:rFonts w:asciiTheme="majorHAnsi" w:hAnsiTheme="majorHAnsi" w:cs="Arial"/>
          <w:w w:val="105"/>
          <w:kern w:val="0"/>
          <w:sz w:val="20"/>
          <w:szCs w:val="20"/>
        </w:rPr>
        <w:t>For</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organizations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providing</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afterschool</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programming</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during</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the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academic</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year,</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please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list</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6"/>
          <w:w w:val="105"/>
          <w:kern w:val="0"/>
          <w:sz w:val="20"/>
          <w:szCs w:val="20"/>
        </w:rPr>
        <w:t xml:space="preserve"> </w:t>
      </w:r>
      <w:r w:rsidRPr="00736AD3">
        <w:rPr>
          <w:rFonts w:asciiTheme="majorHAnsi" w:hAnsiTheme="majorHAnsi" w:cs="Arial"/>
          <w:w w:val="105"/>
          <w:kern w:val="0"/>
          <w:sz w:val="20"/>
          <w:szCs w:val="20"/>
        </w:rPr>
        <w:t>describe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three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distinct</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specific</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and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measurable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1-year</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intended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programmatic</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outcomes.</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One</w:t>
      </w:r>
      <w:r w:rsidRPr="00736AD3">
        <w:rPr>
          <w:rFonts w:asciiTheme="majorHAnsi" w:hAnsiTheme="majorHAnsi" w:cs="Arial"/>
          <w:spacing w:val="-7"/>
          <w:w w:val="105"/>
          <w:kern w:val="0"/>
          <w:sz w:val="20"/>
          <w:szCs w:val="20"/>
        </w:rPr>
        <w:t xml:space="preserve"> </w:t>
      </w:r>
      <w:r w:rsidRPr="00736AD3">
        <w:rPr>
          <w:rFonts w:asciiTheme="majorHAnsi" w:hAnsiTheme="majorHAnsi" w:cs="Arial"/>
          <w:w w:val="105"/>
          <w:kern w:val="0"/>
          <w:sz w:val="20"/>
          <w:szCs w:val="20"/>
        </w:rPr>
        <w:t>outcome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must</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related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to</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learning</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acceleration;</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the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other</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two</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may</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be</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related</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to</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any</w:t>
      </w:r>
      <w:r w:rsidRPr="00736AD3">
        <w:rPr>
          <w:rFonts w:asciiTheme="majorHAnsi" w:hAnsiTheme="majorHAnsi" w:cs="Arial"/>
          <w:spacing w:val="-10"/>
          <w:w w:val="105"/>
          <w:kern w:val="0"/>
          <w:sz w:val="20"/>
          <w:szCs w:val="20"/>
        </w:rPr>
        <w:t xml:space="preserve"> </w:t>
      </w:r>
      <w:r w:rsidRPr="00736AD3">
        <w:rPr>
          <w:rFonts w:asciiTheme="majorHAnsi" w:hAnsiTheme="majorHAnsi" w:cs="Arial"/>
          <w:w w:val="105"/>
          <w:kern w:val="0"/>
          <w:sz w:val="20"/>
          <w:szCs w:val="20"/>
        </w:rPr>
        <w:t>area</w:t>
      </w:r>
      <w:r w:rsidRPr="00736AD3">
        <w:rPr>
          <w:rFonts w:asciiTheme="majorHAnsi" w:hAnsiTheme="majorHAnsi" w:cs="Arial"/>
          <w:spacing w:val="-10"/>
          <w:w w:val="105"/>
          <w:kern w:val="0"/>
          <w:sz w:val="20"/>
          <w:szCs w:val="20"/>
        </w:rPr>
        <w:t xml:space="preserve"> </w:t>
      </w:r>
      <w:r w:rsidR="00255549" w:rsidRPr="00736AD3">
        <w:rPr>
          <w:rFonts w:asciiTheme="majorHAnsi" w:hAnsiTheme="majorHAnsi" w:cs="Arial"/>
          <w:w w:val="105"/>
          <w:kern w:val="0"/>
          <w:sz w:val="20"/>
          <w:szCs w:val="20"/>
        </w:rPr>
        <w:t>of programming</w:t>
      </w:r>
      <w:r w:rsidRPr="00736AD3">
        <w:rPr>
          <w:rFonts w:asciiTheme="majorHAnsi" w:hAnsiTheme="majorHAnsi" w:cs="Arial"/>
          <w:spacing w:val="-2"/>
          <w:kern w:val="0"/>
          <w:sz w:val="20"/>
          <w:szCs w:val="20"/>
        </w:rPr>
        <w:t>.</w:t>
      </w:r>
    </w:p>
    <w:p w14:paraId="66470B01" w14:textId="77777777" w:rsidR="00083410" w:rsidRPr="00736AD3" w:rsidRDefault="00083410" w:rsidP="00083410">
      <w:pPr>
        <w:autoSpaceDE w:val="0"/>
        <w:autoSpaceDN w:val="0"/>
        <w:adjustRightInd w:val="0"/>
        <w:spacing w:after="0" w:line="240" w:lineRule="auto"/>
        <w:rPr>
          <w:rFonts w:asciiTheme="majorHAnsi" w:hAnsiTheme="majorHAnsi" w:cs="ProximaNova-Regular"/>
          <w:color w:val="000000"/>
          <w:kern w:val="0"/>
          <w:sz w:val="20"/>
          <w:szCs w:val="20"/>
        </w:rPr>
      </w:pPr>
    </w:p>
    <w:p w14:paraId="73B45079" w14:textId="209636D8" w:rsidR="00083410" w:rsidRPr="00736AD3" w:rsidRDefault="00083410" w:rsidP="00083410">
      <w:pPr>
        <w:autoSpaceDE w:val="0"/>
        <w:autoSpaceDN w:val="0"/>
        <w:adjustRightInd w:val="0"/>
        <w:spacing w:after="0" w:line="240" w:lineRule="auto"/>
        <w:rPr>
          <w:rFonts w:asciiTheme="majorHAnsi" w:hAnsiTheme="majorHAnsi" w:cs="ProximaNova-Regular"/>
          <w:color w:val="000000"/>
          <w:kern w:val="0"/>
          <w:sz w:val="20"/>
          <w:szCs w:val="20"/>
        </w:rPr>
      </w:pPr>
      <w:r w:rsidRPr="00736AD3">
        <w:rPr>
          <w:rFonts w:asciiTheme="majorHAnsi" w:hAnsiTheme="majorHAnsi" w:cs="ProximaNova-Regular"/>
          <w:color w:val="000000"/>
          <w:kern w:val="0"/>
          <w:sz w:val="20"/>
          <w:szCs w:val="20"/>
        </w:rPr>
        <w:t>For organizations providing summer enrichment programming, please list and describe three</w:t>
      </w:r>
      <w:r w:rsidR="00255549" w:rsidRPr="00736AD3">
        <w:rPr>
          <w:rFonts w:asciiTheme="majorHAnsi" w:hAnsiTheme="majorHAnsi" w:cs="ProximaNova-Regular"/>
          <w:color w:val="000000"/>
          <w:kern w:val="0"/>
          <w:sz w:val="20"/>
          <w:szCs w:val="20"/>
        </w:rPr>
        <w:t xml:space="preserve"> </w:t>
      </w:r>
      <w:r w:rsidRPr="00736AD3">
        <w:rPr>
          <w:rFonts w:asciiTheme="majorHAnsi" w:hAnsiTheme="majorHAnsi" w:cs="ProximaNova-Regular"/>
          <w:color w:val="000000"/>
          <w:kern w:val="0"/>
          <w:sz w:val="20"/>
          <w:szCs w:val="20"/>
        </w:rPr>
        <w:t xml:space="preserve">distinct specific and measurable 1-year intended programmatic outcomes. One outcome </w:t>
      </w:r>
      <w:r w:rsidR="00255549" w:rsidRPr="00736AD3">
        <w:rPr>
          <w:rFonts w:asciiTheme="majorHAnsi" w:hAnsiTheme="majorHAnsi" w:cs="ProximaNova-Regular"/>
          <w:color w:val="000000"/>
          <w:kern w:val="0"/>
          <w:sz w:val="20"/>
          <w:szCs w:val="20"/>
        </w:rPr>
        <w:t>must be</w:t>
      </w:r>
      <w:r w:rsidRPr="00736AD3">
        <w:rPr>
          <w:rFonts w:asciiTheme="majorHAnsi" w:hAnsiTheme="majorHAnsi" w:cs="ProximaNova-Regular"/>
          <w:color w:val="000000"/>
          <w:kern w:val="0"/>
          <w:sz w:val="20"/>
          <w:szCs w:val="20"/>
        </w:rPr>
        <w:t xml:space="preserve"> related to learning acceleration; the other two may be related to any area of programming. </w:t>
      </w:r>
    </w:p>
    <w:p w14:paraId="1ABE6777" w14:textId="678029EA" w:rsidR="00863BA9" w:rsidRPr="00736AD3" w:rsidRDefault="00083410" w:rsidP="00083410">
      <w:pPr>
        <w:rPr>
          <w:rFonts w:asciiTheme="majorHAnsi" w:hAnsiTheme="majorHAnsi" w:cs="ProximaNova-Regular"/>
          <w:sz w:val="20"/>
          <w:szCs w:val="20"/>
        </w:rPr>
      </w:pPr>
      <w:r w:rsidRPr="00736AD3">
        <w:rPr>
          <w:rFonts w:asciiTheme="majorHAnsi" w:hAnsiTheme="majorHAnsi" w:cs="ProximaNova-Regular"/>
          <w:color w:val="000000"/>
          <w:kern w:val="0"/>
          <w:sz w:val="20"/>
          <w:szCs w:val="20"/>
        </w:rPr>
        <w:lastRenderedPageBreak/>
        <w:t>Examples of SMART objectives/outcomes can be found here</w:t>
      </w:r>
    </w:p>
    <w:p w14:paraId="7F3483DA" w14:textId="670C7EC0" w:rsidR="00275CD6" w:rsidRPr="00736AD3" w:rsidRDefault="00793D8B" w:rsidP="00275CD6">
      <w:pPr>
        <w:rPr>
          <w:rFonts w:asciiTheme="majorHAnsi" w:hAnsiTheme="majorHAnsi" w:cs="ProximaNova-Regular"/>
        </w:rPr>
      </w:pPr>
      <w:hyperlink r:id="rId21" w:history="1">
        <w:r w:rsidRPr="00736AD3">
          <w:rPr>
            <w:rStyle w:val="Hyperlink"/>
            <w:rFonts w:asciiTheme="majorHAnsi" w:hAnsiTheme="majorHAnsi" w:cs="ProximaNova-Regular"/>
          </w:rPr>
          <w:t>https://www.afterschoolga.org/wp-content/uploads/2025/06/Sample-SMART-goals_DRAFT.pdf</w:t>
        </w:r>
      </w:hyperlink>
      <w:r w:rsidRPr="00736AD3">
        <w:rPr>
          <w:rFonts w:asciiTheme="majorHAnsi" w:hAnsiTheme="majorHAnsi" w:cs="ProximaNova-Regular"/>
        </w:rPr>
        <w:t xml:space="preserve"> </w:t>
      </w:r>
    </w:p>
    <w:p w14:paraId="706DB51C" w14:textId="77777777" w:rsidR="00E5419D" w:rsidRDefault="00E5419D" w:rsidP="00275CD6">
      <w:pPr>
        <w:rPr>
          <w:rFonts w:asciiTheme="majorHAnsi" w:hAnsiTheme="majorHAnsi" w:cs="ProximaNova-Regular"/>
          <w:b/>
          <w:bCs/>
          <w:u w:val="single"/>
        </w:rPr>
      </w:pPr>
    </w:p>
    <w:p w14:paraId="5E827882" w14:textId="1A783E88" w:rsidR="00793D8B" w:rsidRPr="00736AD3" w:rsidRDefault="00793D8B" w:rsidP="00275CD6">
      <w:pPr>
        <w:rPr>
          <w:rFonts w:asciiTheme="majorHAnsi" w:hAnsiTheme="majorHAnsi" w:cs="ProximaNova-Regular"/>
          <w:b/>
          <w:bCs/>
          <w:u w:val="single"/>
        </w:rPr>
      </w:pPr>
      <w:r w:rsidRPr="00736AD3">
        <w:rPr>
          <w:rFonts w:asciiTheme="majorHAnsi" w:hAnsiTheme="majorHAnsi" w:cs="ProximaNova-Regular"/>
          <w:b/>
          <w:bCs/>
          <w:u w:val="single"/>
        </w:rPr>
        <w:t>GRPA LEARNING OUT</w:t>
      </w:r>
      <w:r w:rsidR="00997CBC" w:rsidRPr="00736AD3">
        <w:rPr>
          <w:rFonts w:asciiTheme="majorHAnsi" w:hAnsiTheme="majorHAnsi" w:cs="ProximaNova-Regular"/>
          <w:b/>
          <w:bCs/>
          <w:u w:val="single"/>
        </w:rPr>
        <w:t>C</w:t>
      </w:r>
      <w:r w:rsidRPr="00736AD3">
        <w:rPr>
          <w:rFonts w:asciiTheme="majorHAnsi" w:hAnsiTheme="majorHAnsi" w:cs="ProximaNova-Regular"/>
          <w:b/>
          <w:bCs/>
          <w:u w:val="single"/>
        </w:rPr>
        <w:t xml:space="preserve">OMES - REQUIRED </w:t>
      </w:r>
    </w:p>
    <w:p w14:paraId="3232EFBB" w14:textId="4A632780" w:rsidR="00F2622A" w:rsidRPr="00736AD3" w:rsidRDefault="00F3406C" w:rsidP="00F3406C">
      <w:pPr>
        <w:kinsoku w:val="0"/>
        <w:overflowPunct w:val="0"/>
        <w:autoSpaceDE w:val="0"/>
        <w:autoSpaceDN w:val="0"/>
        <w:adjustRightInd w:val="0"/>
        <w:spacing w:after="0" w:line="213" w:lineRule="exact"/>
        <w:ind w:left="39"/>
        <w:outlineLvl w:val="0"/>
        <w:rPr>
          <w:rFonts w:asciiTheme="majorHAnsi" w:hAnsiTheme="majorHAnsi" w:cs="Arial"/>
          <w:b/>
          <w:bCs/>
          <w:w w:val="95"/>
          <w:kern w:val="0"/>
        </w:rPr>
      </w:pPr>
      <w:r w:rsidRPr="00736AD3">
        <w:rPr>
          <w:rFonts w:asciiTheme="majorHAnsi" w:hAnsiTheme="majorHAnsi" w:cs="Arial"/>
          <w:b/>
          <w:bCs/>
          <w:w w:val="95"/>
          <w:kern w:val="0"/>
        </w:rPr>
        <w:t>Afterschool Outcome 1 (Learning Acceleration)</w:t>
      </w:r>
      <w:r w:rsidR="00F2622A" w:rsidRPr="00736AD3">
        <w:rPr>
          <w:rFonts w:asciiTheme="majorHAnsi" w:hAnsiTheme="majorHAnsi" w:cs="Arial"/>
          <w:b/>
          <w:bCs/>
          <w:w w:val="95"/>
          <w:kern w:val="0"/>
        </w:rPr>
        <w:t xml:space="preserve"> October 2025-May 2026</w:t>
      </w:r>
    </w:p>
    <w:p w14:paraId="394DDCFC" w14:textId="77777777" w:rsidR="00F3406C" w:rsidRPr="00736AD3" w:rsidRDefault="00F3406C" w:rsidP="00F3406C">
      <w:pPr>
        <w:kinsoku w:val="0"/>
        <w:overflowPunct w:val="0"/>
        <w:autoSpaceDE w:val="0"/>
        <w:autoSpaceDN w:val="0"/>
        <w:adjustRightInd w:val="0"/>
        <w:spacing w:before="66" w:after="0" w:line="302" w:lineRule="auto"/>
        <w:ind w:left="392" w:right="774"/>
        <w:rPr>
          <w:rFonts w:asciiTheme="majorHAnsi" w:hAnsiTheme="majorHAnsi" w:cs="Lucida Sans"/>
          <w:spacing w:val="-6"/>
          <w:kern w:val="0"/>
        </w:rPr>
      </w:pPr>
      <w:r w:rsidRPr="00736AD3">
        <w:rPr>
          <w:rFonts w:asciiTheme="majorHAnsi" w:hAnsiTheme="majorHAnsi" w:cs="Lucida Sans"/>
          <w:spacing w:val="-6"/>
          <w:kern w:val="0"/>
        </w:rPr>
        <w:t>Learning acceleration, such as literacy and numeracy instruction, STEAM, and college</w:t>
      </w:r>
      <w:r w:rsidRPr="00736AD3">
        <w:rPr>
          <w:rFonts w:asciiTheme="majorHAnsi" w:hAnsiTheme="majorHAnsi" w:cs="Lucida Sans"/>
          <w:spacing w:val="15"/>
          <w:kern w:val="0"/>
        </w:rPr>
        <w:t xml:space="preserve"> </w:t>
      </w:r>
      <w:r w:rsidRPr="00736AD3">
        <w:rPr>
          <w:rFonts w:asciiTheme="majorHAnsi" w:hAnsiTheme="majorHAnsi" w:cs="Lucida Sans"/>
          <w:spacing w:val="-6"/>
          <w:kern w:val="0"/>
        </w:rPr>
        <w:t>readiness. At least 65% of participants will demonstrate academic improvement, as measured</w:t>
      </w:r>
      <w:r w:rsidRPr="00736AD3">
        <w:rPr>
          <w:rFonts w:asciiTheme="majorHAnsi" w:hAnsiTheme="majorHAnsi" w:cs="Lucida Sans"/>
          <w:kern w:val="0"/>
        </w:rPr>
        <w:t xml:space="preserve"> </w:t>
      </w:r>
      <w:r w:rsidRPr="00736AD3">
        <w:rPr>
          <w:rFonts w:asciiTheme="majorHAnsi" w:hAnsiTheme="majorHAnsi" w:cs="Lucida Sans"/>
          <w:spacing w:val="-6"/>
          <w:kern w:val="0"/>
        </w:rPr>
        <w:t>by staff report.</w:t>
      </w:r>
    </w:p>
    <w:p w14:paraId="7B23827C" w14:textId="77777777" w:rsidR="00F3406C" w:rsidRPr="00736AD3" w:rsidRDefault="00F3406C" w:rsidP="00F3406C">
      <w:pPr>
        <w:kinsoku w:val="0"/>
        <w:overflowPunct w:val="0"/>
        <w:autoSpaceDE w:val="0"/>
        <w:autoSpaceDN w:val="0"/>
        <w:adjustRightInd w:val="0"/>
        <w:spacing w:before="1" w:after="0" w:line="240" w:lineRule="auto"/>
        <w:ind w:left="39"/>
        <w:outlineLvl w:val="0"/>
        <w:rPr>
          <w:rFonts w:asciiTheme="majorHAnsi" w:hAnsiTheme="majorHAnsi" w:cs="Arial"/>
          <w:b/>
          <w:bCs/>
          <w:kern w:val="0"/>
        </w:rPr>
      </w:pPr>
      <w:r w:rsidRPr="00736AD3">
        <w:rPr>
          <w:rFonts w:asciiTheme="majorHAnsi" w:hAnsiTheme="majorHAnsi" w:cs="Arial"/>
          <w:b/>
          <w:bCs/>
          <w:kern w:val="0"/>
        </w:rPr>
        <w:t>Afterschool Outcome 2</w:t>
      </w:r>
    </w:p>
    <w:p w14:paraId="1C51BF11" w14:textId="77777777" w:rsidR="00F3406C" w:rsidRPr="00736AD3" w:rsidRDefault="00F3406C" w:rsidP="00F3406C">
      <w:pPr>
        <w:kinsoku w:val="0"/>
        <w:overflowPunct w:val="0"/>
        <w:autoSpaceDE w:val="0"/>
        <w:autoSpaceDN w:val="0"/>
        <w:adjustRightInd w:val="0"/>
        <w:spacing w:after="0" w:line="295" w:lineRule="auto"/>
        <w:ind w:left="392" w:right="774"/>
        <w:rPr>
          <w:rFonts w:asciiTheme="majorHAnsi" w:hAnsiTheme="majorHAnsi" w:cs="Lucida Sans"/>
          <w:spacing w:val="-4"/>
          <w:kern w:val="0"/>
        </w:rPr>
      </w:pPr>
      <w:r w:rsidRPr="00736AD3">
        <w:rPr>
          <w:rFonts w:asciiTheme="majorHAnsi" w:hAnsiTheme="majorHAnsi" w:cs="Lucida Sans"/>
          <w:spacing w:val="-4"/>
          <w:kern w:val="0"/>
        </w:rPr>
        <w:t>At</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least</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65%</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of</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participants</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will</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demonstrate</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improvement</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in</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Healthy</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eating</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&amp;</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physical</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activity</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as</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measured</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by</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staff</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report.</w:t>
      </w:r>
    </w:p>
    <w:p w14:paraId="071BB7EF" w14:textId="77777777" w:rsidR="00F3406C" w:rsidRPr="00736AD3" w:rsidRDefault="00F3406C" w:rsidP="00F3406C">
      <w:pPr>
        <w:kinsoku w:val="0"/>
        <w:overflowPunct w:val="0"/>
        <w:autoSpaceDE w:val="0"/>
        <w:autoSpaceDN w:val="0"/>
        <w:adjustRightInd w:val="0"/>
        <w:spacing w:before="1" w:after="0" w:line="240" w:lineRule="auto"/>
        <w:ind w:left="39"/>
        <w:outlineLvl w:val="0"/>
        <w:rPr>
          <w:rFonts w:asciiTheme="majorHAnsi" w:hAnsiTheme="majorHAnsi" w:cs="Arial"/>
          <w:b/>
          <w:bCs/>
          <w:kern w:val="0"/>
        </w:rPr>
      </w:pPr>
      <w:r w:rsidRPr="00736AD3">
        <w:rPr>
          <w:rFonts w:asciiTheme="majorHAnsi" w:hAnsiTheme="majorHAnsi" w:cs="Arial"/>
          <w:b/>
          <w:bCs/>
          <w:kern w:val="0"/>
        </w:rPr>
        <w:t>Afterschool Outcome 3</w:t>
      </w:r>
    </w:p>
    <w:p w14:paraId="4D6C0D9C" w14:textId="77777777" w:rsidR="00F3406C" w:rsidRPr="00736AD3" w:rsidRDefault="00F3406C" w:rsidP="00F3406C">
      <w:pPr>
        <w:kinsoku w:val="0"/>
        <w:overflowPunct w:val="0"/>
        <w:autoSpaceDE w:val="0"/>
        <w:autoSpaceDN w:val="0"/>
        <w:adjustRightInd w:val="0"/>
        <w:spacing w:after="0" w:line="295" w:lineRule="auto"/>
        <w:ind w:left="392" w:right="774"/>
        <w:rPr>
          <w:rFonts w:asciiTheme="majorHAnsi" w:hAnsiTheme="majorHAnsi" w:cs="Lucida Sans"/>
          <w:kern w:val="0"/>
        </w:rPr>
      </w:pPr>
      <w:r w:rsidRPr="00736AD3">
        <w:rPr>
          <w:rFonts w:asciiTheme="majorHAnsi" w:hAnsiTheme="majorHAnsi" w:cs="Lucida Sans"/>
          <w:spacing w:val="-6"/>
          <w:kern w:val="0"/>
        </w:rPr>
        <w:t xml:space="preserve">Well-being and connectedness, such as mentoring, problem solving, and team building. At least 65% of participants will demonstrate improvement in teamwork/social skills, as measured </w:t>
      </w:r>
      <w:r w:rsidRPr="00736AD3">
        <w:rPr>
          <w:rFonts w:asciiTheme="majorHAnsi" w:hAnsiTheme="majorHAnsi" w:cs="Lucida Sans"/>
          <w:kern w:val="0"/>
        </w:rPr>
        <w:t>by staff report.</w:t>
      </w:r>
    </w:p>
    <w:p w14:paraId="7CEFFBAD" w14:textId="77777777" w:rsidR="00F3406C" w:rsidRPr="00736AD3" w:rsidRDefault="00F3406C" w:rsidP="00275CD6">
      <w:pPr>
        <w:rPr>
          <w:rFonts w:asciiTheme="majorHAnsi" w:hAnsiTheme="majorHAnsi" w:cs="ProximaNova-Regular"/>
          <w:b/>
          <w:bCs/>
          <w:u w:val="single"/>
        </w:rPr>
      </w:pPr>
    </w:p>
    <w:p w14:paraId="42358296" w14:textId="1B408B66" w:rsidR="00F2622A" w:rsidRPr="00736AD3" w:rsidRDefault="00793D8B" w:rsidP="00793D8B">
      <w:pPr>
        <w:kinsoku w:val="0"/>
        <w:overflowPunct w:val="0"/>
        <w:autoSpaceDE w:val="0"/>
        <w:autoSpaceDN w:val="0"/>
        <w:adjustRightInd w:val="0"/>
        <w:spacing w:after="0" w:line="213" w:lineRule="exact"/>
        <w:ind w:left="39"/>
        <w:outlineLvl w:val="0"/>
        <w:rPr>
          <w:rFonts w:asciiTheme="majorHAnsi" w:hAnsiTheme="majorHAnsi" w:cs="Arial"/>
          <w:b/>
          <w:bCs/>
          <w:w w:val="95"/>
          <w:kern w:val="0"/>
        </w:rPr>
      </w:pPr>
      <w:r w:rsidRPr="00736AD3">
        <w:rPr>
          <w:rFonts w:asciiTheme="majorHAnsi" w:hAnsiTheme="majorHAnsi" w:cs="Arial"/>
          <w:b/>
          <w:bCs/>
          <w:w w:val="95"/>
          <w:kern w:val="0"/>
        </w:rPr>
        <w:t>Summer Outcome 1 (Learning Acceleration)</w:t>
      </w:r>
      <w:r w:rsidR="00F2622A" w:rsidRPr="00736AD3">
        <w:rPr>
          <w:rFonts w:asciiTheme="majorHAnsi" w:hAnsiTheme="majorHAnsi" w:cs="Arial"/>
          <w:b/>
          <w:bCs/>
          <w:w w:val="95"/>
          <w:kern w:val="0"/>
        </w:rPr>
        <w:t xml:space="preserve"> June</w:t>
      </w:r>
      <w:r w:rsidR="00EB7B0B" w:rsidRPr="00736AD3">
        <w:rPr>
          <w:rFonts w:asciiTheme="majorHAnsi" w:hAnsiTheme="majorHAnsi" w:cs="Arial"/>
          <w:b/>
          <w:bCs/>
          <w:w w:val="95"/>
          <w:kern w:val="0"/>
        </w:rPr>
        <w:t xml:space="preserve"> 2026</w:t>
      </w:r>
      <w:r w:rsidR="00F2622A" w:rsidRPr="00736AD3">
        <w:rPr>
          <w:rFonts w:asciiTheme="majorHAnsi" w:hAnsiTheme="majorHAnsi" w:cs="Arial"/>
          <w:b/>
          <w:bCs/>
          <w:w w:val="95"/>
          <w:kern w:val="0"/>
        </w:rPr>
        <w:t xml:space="preserve"> – July 2026</w:t>
      </w:r>
    </w:p>
    <w:p w14:paraId="1FE3DBF7" w14:textId="77777777" w:rsidR="00793D8B" w:rsidRPr="00736AD3" w:rsidRDefault="00793D8B" w:rsidP="00793D8B">
      <w:pPr>
        <w:kinsoku w:val="0"/>
        <w:overflowPunct w:val="0"/>
        <w:autoSpaceDE w:val="0"/>
        <w:autoSpaceDN w:val="0"/>
        <w:adjustRightInd w:val="0"/>
        <w:spacing w:before="66" w:after="0" w:line="302" w:lineRule="auto"/>
        <w:ind w:left="392" w:right="774"/>
        <w:rPr>
          <w:rFonts w:asciiTheme="majorHAnsi" w:hAnsiTheme="majorHAnsi" w:cs="Lucida Sans"/>
          <w:spacing w:val="-6"/>
          <w:kern w:val="0"/>
        </w:rPr>
      </w:pPr>
      <w:r w:rsidRPr="00736AD3">
        <w:rPr>
          <w:rFonts w:asciiTheme="majorHAnsi" w:hAnsiTheme="majorHAnsi" w:cs="Lucida Sans"/>
          <w:spacing w:val="-6"/>
          <w:kern w:val="0"/>
        </w:rPr>
        <w:t>Learning acceleration, such as literacy and numeracy instruction, STEAM, and college</w:t>
      </w:r>
      <w:r w:rsidRPr="00736AD3">
        <w:rPr>
          <w:rFonts w:asciiTheme="majorHAnsi" w:hAnsiTheme="majorHAnsi" w:cs="Lucida Sans"/>
          <w:spacing w:val="15"/>
          <w:kern w:val="0"/>
        </w:rPr>
        <w:t xml:space="preserve"> </w:t>
      </w:r>
      <w:r w:rsidRPr="00736AD3">
        <w:rPr>
          <w:rFonts w:asciiTheme="majorHAnsi" w:hAnsiTheme="majorHAnsi" w:cs="Lucida Sans"/>
          <w:spacing w:val="-6"/>
          <w:kern w:val="0"/>
        </w:rPr>
        <w:t>readiness. At least 65% of participants will demonstrate academic improvement, as measured</w:t>
      </w:r>
      <w:r w:rsidRPr="00736AD3">
        <w:rPr>
          <w:rFonts w:asciiTheme="majorHAnsi" w:hAnsiTheme="majorHAnsi" w:cs="Lucida Sans"/>
          <w:kern w:val="0"/>
        </w:rPr>
        <w:t xml:space="preserve"> </w:t>
      </w:r>
      <w:r w:rsidRPr="00736AD3">
        <w:rPr>
          <w:rFonts w:asciiTheme="majorHAnsi" w:hAnsiTheme="majorHAnsi" w:cs="Lucida Sans"/>
          <w:spacing w:val="-6"/>
          <w:kern w:val="0"/>
        </w:rPr>
        <w:t>by staff report.</w:t>
      </w:r>
    </w:p>
    <w:p w14:paraId="0742B5A4" w14:textId="77777777" w:rsidR="00793D8B" w:rsidRPr="00736AD3" w:rsidRDefault="00793D8B" w:rsidP="00793D8B">
      <w:pPr>
        <w:kinsoku w:val="0"/>
        <w:overflowPunct w:val="0"/>
        <w:autoSpaceDE w:val="0"/>
        <w:autoSpaceDN w:val="0"/>
        <w:adjustRightInd w:val="0"/>
        <w:spacing w:before="1" w:after="0" w:line="240" w:lineRule="auto"/>
        <w:ind w:left="39"/>
        <w:outlineLvl w:val="0"/>
        <w:rPr>
          <w:rFonts w:asciiTheme="majorHAnsi" w:hAnsiTheme="majorHAnsi" w:cs="Arial"/>
          <w:b/>
          <w:bCs/>
          <w:kern w:val="0"/>
        </w:rPr>
      </w:pPr>
      <w:r w:rsidRPr="00736AD3">
        <w:rPr>
          <w:rFonts w:asciiTheme="majorHAnsi" w:hAnsiTheme="majorHAnsi" w:cs="Arial"/>
          <w:b/>
          <w:bCs/>
          <w:kern w:val="0"/>
        </w:rPr>
        <w:t>Summer Outcome 2</w:t>
      </w:r>
    </w:p>
    <w:p w14:paraId="7FFF1D6A" w14:textId="77777777" w:rsidR="00793D8B" w:rsidRPr="00736AD3" w:rsidRDefault="00793D8B" w:rsidP="00793D8B">
      <w:pPr>
        <w:kinsoku w:val="0"/>
        <w:overflowPunct w:val="0"/>
        <w:autoSpaceDE w:val="0"/>
        <w:autoSpaceDN w:val="0"/>
        <w:adjustRightInd w:val="0"/>
        <w:spacing w:after="0" w:line="295" w:lineRule="auto"/>
        <w:ind w:left="392" w:right="774"/>
        <w:rPr>
          <w:rFonts w:asciiTheme="majorHAnsi" w:hAnsiTheme="majorHAnsi" w:cs="Lucida Sans"/>
          <w:spacing w:val="-4"/>
          <w:kern w:val="0"/>
        </w:rPr>
      </w:pPr>
      <w:r w:rsidRPr="00736AD3">
        <w:rPr>
          <w:rFonts w:asciiTheme="majorHAnsi" w:hAnsiTheme="majorHAnsi" w:cs="Lucida Sans"/>
          <w:spacing w:val="-4"/>
          <w:kern w:val="0"/>
        </w:rPr>
        <w:t>At</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least</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65%</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of</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participants</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will</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demonstrate</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improvement</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in</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Healthy</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eating</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&amp;</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physical</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activity</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as</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measured</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by</w:t>
      </w:r>
      <w:r w:rsidRPr="00736AD3">
        <w:rPr>
          <w:rFonts w:asciiTheme="majorHAnsi" w:hAnsiTheme="majorHAnsi" w:cs="Lucida Sans"/>
          <w:spacing w:val="-9"/>
          <w:kern w:val="0"/>
        </w:rPr>
        <w:t xml:space="preserve"> </w:t>
      </w:r>
      <w:r w:rsidRPr="00736AD3">
        <w:rPr>
          <w:rFonts w:asciiTheme="majorHAnsi" w:hAnsiTheme="majorHAnsi" w:cs="Lucida Sans"/>
          <w:spacing w:val="-4"/>
          <w:kern w:val="0"/>
        </w:rPr>
        <w:t>staff</w:t>
      </w:r>
      <w:r w:rsidRPr="00736AD3">
        <w:rPr>
          <w:rFonts w:asciiTheme="majorHAnsi" w:hAnsiTheme="majorHAnsi" w:cs="Lucida Sans"/>
          <w:spacing w:val="-10"/>
          <w:kern w:val="0"/>
        </w:rPr>
        <w:t xml:space="preserve"> </w:t>
      </w:r>
      <w:r w:rsidRPr="00736AD3">
        <w:rPr>
          <w:rFonts w:asciiTheme="majorHAnsi" w:hAnsiTheme="majorHAnsi" w:cs="Lucida Sans"/>
          <w:spacing w:val="-4"/>
          <w:kern w:val="0"/>
        </w:rPr>
        <w:t>report.</w:t>
      </w:r>
    </w:p>
    <w:p w14:paraId="3A6D057B" w14:textId="77777777" w:rsidR="00793D8B" w:rsidRPr="00736AD3" w:rsidRDefault="00793D8B" w:rsidP="00793D8B">
      <w:pPr>
        <w:kinsoku w:val="0"/>
        <w:overflowPunct w:val="0"/>
        <w:autoSpaceDE w:val="0"/>
        <w:autoSpaceDN w:val="0"/>
        <w:adjustRightInd w:val="0"/>
        <w:spacing w:before="1" w:after="0" w:line="240" w:lineRule="auto"/>
        <w:ind w:left="39"/>
        <w:outlineLvl w:val="0"/>
        <w:rPr>
          <w:rFonts w:asciiTheme="majorHAnsi" w:hAnsiTheme="majorHAnsi" w:cs="Arial"/>
          <w:b/>
          <w:bCs/>
          <w:kern w:val="0"/>
        </w:rPr>
      </w:pPr>
      <w:r w:rsidRPr="00736AD3">
        <w:rPr>
          <w:rFonts w:asciiTheme="majorHAnsi" w:hAnsiTheme="majorHAnsi" w:cs="Arial"/>
          <w:b/>
          <w:bCs/>
          <w:kern w:val="0"/>
        </w:rPr>
        <w:t>Summer Outcome 3</w:t>
      </w:r>
    </w:p>
    <w:p w14:paraId="260B1565" w14:textId="51E4360E" w:rsidR="00793D8B" w:rsidRPr="00736AD3" w:rsidRDefault="00793D8B" w:rsidP="006368FF">
      <w:pPr>
        <w:kinsoku w:val="0"/>
        <w:overflowPunct w:val="0"/>
        <w:autoSpaceDE w:val="0"/>
        <w:autoSpaceDN w:val="0"/>
        <w:adjustRightInd w:val="0"/>
        <w:spacing w:after="0" w:line="295" w:lineRule="auto"/>
        <w:ind w:left="392" w:right="774"/>
        <w:rPr>
          <w:rFonts w:asciiTheme="majorHAnsi" w:hAnsiTheme="majorHAnsi" w:cs="Lucida Sans"/>
          <w:kern w:val="0"/>
        </w:rPr>
      </w:pPr>
      <w:r w:rsidRPr="00736AD3">
        <w:rPr>
          <w:rFonts w:asciiTheme="majorHAnsi" w:hAnsiTheme="majorHAnsi" w:cs="Lucida Sans"/>
          <w:spacing w:val="-6"/>
          <w:kern w:val="0"/>
        </w:rPr>
        <w:t>Well-being and connectedness, such as mentoring, problem solving, and team building. At least 65% of participants will demonstrate improvement in teamwork/social skills, as measured</w:t>
      </w:r>
      <w:r w:rsidR="006368FF" w:rsidRPr="00736AD3">
        <w:rPr>
          <w:rFonts w:asciiTheme="majorHAnsi" w:hAnsiTheme="majorHAnsi" w:cs="Lucida Sans"/>
          <w:spacing w:val="-6"/>
          <w:kern w:val="0"/>
        </w:rPr>
        <w:t xml:space="preserve"> </w:t>
      </w:r>
      <w:r w:rsidRPr="00736AD3">
        <w:rPr>
          <w:rFonts w:asciiTheme="majorHAnsi" w:hAnsiTheme="majorHAnsi" w:cs="Lucida Sans"/>
          <w:kern w:val="0"/>
        </w:rPr>
        <w:t>by staff report.</w:t>
      </w:r>
    </w:p>
    <w:p w14:paraId="517196FA" w14:textId="77777777" w:rsidR="00793D8B" w:rsidRPr="00736AD3" w:rsidRDefault="00793D8B" w:rsidP="00275CD6">
      <w:pPr>
        <w:rPr>
          <w:rFonts w:asciiTheme="majorHAnsi" w:hAnsiTheme="majorHAnsi" w:cs="ProximaNova-Regular"/>
          <w:highlight w:val="yellow"/>
        </w:rPr>
      </w:pPr>
    </w:p>
    <w:p w14:paraId="4639E55B" w14:textId="77777777" w:rsidR="00867CEB" w:rsidRPr="00736AD3" w:rsidRDefault="00867CEB" w:rsidP="00D67105">
      <w:pPr>
        <w:kinsoku w:val="0"/>
        <w:overflowPunct w:val="0"/>
        <w:autoSpaceDE w:val="0"/>
        <w:autoSpaceDN w:val="0"/>
        <w:adjustRightInd w:val="0"/>
        <w:spacing w:after="0" w:line="213" w:lineRule="exact"/>
        <w:ind w:left="39"/>
        <w:outlineLvl w:val="0"/>
        <w:rPr>
          <w:rFonts w:asciiTheme="majorHAnsi" w:hAnsiTheme="majorHAnsi" w:cs="Arial"/>
          <w:b/>
          <w:bCs/>
          <w:w w:val="95"/>
          <w:kern w:val="0"/>
          <w:highlight w:val="yellow"/>
        </w:rPr>
      </w:pPr>
    </w:p>
    <w:p w14:paraId="2CE58B6B" w14:textId="7A27AA4D" w:rsidR="00867CEB" w:rsidRPr="002C19E1" w:rsidRDefault="008C5FEB" w:rsidP="002C19E1">
      <w:pPr>
        <w:pStyle w:val="ListParagraph"/>
        <w:numPr>
          <w:ilvl w:val="0"/>
          <w:numId w:val="15"/>
        </w:numPr>
        <w:rPr>
          <w:rFonts w:asciiTheme="majorHAnsi" w:hAnsiTheme="majorHAnsi" w:cs="ProximaNova-Semibold"/>
          <w:color w:val="000000"/>
          <w:kern w:val="0"/>
        </w:rPr>
      </w:pPr>
      <w:r w:rsidRPr="002C19E1">
        <w:rPr>
          <w:rFonts w:asciiTheme="majorHAnsi" w:hAnsiTheme="majorHAnsi" w:cs="ProximaNova-Semibold"/>
          <w:color w:val="000000"/>
          <w:kern w:val="0"/>
        </w:rPr>
        <w:t>Describe how you will evaluate the effectiveness of your program activities in helping children</w:t>
      </w:r>
      <w:r w:rsidR="002E1751" w:rsidRPr="002C19E1">
        <w:rPr>
          <w:rFonts w:asciiTheme="majorHAnsi" w:hAnsiTheme="majorHAnsi" w:cs="ProximaNova-Semibold"/>
          <w:color w:val="000000"/>
          <w:kern w:val="0"/>
        </w:rPr>
        <w:t xml:space="preserve"> </w:t>
      </w:r>
      <w:r w:rsidRPr="002C19E1">
        <w:rPr>
          <w:rFonts w:asciiTheme="majorHAnsi" w:hAnsiTheme="majorHAnsi" w:cs="ProximaNova-Semibold"/>
          <w:color w:val="000000"/>
          <w:kern w:val="0"/>
        </w:rPr>
        <w:t>and youth to engage, connect, and learn; meet the immediate needs of families; and measure</w:t>
      </w:r>
      <w:r w:rsidR="002E1751" w:rsidRPr="002C19E1">
        <w:rPr>
          <w:rFonts w:asciiTheme="majorHAnsi" w:hAnsiTheme="majorHAnsi" w:cs="ProximaNova-Semibold"/>
          <w:color w:val="000000"/>
          <w:kern w:val="0"/>
        </w:rPr>
        <w:t xml:space="preserve"> </w:t>
      </w:r>
      <w:r w:rsidRPr="002C19E1">
        <w:rPr>
          <w:rFonts w:asciiTheme="majorHAnsi" w:hAnsiTheme="majorHAnsi" w:cs="ProximaNova-Semibold"/>
          <w:color w:val="000000"/>
          <w:kern w:val="0"/>
        </w:rPr>
        <w:t>impact in the funding priorities you have identified.</w:t>
      </w:r>
      <w:r w:rsidR="00791844" w:rsidRPr="002C19E1">
        <w:rPr>
          <w:rFonts w:asciiTheme="majorHAnsi" w:hAnsiTheme="majorHAnsi" w:cs="ProximaNova-Semibold"/>
          <w:color w:val="000000"/>
          <w:kern w:val="0"/>
        </w:rPr>
        <w:t xml:space="preserve"> </w:t>
      </w:r>
      <w:r w:rsidR="00791844" w:rsidRPr="002C19E1">
        <w:rPr>
          <w:rFonts w:asciiTheme="majorHAnsi" w:hAnsiTheme="majorHAnsi" w:cs="ProximaNova-Semibold"/>
          <w:b/>
          <w:bCs/>
          <w:color w:val="000000"/>
          <w:kern w:val="0"/>
          <w:sz w:val="20"/>
          <w:szCs w:val="20"/>
        </w:rPr>
        <w:t>(Limit 300 words)</w:t>
      </w:r>
    </w:p>
    <w:p w14:paraId="56CA732E" w14:textId="6D4251B5" w:rsidR="009B57F6" w:rsidRPr="00736AD3" w:rsidRDefault="007B6271" w:rsidP="007B6271">
      <w:pPr>
        <w:ind w:left="90" w:firstLine="360"/>
        <w:rPr>
          <w:rFonts w:asciiTheme="majorHAnsi" w:hAnsiTheme="majorHAnsi" w:cs="ProximaNova-Semibold"/>
          <w:color w:val="000000"/>
          <w:kern w:val="0"/>
        </w:rPr>
      </w:pPr>
      <w:r>
        <w:rPr>
          <w:rFonts w:asciiTheme="majorHAnsi" w:hAnsiTheme="majorHAnsi" w:cs="ProximaNova-Semibold"/>
          <w:color w:val="000000"/>
          <w:kern w:val="0"/>
        </w:rPr>
        <w:fldChar w:fldCharType="begin">
          <w:ffData>
            <w:name w:val="Text15"/>
            <w:enabled/>
            <w:calcOnExit w:val="0"/>
            <w:textInput/>
          </w:ffData>
        </w:fldChar>
      </w:r>
      <w:bookmarkStart w:id="106" w:name="Text15"/>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106"/>
    </w:p>
    <w:p w14:paraId="4A90AA8C" w14:textId="77777777" w:rsidR="009B57F6" w:rsidRPr="00736AD3" w:rsidRDefault="009B57F6" w:rsidP="008C5FEB">
      <w:pPr>
        <w:rPr>
          <w:rFonts w:asciiTheme="majorHAnsi" w:hAnsiTheme="majorHAnsi" w:cs="ProximaNova-Semibold"/>
          <w:color w:val="000000"/>
          <w:kern w:val="0"/>
        </w:rPr>
      </w:pPr>
    </w:p>
    <w:p w14:paraId="7FBFF46E" w14:textId="77777777" w:rsidR="009D20EC" w:rsidRDefault="009D20EC" w:rsidP="006D44DC">
      <w:pPr>
        <w:kinsoku w:val="0"/>
        <w:overflowPunct w:val="0"/>
        <w:autoSpaceDE w:val="0"/>
        <w:autoSpaceDN w:val="0"/>
        <w:adjustRightInd w:val="0"/>
        <w:spacing w:before="102" w:after="0" w:line="237" w:lineRule="auto"/>
        <w:ind w:right="713"/>
        <w:rPr>
          <w:rFonts w:asciiTheme="majorHAnsi" w:hAnsiTheme="majorHAnsi" w:cs="ProximaNova-Semibold"/>
          <w:b/>
          <w:bCs/>
          <w:color w:val="000000"/>
          <w:kern w:val="0"/>
        </w:rPr>
      </w:pPr>
    </w:p>
    <w:p w14:paraId="436A3B78" w14:textId="20874071" w:rsidR="00A07EA2" w:rsidRPr="00736AD3" w:rsidRDefault="00A07EA2" w:rsidP="006D44DC">
      <w:pPr>
        <w:kinsoku w:val="0"/>
        <w:overflowPunct w:val="0"/>
        <w:autoSpaceDE w:val="0"/>
        <w:autoSpaceDN w:val="0"/>
        <w:adjustRightInd w:val="0"/>
        <w:spacing w:before="102" w:after="0" w:line="237" w:lineRule="auto"/>
        <w:ind w:right="713"/>
        <w:rPr>
          <w:rFonts w:asciiTheme="majorHAnsi" w:hAnsiTheme="majorHAnsi" w:cs="Arial"/>
          <w:b/>
          <w:bCs/>
          <w:spacing w:val="-6"/>
          <w:kern w:val="0"/>
          <w:sz w:val="28"/>
          <w:szCs w:val="28"/>
        </w:rPr>
      </w:pPr>
      <w:r w:rsidRPr="00736AD3">
        <w:rPr>
          <w:rFonts w:asciiTheme="majorHAnsi" w:hAnsiTheme="majorHAnsi" w:cs="Arial"/>
          <w:b/>
          <w:bCs/>
          <w:spacing w:val="-6"/>
          <w:kern w:val="0"/>
          <w:sz w:val="28"/>
          <w:szCs w:val="28"/>
        </w:rPr>
        <w:lastRenderedPageBreak/>
        <w:t>Priority</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Points:</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Target</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Populations,</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Geographic</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Considerations,</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&amp;</w:t>
      </w:r>
      <w:r w:rsidRPr="00736AD3">
        <w:rPr>
          <w:rFonts w:asciiTheme="majorHAnsi" w:hAnsiTheme="majorHAnsi" w:cs="Arial"/>
          <w:b/>
          <w:bCs/>
          <w:spacing w:val="-18"/>
          <w:kern w:val="0"/>
          <w:sz w:val="28"/>
          <w:szCs w:val="28"/>
        </w:rPr>
        <w:t xml:space="preserve"> </w:t>
      </w:r>
      <w:r w:rsidRPr="00736AD3">
        <w:rPr>
          <w:rFonts w:asciiTheme="majorHAnsi" w:hAnsiTheme="majorHAnsi" w:cs="Arial"/>
          <w:b/>
          <w:bCs/>
          <w:spacing w:val="-6"/>
          <w:kern w:val="0"/>
          <w:sz w:val="28"/>
          <w:szCs w:val="28"/>
        </w:rPr>
        <w:t>Programmatic</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Areas</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of</w:t>
      </w:r>
      <w:r w:rsidRPr="00736AD3">
        <w:rPr>
          <w:rFonts w:asciiTheme="majorHAnsi" w:hAnsiTheme="majorHAnsi" w:cs="Arial"/>
          <w:b/>
          <w:bCs/>
          <w:spacing w:val="-15"/>
          <w:kern w:val="0"/>
          <w:sz w:val="28"/>
          <w:szCs w:val="28"/>
        </w:rPr>
        <w:t xml:space="preserve"> </w:t>
      </w:r>
      <w:r w:rsidRPr="00736AD3">
        <w:rPr>
          <w:rFonts w:asciiTheme="majorHAnsi" w:hAnsiTheme="majorHAnsi" w:cs="Arial"/>
          <w:b/>
          <w:bCs/>
          <w:spacing w:val="-6"/>
          <w:kern w:val="0"/>
          <w:sz w:val="28"/>
          <w:szCs w:val="28"/>
        </w:rPr>
        <w:t>Focus</w:t>
      </w:r>
    </w:p>
    <w:p w14:paraId="5D783871" w14:textId="77777777" w:rsidR="00A07EA2" w:rsidRPr="00736AD3" w:rsidRDefault="00A07EA2" w:rsidP="00A07EA2">
      <w:pPr>
        <w:kinsoku w:val="0"/>
        <w:overflowPunct w:val="0"/>
        <w:autoSpaceDE w:val="0"/>
        <w:autoSpaceDN w:val="0"/>
        <w:adjustRightInd w:val="0"/>
        <w:spacing w:before="87" w:after="0" w:line="240" w:lineRule="auto"/>
        <w:rPr>
          <w:rFonts w:asciiTheme="majorHAnsi" w:hAnsiTheme="majorHAnsi" w:cs="Arial"/>
          <w:b/>
          <w:bCs/>
          <w:kern w:val="0"/>
          <w:sz w:val="37"/>
          <w:szCs w:val="37"/>
        </w:rPr>
      </w:pPr>
    </w:p>
    <w:p w14:paraId="681A3CB0" w14:textId="72989077" w:rsidR="00A07EA2" w:rsidRPr="00E5419D" w:rsidRDefault="00A07EA2" w:rsidP="002C19E1">
      <w:pPr>
        <w:pStyle w:val="ListParagraph"/>
        <w:numPr>
          <w:ilvl w:val="0"/>
          <w:numId w:val="15"/>
        </w:numPr>
        <w:kinsoku w:val="0"/>
        <w:overflowPunct w:val="0"/>
        <w:autoSpaceDE w:val="0"/>
        <w:autoSpaceDN w:val="0"/>
        <w:adjustRightInd w:val="0"/>
        <w:spacing w:after="0" w:line="297" w:lineRule="auto"/>
        <w:ind w:left="360" w:right="713"/>
        <w:rPr>
          <w:rFonts w:asciiTheme="majorHAnsi" w:hAnsiTheme="majorHAnsi" w:cs="Arial"/>
          <w:b/>
          <w:bCs/>
          <w:spacing w:val="-6"/>
          <w:kern w:val="0"/>
        </w:rPr>
      </w:pPr>
      <w:r w:rsidRPr="006554AB">
        <w:rPr>
          <w:rFonts w:asciiTheme="majorHAnsi" w:hAnsiTheme="majorHAnsi" w:cs="Arial"/>
          <w:spacing w:val="-6"/>
          <w:kern w:val="0"/>
        </w:rPr>
        <w:t>Are strategies in place to recruit, serve, and/or address specific needs of the following</w:t>
      </w:r>
      <w:r w:rsidRPr="006554AB">
        <w:rPr>
          <w:rFonts w:asciiTheme="majorHAnsi" w:hAnsiTheme="majorHAnsi" w:cs="Arial"/>
          <w:spacing w:val="-3"/>
          <w:kern w:val="0"/>
        </w:rPr>
        <w:t xml:space="preserve"> </w:t>
      </w:r>
      <w:r w:rsidRPr="006554AB">
        <w:rPr>
          <w:rFonts w:asciiTheme="majorHAnsi" w:hAnsiTheme="majorHAnsi" w:cs="Arial"/>
          <w:spacing w:val="-6"/>
          <w:kern w:val="0"/>
        </w:rPr>
        <w:t>populations</w:t>
      </w:r>
      <w:r w:rsidRPr="00E5419D">
        <w:rPr>
          <w:rFonts w:asciiTheme="majorHAnsi" w:hAnsiTheme="majorHAnsi" w:cs="Arial"/>
          <w:b/>
          <w:bCs/>
          <w:spacing w:val="-6"/>
          <w:kern w:val="0"/>
        </w:rPr>
        <w:t xml:space="preserve"> (select all that apply):</w:t>
      </w:r>
    </w:p>
    <w:p w14:paraId="6AE435D4" w14:textId="5792B3D3" w:rsidR="003E4A09" w:rsidRPr="00E5419D" w:rsidRDefault="00EB4BC1" w:rsidP="00E5419D">
      <w:pPr>
        <w:tabs>
          <w:tab w:val="left" w:pos="540"/>
        </w:tabs>
        <w:kinsoku w:val="0"/>
        <w:overflowPunct w:val="0"/>
        <w:autoSpaceDE w:val="0"/>
        <w:autoSpaceDN w:val="0"/>
        <w:adjustRightInd w:val="0"/>
        <w:spacing w:before="71" w:after="0" w:line="302" w:lineRule="auto"/>
        <w:ind w:left="540" w:right="-1440"/>
        <w:rPr>
          <w:rFonts w:asciiTheme="majorHAnsi" w:hAnsiTheme="majorHAnsi" w:cs="Arial"/>
          <w:spacing w:val="-1"/>
          <w:w w:val="105"/>
          <w:kern w:val="0"/>
        </w:rPr>
      </w:pPr>
      <w:r>
        <w:rPr>
          <w:rFonts w:asciiTheme="majorHAnsi" w:hAnsiTheme="majorHAnsi" w:cs="Arial"/>
          <w:w w:val="105"/>
          <w:kern w:val="0"/>
        </w:rPr>
        <w:fldChar w:fldCharType="begin">
          <w:ffData>
            <w:name w:val="Check11"/>
            <w:enabled/>
            <w:calcOnExit w:val="0"/>
            <w:checkBox>
              <w:sizeAuto/>
              <w:default w:val="0"/>
            </w:checkBox>
          </w:ffData>
        </w:fldChar>
      </w:r>
      <w:bookmarkStart w:id="107" w:name="Check11"/>
      <w:r>
        <w:rPr>
          <w:rFonts w:asciiTheme="majorHAnsi" w:hAnsiTheme="majorHAnsi" w:cs="Arial"/>
          <w:w w:val="105"/>
          <w:kern w:val="0"/>
        </w:rPr>
        <w:instrText xml:space="preserve"> FORMCHECKBOX </w:instrText>
      </w:r>
      <w:r>
        <w:rPr>
          <w:rFonts w:asciiTheme="majorHAnsi" w:hAnsiTheme="majorHAnsi" w:cs="Arial"/>
          <w:w w:val="105"/>
          <w:kern w:val="0"/>
        </w:rPr>
      </w:r>
      <w:r>
        <w:rPr>
          <w:rFonts w:asciiTheme="majorHAnsi" w:hAnsiTheme="majorHAnsi" w:cs="Arial"/>
          <w:w w:val="105"/>
          <w:kern w:val="0"/>
        </w:rPr>
        <w:fldChar w:fldCharType="separate"/>
      </w:r>
      <w:r>
        <w:rPr>
          <w:rFonts w:asciiTheme="majorHAnsi" w:hAnsiTheme="majorHAnsi" w:cs="Arial"/>
          <w:w w:val="105"/>
          <w:kern w:val="0"/>
        </w:rPr>
        <w:fldChar w:fldCharType="end"/>
      </w:r>
      <w:bookmarkEnd w:id="107"/>
      <w:r w:rsidR="00A07EA2" w:rsidRPr="00E5419D">
        <w:rPr>
          <w:rFonts w:asciiTheme="majorHAnsi" w:hAnsiTheme="majorHAnsi" w:cs="Arial"/>
          <w:w w:val="105"/>
          <w:kern w:val="0"/>
        </w:rPr>
        <w:t>Youth</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receiving</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free</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or</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reduced-price</w:t>
      </w:r>
      <w:r w:rsidR="00255549" w:rsidRPr="00E5419D">
        <w:rPr>
          <w:rFonts w:asciiTheme="majorHAnsi" w:hAnsiTheme="majorHAnsi" w:cs="Arial"/>
          <w:w w:val="105"/>
          <w:kern w:val="0"/>
        </w:rPr>
        <w:t xml:space="preserve"> lunch</w:t>
      </w:r>
      <w:r w:rsidR="00A07EA2" w:rsidRPr="00E5419D">
        <w:rPr>
          <w:rFonts w:asciiTheme="majorHAnsi" w:hAnsiTheme="majorHAnsi" w:cs="Arial"/>
          <w:spacing w:val="-1"/>
          <w:w w:val="105"/>
          <w:kern w:val="0"/>
        </w:rPr>
        <w:t xml:space="preserve"> </w:t>
      </w:r>
    </w:p>
    <w:p w14:paraId="79E81090" w14:textId="1EE58359" w:rsidR="00330DF9" w:rsidRPr="00E5419D" w:rsidRDefault="00EB4BC1" w:rsidP="00EB4BC1">
      <w:pPr>
        <w:kinsoku w:val="0"/>
        <w:overflowPunct w:val="0"/>
        <w:autoSpaceDE w:val="0"/>
        <w:autoSpaceDN w:val="0"/>
        <w:adjustRightInd w:val="0"/>
        <w:spacing w:before="71" w:after="0" w:line="302" w:lineRule="auto"/>
        <w:ind w:right="-720" w:firstLine="540"/>
        <w:jc w:val="both"/>
        <w:rPr>
          <w:rFonts w:asciiTheme="majorHAnsi" w:hAnsiTheme="majorHAnsi" w:cs="Arial"/>
          <w:w w:val="105"/>
          <w:kern w:val="0"/>
        </w:rPr>
      </w:pPr>
      <w:r>
        <w:rPr>
          <w:rFonts w:asciiTheme="majorHAnsi" w:hAnsiTheme="majorHAnsi" w:cs="Arial"/>
          <w:w w:val="105"/>
          <w:kern w:val="0"/>
        </w:rPr>
        <w:fldChar w:fldCharType="begin">
          <w:ffData>
            <w:name w:val="Check10"/>
            <w:enabled/>
            <w:calcOnExit w:val="0"/>
            <w:checkBox>
              <w:sizeAuto/>
              <w:default w:val="0"/>
            </w:checkBox>
          </w:ffData>
        </w:fldChar>
      </w:r>
      <w:bookmarkStart w:id="108" w:name="Check10"/>
      <w:r>
        <w:rPr>
          <w:rFonts w:asciiTheme="majorHAnsi" w:hAnsiTheme="majorHAnsi" w:cs="Arial"/>
          <w:w w:val="105"/>
          <w:kern w:val="0"/>
        </w:rPr>
        <w:instrText xml:space="preserve"> FORMCHECKBOX </w:instrText>
      </w:r>
      <w:r>
        <w:rPr>
          <w:rFonts w:asciiTheme="majorHAnsi" w:hAnsiTheme="majorHAnsi" w:cs="Arial"/>
          <w:w w:val="105"/>
          <w:kern w:val="0"/>
        </w:rPr>
      </w:r>
      <w:r>
        <w:rPr>
          <w:rFonts w:asciiTheme="majorHAnsi" w:hAnsiTheme="majorHAnsi" w:cs="Arial"/>
          <w:w w:val="105"/>
          <w:kern w:val="0"/>
        </w:rPr>
        <w:fldChar w:fldCharType="separate"/>
      </w:r>
      <w:r>
        <w:rPr>
          <w:rFonts w:asciiTheme="majorHAnsi" w:hAnsiTheme="majorHAnsi" w:cs="Arial"/>
          <w:w w:val="105"/>
          <w:kern w:val="0"/>
        </w:rPr>
        <w:fldChar w:fldCharType="end"/>
      </w:r>
      <w:bookmarkEnd w:id="108"/>
      <w:r w:rsidR="00A07EA2" w:rsidRPr="00E5419D">
        <w:rPr>
          <w:rFonts w:asciiTheme="majorHAnsi" w:hAnsiTheme="majorHAnsi" w:cs="Arial"/>
          <w:w w:val="105"/>
          <w:kern w:val="0"/>
        </w:rPr>
        <w:t>Youth</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with</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disabilities</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and/or</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special</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needs</w:t>
      </w:r>
    </w:p>
    <w:p w14:paraId="51970C85" w14:textId="749B079F" w:rsidR="00A07EA2" w:rsidRPr="00E5419D" w:rsidRDefault="00EB4BC1" w:rsidP="00E5419D">
      <w:pPr>
        <w:kinsoku w:val="0"/>
        <w:overflowPunct w:val="0"/>
        <w:autoSpaceDE w:val="0"/>
        <w:autoSpaceDN w:val="0"/>
        <w:adjustRightInd w:val="0"/>
        <w:spacing w:before="71" w:after="0" w:line="302" w:lineRule="auto"/>
        <w:ind w:left="540" w:right="-720"/>
        <w:jc w:val="both"/>
        <w:rPr>
          <w:rFonts w:asciiTheme="majorHAnsi" w:hAnsiTheme="majorHAnsi" w:cs="Arial"/>
          <w:w w:val="105"/>
          <w:kern w:val="0"/>
        </w:rPr>
      </w:pPr>
      <w:r>
        <w:rPr>
          <w:rFonts w:asciiTheme="majorHAnsi" w:hAnsiTheme="majorHAnsi" w:cs="Arial"/>
          <w:w w:val="105"/>
          <w:kern w:val="0"/>
        </w:rPr>
        <w:fldChar w:fldCharType="begin">
          <w:ffData>
            <w:name w:val="Check9"/>
            <w:enabled/>
            <w:calcOnExit w:val="0"/>
            <w:checkBox>
              <w:sizeAuto/>
              <w:default w:val="0"/>
            </w:checkBox>
          </w:ffData>
        </w:fldChar>
      </w:r>
      <w:bookmarkStart w:id="109" w:name="Check9"/>
      <w:r>
        <w:rPr>
          <w:rFonts w:asciiTheme="majorHAnsi" w:hAnsiTheme="majorHAnsi" w:cs="Arial"/>
          <w:w w:val="105"/>
          <w:kern w:val="0"/>
        </w:rPr>
        <w:instrText xml:space="preserve"> FORMCHECKBOX </w:instrText>
      </w:r>
      <w:r>
        <w:rPr>
          <w:rFonts w:asciiTheme="majorHAnsi" w:hAnsiTheme="majorHAnsi" w:cs="Arial"/>
          <w:w w:val="105"/>
          <w:kern w:val="0"/>
        </w:rPr>
      </w:r>
      <w:r>
        <w:rPr>
          <w:rFonts w:asciiTheme="majorHAnsi" w:hAnsiTheme="majorHAnsi" w:cs="Arial"/>
          <w:w w:val="105"/>
          <w:kern w:val="0"/>
        </w:rPr>
        <w:fldChar w:fldCharType="separate"/>
      </w:r>
      <w:r>
        <w:rPr>
          <w:rFonts w:asciiTheme="majorHAnsi" w:hAnsiTheme="majorHAnsi" w:cs="Arial"/>
          <w:w w:val="105"/>
          <w:kern w:val="0"/>
        </w:rPr>
        <w:fldChar w:fldCharType="end"/>
      </w:r>
      <w:bookmarkEnd w:id="109"/>
      <w:r w:rsidR="00A07EA2" w:rsidRPr="00E5419D">
        <w:rPr>
          <w:rFonts w:asciiTheme="majorHAnsi" w:hAnsiTheme="majorHAnsi" w:cs="Arial"/>
          <w:w w:val="105"/>
          <w:kern w:val="0"/>
        </w:rPr>
        <w:t>Youth</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experiencing</w:t>
      </w:r>
      <w:r w:rsidR="00A07EA2" w:rsidRPr="00E5419D">
        <w:rPr>
          <w:rFonts w:asciiTheme="majorHAnsi" w:hAnsiTheme="majorHAnsi" w:cs="Arial"/>
          <w:spacing w:val="-4"/>
          <w:w w:val="105"/>
          <w:kern w:val="0"/>
        </w:rPr>
        <w:t xml:space="preserve"> </w:t>
      </w:r>
      <w:r w:rsidR="00A07EA2" w:rsidRPr="00E5419D">
        <w:rPr>
          <w:rFonts w:asciiTheme="majorHAnsi" w:hAnsiTheme="majorHAnsi" w:cs="Arial"/>
          <w:w w:val="105"/>
          <w:kern w:val="0"/>
        </w:rPr>
        <w:t>homelessness</w:t>
      </w:r>
    </w:p>
    <w:p w14:paraId="2AC82954" w14:textId="227859FF" w:rsidR="00A07EA2" w:rsidRPr="00E5419D" w:rsidRDefault="00EB4BC1" w:rsidP="00E5419D">
      <w:pPr>
        <w:kinsoku w:val="0"/>
        <w:overflowPunct w:val="0"/>
        <w:autoSpaceDE w:val="0"/>
        <w:autoSpaceDN w:val="0"/>
        <w:adjustRightInd w:val="0"/>
        <w:spacing w:before="13" w:after="0" w:line="302" w:lineRule="auto"/>
        <w:ind w:left="540" w:right="-720"/>
        <w:rPr>
          <w:rFonts w:asciiTheme="majorHAnsi" w:hAnsiTheme="majorHAnsi" w:cs="Arial"/>
          <w:kern w:val="0"/>
        </w:rPr>
      </w:pPr>
      <w:r>
        <w:rPr>
          <w:rFonts w:asciiTheme="majorHAnsi" w:hAnsiTheme="majorHAnsi" w:cs="Arial"/>
          <w:w w:val="105"/>
          <w:kern w:val="0"/>
        </w:rPr>
        <w:fldChar w:fldCharType="begin">
          <w:ffData>
            <w:name w:val="Check8"/>
            <w:enabled/>
            <w:calcOnExit w:val="0"/>
            <w:checkBox>
              <w:sizeAuto/>
              <w:default w:val="0"/>
            </w:checkBox>
          </w:ffData>
        </w:fldChar>
      </w:r>
      <w:bookmarkStart w:id="110" w:name="Check8"/>
      <w:r>
        <w:rPr>
          <w:rFonts w:asciiTheme="majorHAnsi" w:hAnsiTheme="majorHAnsi" w:cs="Arial"/>
          <w:w w:val="105"/>
          <w:kern w:val="0"/>
        </w:rPr>
        <w:instrText xml:space="preserve"> FORMCHECKBOX </w:instrText>
      </w:r>
      <w:r>
        <w:rPr>
          <w:rFonts w:asciiTheme="majorHAnsi" w:hAnsiTheme="majorHAnsi" w:cs="Arial"/>
          <w:w w:val="105"/>
          <w:kern w:val="0"/>
        </w:rPr>
      </w:r>
      <w:r>
        <w:rPr>
          <w:rFonts w:asciiTheme="majorHAnsi" w:hAnsiTheme="majorHAnsi" w:cs="Arial"/>
          <w:w w:val="105"/>
          <w:kern w:val="0"/>
        </w:rPr>
        <w:fldChar w:fldCharType="separate"/>
      </w:r>
      <w:r>
        <w:rPr>
          <w:rFonts w:asciiTheme="majorHAnsi" w:hAnsiTheme="majorHAnsi" w:cs="Arial"/>
          <w:w w:val="105"/>
          <w:kern w:val="0"/>
        </w:rPr>
        <w:fldChar w:fldCharType="end"/>
      </w:r>
      <w:bookmarkEnd w:id="110"/>
      <w:r w:rsidR="00A07EA2" w:rsidRPr="00E5419D">
        <w:rPr>
          <w:rFonts w:asciiTheme="majorHAnsi" w:hAnsiTheme="majorHAnsi" w:cs="Arial"/>
          <w:kern w:val="0"/>
        </w:rPr>
        <w:t xml:space="preserve">Youth in foster care English language </w:t>
      </w:r>
      <w:r w:rsidR="00B563FF" w:rsidRPr="00E5419D">
        <w:rPr>
          <w:rFonts w:asciiTheme="majorHAnsi" w:hAnsiTheme="majorHAnsi" w:cs="Arial"/>
          <w:kern w:val="0"/>
        </w:rPr>
        <w:t>l</w:t>
      </w:r>
      <w:r w:rsidR="00A07EA2" w:rsidRPr="00E5419D">
        <w:rPr>
          <w:rFonts w:asciiTheme="majorHAnsi" w:hAnsiTheme="majorHAnsi" w:cs="Arial"/>
          <w:kern w:val="0"/>
        </w:rPr>
        <w:t>earners</w:t>
      </w:r>
    </w:p>
    <w:p w14:paraId="5BE63B47" w14:textId="0F157FD5" w:rsidR="00A07EA2" w:rsidRPr="00E5419D" w:rsidRDefault="00EB4BC1" w:rsidP="00E5419D">
      <w:pPr>
        <w:kinsoku w:val="0"/>
        <w:overflowPunct w:val="0"/>
        <w:autoSpaceDE w:val="0"/>
        <w:autoSpaceDN w:val="0"/>
        <w:adjustRightInd w:val="0"/>
        <w:spacing w:before="13" w:after="0" w:line="240" w:lineRule="auto"/>
        <w:ind w:left="540" w:right="-720"/>
        <w:rPr>
          <w:rFonts w:asciiTheme="majorHAnsi" w:hAnsiTheme="majorHAnsi" w:cs="Arial"/>
          <w:w w:val="105"/>
          <w:kern w:val="0"/>
        </w:rPr>
      </w:pPr>
      <w:r>
        <w:rPr>
          <w:rFonts w:asciiTheme="majorHAnsi" w:hAnsiTheme="majorHAnsi" w:cs="Arial"/>
          <w:w w:val="105"/>
          <w:kern w:val="0"/>
        </w:rPr>
        <w:fldChar w:fldCharType="begin">
          <w:ffData>
            <w:name w:val="Check12"/>
            <w:enabled/>
            <w:calcOnExit w:val="0"/>
            <w:checkBox>
              <w:sizeAuto/>
              <w:default w:val="0"/>
            </w:checkBox>
          </w:ffData>
        </w:fldChar>
      </w:r>
      <w:bookmarkStart w:id="111" w:name="Check12"/>
      <w:r>
        <w:rPr>
          <w:rFonts w:asciiTheme="majorHAnsi" w:hAnsiTheme="majorHAnsi" w:cs="Arial"/>
          <w:w w:val="105"/>
          <w:kern w:val="0"/>
        </w:rPr>
        <w:instrText xml:space="preserve"> FORMCHECKBOX </w:instrText>
      </w:r>
      <w:r>
        <w:rPr>
          <w:rFonts w:asciiTheme="majorHAnsi" w:hAnsiTheme="majorHAnsi" w:cs="Arial"/>
          <w:w w:val="105"/>
          <w:kern w:val="0"/>
        </w:rPr>
      </w:r>
      <w:r>
        <w:rPr>
          <w:rFonts w:asciiTheme="majorHAnsi" w:hAnsiTheme="majorHAnsi" w:cs="Arial"/>
          <w:w w:val="105"/>
          <w:kern w:val="0"/>
        </w:rPr>
        <w:fldChar w:fldCharType="separate"/>
      </w:r>
      <w:r>
        <w:rPr>
          <w:rFonts w:asciiTheme="majorHAnsi" w:hAnsiTheme="majorHAnsi" w:cs="Arial"/>
          <w:w w:val="105"/>
          <w:kern w:val="0"/>
        </w:rPr>
        <w:fldChar w:fldCharType="end"/>
      </w:r>
      <w:bookmarkEnd w:id="111"/>
      <w:r w:rsidR="00A07EA2" w:rsidRPr="00E5419D">
        <w:rPr>
          <w:rFonts w:asciiTheme="majorHAnsi" w:hAnsiTheme="majorHAnsi" w:cs="Arial"/>
          <w:w w:val="105"/>
          <w:kern w:val="0"/>
        </w:rPr>
        <w:t>Youth impacted by the juvenile justice system</w:t>
      </w:r>
    </w:p>
    <w:p w14:paraId="2A7D02BD" w14:textId="64B6E473" w:rsidR="00A07EA2" w:rsidRPr="00E5419D" w:rsidRDefault="00EB4BC1" w:rsidP="00E5419D">
      <w:pPr>
        <w:kinsoku w:val="0"/>
        <w:overflowPunct w:val="0"/>
        <w:autoSpaceDE w:val="0"/>
        <w:autoSpaceDN w:val="0"/>
        <w:adjustRightInd w:val="0"/>
        <w:spacing w:after="0" w:line="240" w:lineRule="auto"/>
        <w:ind w:left="540" w:right="-720"/>
        <w:rPr>
          <w:rFonts w:asciiTheme="majorHAnsi" w:hAnsiTheme="majorHAnsi" w:cs="Arial"/>
          <w:w w:val="105"/>
          <w:kern w:val="0"/>
        </w:rPr>
      </w:pPr>
      <w:r>
        <w:rPr>
          <w:rFonts w:asciiTheme="majorHAnsi" w:hAnsiTheme="majorHAnsi" w:cs="Arial"/>
          <w:w w:val="105"/>
          <w:kern w:val="0"/>
        </w:rPr>
        <w:fldChar w:fldCharType="begin">
          <w:ffData>
            <w:name w:val="Check13"/>
            <w:enabled/>
            <w:calcOnExit w:val="0"/>
            <w:checkBox>
              <w:sizeAuto/>
              <w:default w:val="0"/>
            </w:checkBox>
          </w:ffData>
        </w:fldChar>
      </w:r>
      <w:bookmarkStart w:id="112" w:name="Check13"/>
      <w:r>
        <w:rPr>
          <w:rFonts w:asciiTheme="majorHAnsi" w:hAnsiTheme="majorHAnsi" w:cs="Arial"/>
          <w:w w:val="105"/>
          <w:kern w:val="0"/>
        </w:rPr>
        <w:instrText xml:space="preserve"> FORMCHECKBOX </w:instrText>
      </w:r>
      <w:r>
        <w:rPr>
          <w:rFonts w:asciiTheme="majorHAnsi" w:hAnsiTheme="majorHAnsi" w:cs="Arial"/>
          <w:w w:val="105"/>
          <w:kern w:val="0"/>
        </w:rPr>
      </w:r>
      <w:r>
        <w:rPr>
          <w:rFonts w:asciiTheme="majorHAnsi" w:hAnsiTheme="majorHAnsi" w:cs="Arial"/>
          <w:w w:val="105"/>
          <w:kern w:val="0"/>
        </w:rPr>
        <w:fldChar w:fldCharType="separate"/>
      </w:r>
      <w:r>
        <w:rPr>
          <w:rFonts w:asciiTheme="majorHAnsi" w:hAnsiTheme="majorHAnsi" w:cs="Arial"/>
          <w:w w:val="105"/>
          <w:kern w:val="0"/>
        </w:rPr>
        <w:fldChar w:fldCharType="end"/>
      </w:r>
      <w:bookmarkEnd w:id="112"/>
      <w:r w:rsidR="00A07EA2" w:rsidRPr="00E5419D">
        <w:rPr>
          <w:rFonts w:asciiTheme="majorHAnsi" w:hAnsiTheme="majorHAnsi" w:cs="Arial"/>
          <w:w w:val="105"/>
          <w:kern w:val="0"/>
        </w:rPr>
        <w:t>Youth who are or are at risk of becoming chronically absent from school</w:t>
      </w:r>
    </w:p>
    <w:p w14:paraId="52F76239" w14:textId="77777777" w:rsidR="00A07EA2" w:rsidRPr="00736AD3" w:rsidRDefault="00A07EA2" w:rsidP="008C5FEB">
      <w:pPr>
        <w:rPr>
          <w:rFonts w:asciiTheme="majorHAnsi" w:hAnsiTheme="majorHAnsi" w:cs="ProximaNova-Regular"/>
        </w:rPr>
      </w:pPr>
    </w:p>
    <w:p w14:paraId="79CAB388" w14:textId="09C3F564" w:rsidR="00E83C09" w:rsidRPr="00791844" w:rsidRDefault="006554AB" w:rsidP="00791844">
      <w:pPr>
        <w:ind w:left="360"/>
        <w:rPr>
          <w:rFonts w:asciiTheme="majorHAnsi" w:hAnsiTheme="majorHAnsi" w:cs="ProximaNova-Semibold"/>
          <w:color w:val="000000"/>
          <w:kern w:val="0"/>
        </w:rPr>
      </w:pPr>
      <w:r>
        <w:rPr>
          <w:rFonts w:asciiTheme="majorHAnsi" w:hAnsiTheme="majorHAnsi" w:cs="ProximaNova-Semibold"/>
          <w:color w:val="000000"/>
          <w:kern w:val="0"/>
        </w:rPr>
        <w:t>60</w:t>
      </w:r>
      <w:r w:rsidR="00791844" w:rsidRPr="006554AB">
        <w:rPr>
          <w:rFonts w:asciiTheme="majorHAnsi" w:hAnsiTheme="majorHAnsi" w:cs="ProximaNova-Semibold"/>
          <w:color w:val="000000"/>
          <w:kern w:val="0"/>
        </w:rPr>
        <w:t>a.</w:t>
      </w:r>
      <w:r w:rsidR="00791844">
        <w:rPr>
          <w:rFonts w:asciiTheme="majorHAnsi" w:hAnsiTheme="majorHAnsi" w:cs="ProximaNova-Semibold"/>
          <w:b/>
          <w:bCs/>
          <w:color w:val="000000"/>
          <w:kern w:val="0"/>
        </w:rPr>
        <w:t xml:space="preserve"> </w:t>
      </w:r>
      <w:r w:rsidR="00E83C09" w:rsidRPr="00791844">
        <w:rPr>
          <w:rFonts w:asciiTheme="majorHAnsi" w:hAnsiTheme="majorHAnsi" w:cs="ProximaNova-Semibold"/>
          <w:b/>
          <w:bCs/>
          <w:color w:val="000000"/>
          <w:kern w:val="0"/>
        </w:rPr>
        <w:t>Free or Reduced-Price Lunch</w:t>
      </w:r>
      <w:r w:rsidR="00E83C09" w:rsidRPr="00791844">
        <w:rPr>
          <w:rFonts w:asciiTheme="majorHAnsi" w:hAnsiTheme="majorHAnsi" w:cs="ProximaNova-Semibold"/>
          <w:color w:val="000000"/>
          <w:kern w:val="0"/>
        </w:rPr>
        <w:t xml:space="preserve"> - Please describe specific program strategies to intentionally</w:t>
      </w:r>
      <w:r w:rsidR="00B563FF" w:rsidRPr="00791844">
        <w:rPr>
          <w:rFonts w:asciiTheme="majorHAnsi" w:hAnsiTheme="majorHAnsi" w:cs="ProximaNova-Semibold"/>
          <w:color w:val="000000"/>
          <w:kern w:val="0"/>
        </w:rPr>
        <w:t xml:space="preserve"> </w:t>
      </w:r>
      <w:r w:rsidR="00E83C09" w:rsidRPr="00791844">
        <w:rPr>
          <w:rFonts w:asciiTheme="majorHAnsi" w:hAnsiTheme="majorHAnsi" w:cs="ProximaNova-Semibold"/>
          <w:color w:val="000000"/>
          <w:kern w:val="0"/>
        </w:rPr>
        <w:t>serve this population.</w:t>
      </w:r>
      <w:r w:rsidR="00791844">
        <w:rPr>
          <w:rFonts w:asciiTheme="majorHAnsi" w:hAnsiTheme="majorHAnsi" w:cs="ProximaNova-Semibold"/>
          <w:color w:val="000000"/>
          <w:kern w:val="0"/>
        </w:rPr>
        <w:t xml:space="preserve"> </w:t>
      </w:r>
      <w:r w:rsidR="00791844" w:rsidRPr="00791844">
        <w:rPr>
          <w:rFonts w:asciiTheme="majorHAnsi" w:hAnsiTheme="majorHAnsi" w:cs="ProximaNova-Semibold"/>
          <w:b/>
          <w:bCs/>
          <w:color w:val="000000"/>
          <w:kern w:val="0"/>
          <w:sz w:val="20"/>
          <w:szCs w:val="20"/>
        </w:rPr>
        <w:t>(Limit 100 Words)</w:t>
      </w:r>
    </w:p>
    <w:p w14:paraId="188F2A35" w14:textId="3B5EBA2A" w:rsidR="00B563FF" w:rsidRDefault="00965A6A" w:rsidP="00965A6A">
      <w:pPr>
        <w:autoSpaceDE w:val="0"/>
        <w:autoSpaceDN w:val="0"/>
        <w:adjustRightInd w:val="0"/>
        <w:spacing w:after="0" w:line="240" w:lineRule="auto"/>
        <w:ind w:firstLine="360"/>
        <w:rPr>
          <w:rFonts w:asciiTheme="majorHAnsi" w:hAnsiTheme="majorHAnsi" w:cs="ProximaNova-Semibold"/>
          <w:color w:val="000000"/>
          <w:kern w:val="0"/>
        </w:rPr>
      </w:pPr>
      <w:r>
        <w:rPr>
          <w:rFonts w:asciiTheme="majorHAnsi" w:hAnsiTheme="majorHAnsi" w:cs="ProximaNova-Semibold"/>
          <w:color w:val="000000"/>
          <w:kern w:val="0"/>
        </w:rPr>
        <w:fldChar w:fldCharType="begin">
          <w:ffData>
            <w:name w:val="Text14"/>
            <w:enabled/>
            <w:calcOnExit w:val="0"/>
            <w:textInput/>
          </w:ffData>
        </w:fldChar>
      </w:r>
      <w:bookmarkStart w:id="113" w:name="Text14"/>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113"/>
    </w:p>
    <w:p w14:paraId="10546DAA" w14:textId="77777777" w:rsidR="0022680C" w:rsidRPr="00736AD3" w:rsidRDefault="0022680C" w:rsidP="00B563FF">
      <w:pPr>
        <w:autoSpaceDE w:val="0"/>
        <w:autoSpaceDN w:val="0"/>
        <w:adjustRightInd w:val="0"/>
        <w:spacing w:after="0" w:line="240" w:lineRule="auto"/>
        <w:rPr>
          <w:rFonts w:asciiTheme="majorHAnsi" w:hAnsiTheme="majorHAnsi" w:cs="ProximaNova-Semibold"/>
          <w:color w:val="000000"/>
          <w:kern w:val="0"/>
        </w:rPr>
      </w:pPr>
    </w:p>
    <w:p w14:paraId="4752EB13" w14:textId="77777777" w:rsidR="00B563FF" w:rsidRDefault="00B563FF" w:rsidP="00B563FF">
      <w:pPr>
        <w:autoSpaceDE w:val="0"/>
        <w:autoSpaceDN w:val="0"/>
        <w:adjustRightInd w:val="0"/>
        <w:spacing w:after="0" w:line="240" w:lineRule="auto"/>
        <w:rPr>
          <w:rFonts w:asciiTheme="majorHAnsi" w:hAnsiTheme="majorHAnsi" w:cs="ProximaNova-Semibold"/>
          <w:color w:val="000000"/>
          <w:kern w:val="0"/>
        </w:rPr>
      </w:pPr>
    </w:p>
    <w:p w14:paraId="13389941" w14:textId="77777777" w:rsidR="0022680C" w:rsidRPr="00736AD3" w:rsidRDefault="0022680C" w:rsidP="00B563FF">
      <w:pPr>
        <w:autoSpaceDE w:val="0"/>
        <w:autoSpaceDN w:val="0"/>
        <w:adjustRightInd w:val="0"/>
        <w:spacing w:after="0" w:line="240" w:lineRule="auto"/>
        <w:rPr>
          <w:rFonts w:asciiTheme="majorHAnsi" w:hAnsiTheme="majorHAnsi" w:cs="ProximaNova-Semibold"/>
          <w:color w:val="000000"/>
          <w:kern w:val="0"/>
        </w:rPr>
      </w:pPr>
    </w:p>
    <w:p w14:paraId="53111E1B" w14:textId="77777777" w:rsidR="00B563FF" w:rsidRPr="00736AD3" w:rsidRDefault="00B563FF" w:rsidP="00B563FF">
      <w:pPr>
        <w:autoSpaceDE w:val="0"/>
        <w:autoSpaceDN w:val="0"/>
        <w:adjustRightInd w:val="0"/>
        <w:spacing w:after="0" w:line="240" w:lineRule="auto"/>
        <w:rPr>
          <w:rFonts w:asciiTheme="majorHAnsi" w:hAnsiTheme="majorHAnsi" w:cs="ProximaNova-Semibold"/>
          <w:color w:val="000000"/>
          <w:kern w:val="0"/>
        </w:rPr>
      </w:pPr>
    </w:p>
    <w:p w14:paraId="61DAB42F" w14:textId="74F8AE42" w:rsidR="00B563FF" w:rsidRPr="00791844" w:rsidRDefault="006554AB" w:rsidP="00791844">
      <w:pPr>
        <w:ind w:left="360"/>
        <w:rPr>
          <w:rFonts w:asciiTheme="majorHAnsi" w:hAnsiTheme="majorHAnsi" w:cs="ProximaNova-Semibold"/>
          <w:b/>
          <w:bCs/>
          <w:color w:val="000000"/>
          <w:kern w:val="0"/>
          <w:sz w:val="20"/>
          <w:szCs w:val="20"/>
        </w:rPr>
      </w:pPr>
      <w:r>
        <w:rPr>
          <w:rFonts w:asciiTheme="majorHAnsi" w:hAnsiTheme="majorHAnsi" w:cs="ProximaNova-Semibold"/>
          <w:color w:val="000000"/>
          <w:kern w:val="0"/>
        </w:rPr>
        <w:t>60</w:t>
      </w:r>
      <w:r w:rsidR="00791844" w:rsidRPr="006554AB">
        <w:rPr>
          <w:rFonts w:asciiTheme="majorHAnsi" w:hAnsiTheme="majorHAnsi" w:cs="ProximaNova-Semibold"/>
          <w:color w:val="000000"/>
          <w:kern w:val="0"/>
        </w:rPr>
        <w:t>b.</w:t>
      </w:r>
      <w:r w:rsidR="00791844">
        <w:rPr>
          <w:rFonts w:asciiTheme="majorHAnsi" w:hAnsiTheme="majorHAnsi" w:cs="ProximaNova-Semibold"/>
          <w:b/>
          <w:bCs/>
          <w:color w:val="000000"/>
          <w:kern w:val="0"/>
        </w:rPr>
        <w:t xml:space="preserve"> </w:t>
      </w:r>
      <w:r w:rsidR="00B563FF" w:rsidRPr="00791844">
        <w:rPr>
          <w:rFonts w:asciiTheme="majorHAnsi" w:hAnsiTheme="majorHAnsi" w:cs="ProximaNova-Semibold"/>
          <w:b/>
          <w:bCs/>
          <w:color w:val="000000"/>
          <w:kern w:val="0"/>
        </w:rPr>
        <w:t>Disabilities or Special Needs</w:t>
      </w:r>
      <w:r w:rsidR="00B563FF" w:rsidRPr="00791844">
        <w:rPr>
          <w:rFonts w:asciiTheme="majorHAnsi" w:hAnsiTheme="majorHAnsi" w:cs="ProximaNova-Semibold"/>
          <w:color w:val="000000"/>
          <w:kern w:val="0"/>
        </w:rPr>
        <w:t xml:space="preserve"> - Please describe specific program strategies to intentionally serve</w:t>
      </w:r>
      <w:r w:rsidR="00EC1964" w:rsidRPr="00791844">
        <w:rPr>
          <w:rFonts w:asciiTheme="majorHAnsi" w:hAnsiTheme="majorHAnsi" w:cs="ProximaNova-Semibold"/>
          <w:color w:val="000000"/>
          <w:kern w:val="0"/>
        </w:rPr>
        <w:t xml:space="preserve"> </w:t>
      </w:r>
      <w:r w:rsidR="00B563FF" w:rsidRPr="00791844">
        <w:rPr>
          <w:rFonts w:asciiTheme="majorHAnsi" w:hAnsiTheme="majorHAnsi" w:cs="ProximaNova-Semibold"/>
          <w:color w:val="000000"/>
          <w:kern w:val="0"/>
        </w:rPr>
        <w:t>this population.</w:t>
      </w:r>
      <w:r w:rsidR="00791844">
        <w:rPr>
          <w:rFonts w:asciiTheme="majorHAnsi" w:hAnsiTheme="majorHAnsi" w:cs="ProximaNova-Semibold"/>
          <w:color w:val="000000"/>
          <w:kern w:val="0"/>
        </w:rPr>
        <w:t xml:space="preserve"> </w:t>
      </w:r>
      <w:r w:rsidR="00791844" w:rsidRPr="00791844">
        <w:rPr>
          <w:rFonts w:asciiTheme="majorHAnsi" w:hAnsiTheme="majorHAnsi" w:cs="ProximaNova-Semibold"/>
          <w:b/>
          <w:bCs/>
          <w:color w:val="000000"/>
          <w:kern w:val="0"/>
          <w:sz w:val="20"/>
          <w:szCs w:val="20"/>
        </w:rPr>
        <w:t>(Limit 100 words)</w:t>
      </w:r>
    </w:p>
    <w:p w14:paraId="2A94AD61" w14:textId="2331F73F" w:rsidR="00477602" w:rsidRDefault="00FE52A2" w:rsidP="00965A6A">
      <w:pPr>
        <w:ind w:firstLine="360"/>
        <w:rPr>
          <w:rFonts w:asciiTheme="majorHAnsi" w:hAnsiTheme="majorHAnsi" w:cs="ProximaNova-Semibold"/>
          <w:color w:val="000000"/>
          <w:kern w:val="0"/>
        </w:rPr>
      </w:pPr>
      <w:r>
        <w:rPr>
          <w:rFonts w:asciiTheme="majorHAnsi" w:hAnsiTheme="majorHAnsi" w:cs="ProximaNova-Semibold"/>
          <w:color w:val="000000"/>
          <w:kern w:val="0"/>
        </w:rPr>
        <w:fldChar w:fldCharType="begin">
          <w:ffData>
            <w:name w:val="Text13"/>
            <w:enabled/>
            <w:calcOnExit w:val="0"/>
            <w:textInput/>
          </w:ffData>
        </w:fldChar>
      </w:r>
      <w:bookmarkStart w:id="114" w:name="Text13"/>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sidR="00965A6A">
        <w:rPr>
          <w:rFonts w:asciiTheme="majorHAnsi" w:hAnsiTheme="majorHAnsi" w:cs="ProximaNova-Semibold"/>
          <w:noProof/>
          <w:color w:val="000000"/>
          <w:kern w:val="0"/>
        </w:rPr>
        <w:t xml:space="preserve">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114"/>
    </w:p>
    <w:p w14:paraId="51AF8C01" w14:textId="77777777" w:rsidR="0022680C" w:rsidRPr="00736AD3" w:rsidRDefault="0022680C" w:rsidP="00B563FF">
      <w:pPr>
        <w:rPr>
          <w:rFonts w:asciiTheme="majorHAnsi" w:hAnsiTheme="majorHAnsi" w:cs="ProximaNova-Semibold"/>
          <w:color w:val="000000"/>
          <w:kern w:val="0"/>
        </w:rPr>
      </w:pPr>
    </w:p>
    <w:p w14:paraId="15388C31" w14:textId="77777777" w:rsidR="00F77643" w:rsidRPr="00736AD3" w:rsidRDefault="00F77643" w:rsidP="00F77643">
      <w:pPr>
        <w:autoSpaceDE w:val="0"/>
        <w:autoSpaceDN w:val="0"/>
        <w:adjustRightInd w:val="0"/>
        <w:spacing w:after="0" w:line="240" w:lineRule="auto"/>
        <w:rPr>
          <w:rFonts w:asciiTheme="majorHAnsi" w:hAnsiTheme="majorHAnsi" w:cs="ProximaNova-Semibold"/>
          <w:color w:val="000000"/>
          <w:kern w:val="0"/>
        </w:rPr>
      </w:pPr>
    </w:p>
    <w:p w14:paraId="356701BA" w14:textId="77777777" w:rsidR="00F77643" w:rsidRPr="00736AD3" w:rsidRDefault="00F77643" w:rsidP="00F77643">
      <w:pPr>
        <w:autoSpaceDE w:val="0"/>
        <w:autoSpaceDN w:val="0"/>
        <w:adjustRightInd w:val="0"/>
        <w:spacing w:after="0" w:line="240" w:lineRule="auto"/>
        <w:rPr>
          <w:rFonts w:asciiTheme="majorHAnsi" w:hAnsiTheme="majorHAnsi" w:cs="ProximaNova-Semibold"/>
          <w:color w:val="000000"/>
          <w:kern w:val="0"/>
        </w:rPr>
      </w:pPr>
    </w:p>
    <w:p w14:paraId="100F62E5" w14:textId="09C71D84" w:rsidR="00745600" w:rsidRPr="00791844" w:rsidRDefault="006554AB" w:rsidP="00791844">
      <w:pPr>
        <w:ind w:left="360"/>
        <w:rPr>
          <w:rFonts w:asciiTheme="majorHAnsi" w:hAnsiTheme="majorHAnsi" w:cs="ProximaNova-Semibold"/>
          <w:b/>
          <w:bCs/>
          <w:color w:val="000000"/>
          <w:kern w:val="0"/>
          <w:sz w:val="20"/>
          <w:szCs w:val="20"/>
        </w:rPr>
      </w:pPr>
      <w:r>
        <w:rPr>
          <w:rFonts w:asciiTheme="majorHAnsi" w:hAnsiTheme="majorHAnsi" w:cs="ProximaNova-Semibold"/>
          <w:color w:val="000000"/>
          <w:kern w:val="0"/>
        </w:rPr>
        <w:t>60</w:t>
      </w:r>
      <w:r w:rsidR="00791844" w:rsidRPr="006554AB">
        <w:rPr>
          <w:rFonts w:asciiTheme="majorHAnsi" w:hAnsiTheme="majorHAnsi" w:cs="ProximaNova-Semibold"/>
          <w:color w:val="000000"/>
          <w:kern w:val="0"/>
        </w:rPr>
        <w:t>c.</w:t>
      </w:r>
      <w:r w:rsidR="00791844" w:rsidRPr="00791844">
        <w:rPr>
          <w:rFonts w:asciiTheme="majorHAnsi" w:hAnsiTheme="majorHAnsi" w:cs="ProximaNova-Semibold"/>
          <w:b/>
          <w:bCs/>
          <w:color w:val="000000"/>
          <w:kern w:val="0"/>
        </w:rPr>
        <w:t xml:space="preserve"> </w:t>
      </w:r>
      <w:r w:rsidR="00F77643" w:rsidRPr="00791844">
        <w:rPr>
          <w:rFonts w:asciiTheme="majorHAnsi" w:hAnsiTheme="majorHAnsi" w:cs="ProximaNova-Semibold"/>
          <w:b/>
          <w:bCs/>
          <w:color w:val="000000"/>
          <w:kern w:val="0"/>
        </w:rPr>
        <w:t>Homelessness</w:t>
      </w:r>
      <w:r w:rsidR="00F77643" w:rsidRPr="00791844">
        <w:rPr>
          <w:rFonts w:asciiTheme="majorHAnsi" w:hAnsiTheme="majorHAnsi" w:cs="ProximaNova-Semibold"/>
          <w:color w:val="000000"/>
          <w:kern w:val="0"/>
        </w:rPr>
        <w:t xml:space="preserve"> - Please describe specific program strategies to intentionally serve this population.</w:t>
      </w:r>
      <w:r w:rsidR="00791844">
        <w:rPr>
          <w:rFonts w:asciiTheme="majorHAnsi" w:hAnsiTheme="majorHAnsi" w:cs="ProximaNova-Semibold"/>
          <w:color w:val="000000"/>
          <w:kern w:val="0"/>
        </w:rPr>
        <w:t xml:space="preserve"> </w:t>
      </w:r>
      <w:r w:rsidR="00791844" w:rsidRPr="00791844">
        <w:rPr>
          <w:rFonts w:asciiTheme="majorHAnsi" w:hAnsiTheme="majorHAnsi" w:cs="ProximaNova-Semibold"/>
          <w:b/>
          <w:bCs/>
          <w:color w:val="000000"/>
          <w:kern w:val="0"/>
          <w:sz w:val="20"/>
          <w:szCs w:val="20"/>
        </w:rPr>
        <w:t>(Limit 100 words)</w:t>
      </w:r>
    </w:p>
    <w:p w14:paraId="054D17BC" w14:textId="5B1226F5" w:rsidR="00F37595" w:rsidRPr="00736AD3" w:rsidRDefault="00FE52A2" w:rsidP="00FE52A2">
      <w:pPr>
        <w:ind w:firstLine="360"/>
        <w:rPr>
          <w:rFonts w:asciiTheme="majorHAnsi" w:hAnsiTheme="majorHAnsi" w:cs="ProximaNova-Regular"/>
          <w:color w:val="000000"/>
          <w:kern w:val="0"/>
        </w:rPr>
      </w:pPr>
      <w:r>
        <w:rPr>
          <w:rFonts w:asciiTheme="majorHAnsi" w:hAnsiTheme="majorHAnsi" w:cs="ProximaNova-Regular"/>
          <w:color w:val="000000"/>
          <w:kern w:val="0"/>
        </w:rPr>
        <w:fldChar w:fldCharType="begin">
          <w:ffData>
            <w:name w:val="Text12"/>
            <w:enabled/>
            <w:calcOnExit w:val="0"/>
            <w:textInput/>
          </w:ffData>
        </w:fldChar>
      </w:r>
      <w:bookmarkStart w:id="115" w:name="Text12"/>
      <w:r>
        <w:rPr>
          <w:rFonts w:asciiTheme="majorHAnsi" w:hAnsiTheme="majorHAnsi" w:cs="ProximaNova-Regular"/>
          <w:color w:val="000000"/>
          <w:kern w:val="0"/>
        </w:rPr>
        <w:instrText xml:space="preserve"> FORMTEXT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color w:val="000000"/>
          <w:kern w:val="0"/>
        </w:rPr>
        <w:fldChar w:fldCharType="end"/>
      </w:r>
      <w:bookmarkEnd w:id="115"/>
    </w:p>
    <w:p w14:paraId="48547BF2" w14:textId="5DF16FC2" w:rsidR="00F37595" w:rsidRPr="00791844" w:rsidRDefault="006554AB" w:rsidP="00B9658B">
      <w:pPr>
        <w:tabs>
          <w:tab w:val="left" w:pos="360"/>
        </w:tabs>
        <w:ind w:left="360"/>
        <w:rPr>
          <w:rFonts w:asciiTheme="majorHAnsi" w:hAnsiTheme="majorHAnsi" w:cs="ProximaNova-Semibold"/>
          <w:color w:val="000000"/>
          <w:kern w:val="0"/>
        </w:rPr>
      </w:pPr>
      <w:r>
        <w:rPr>
          <w:rFonts w:asciiTheme="majorHAnsi" w:hAnsiTheme="majorHAnsi" w:cs="ProximaNova-Semibold"/>
          <w:color w:val="000000"/>
          <w:kern w:val="0"/>
        </w:rPr>
        <w:t>60</w:t>
      </w:r>
      <w:r w:rsidR="00791844" w:rsidRPr="006554AB">
        <w:rPr>
          <w:rFonts w:asciiTheme="majorHAnsi" w:hAnsiTheme="majorHAnsi" w:cs="ProximaNova-Semibold"/>
          <w:color w:val="000000"/>
          <w:kern w:val="0"/>
        </w:rPr>
        <w:t>d</w:t>
      </w:r>
      <w:r w:rsidR="00791844" w:rsidRPr="00791844">
        <w:rPr>
          <w:rFonts w:asciiTheme="majorHAnsi" w:hAnsiTheme="majorHAnsi" w:cs="ProximaNova-Semibold"/>
          <w:b/>
          <w:bCs/>
          <w:color w:val="000000"/>
          <w:kern w:val="0"/>
        </w:rPr>
        <w:t xml:space="preserve">. </w:t>
      </w:r>
      <w:r w:rsidR="00C56912" w:rsidRPr="00791844">
        <w:rPr>
          <w:rFonts w:asciiTheme="majorHAnsi" w:hAnsiTheme="majorHAnsi" w:cs="ProximaNova-Semibold"/>
          <w:b/>
          <w:bCs/>
          <w:color w:val="000000"/>
          <w:kern w:val="0"/>
        </w:rPr>
        <w:t>Foster Care</w:t>
      </w:r>
      <w:r w:rsidR="00C56912" w:rsidRPr="00791844">
        <w:rPr>
          <w:rFonts w:asciiTheme="majorHAnsi" w:hAnsiTheme="majorHAnsi" w:cs="ProximaNova-Semibold"/>
          <w:color w:val="000000"/>
          <w:kern w:val="0"/>
        </w:rPr>
        <w:t xml:space="preserve"> - Please describe specific program strategies to intentionally serve this population.</w:t>
      </w:r>
      <w:r w:rsidR="00791844">
        <w:rPr>
          <w:rFonts w:asciiTheme="majorHAnsi" w:hAnsiTheme="majorHAnsi" w:cs="ProximaNova-Semibold"/>
          <w:color w:val="000000"/>
          <w:kern w:val="0"/>
        </w:rPr>
        <w:t xml:space="preserve"> </w:t>
      </w:r>
      <w:r w:rsidR="00791844" w:rsidRPr="002B3AC2">
        <w:rPr>
          <w:rFonts w:asciiTheme="majorHAnsi" w:hAnsiTheme="majorHAnsi" w:cs="ProximaNova-Semibold"/>
          <w:b/>
          <w:bCs/>
          <w:color w:val="000000"/>
          <w:kern w:val="0"/>
          <w:sz w:val="20"/>
          <w:szCs w:val="20"/>
        </w:rPr>
        <w:t>(Limit 100 words)</w:t>
      </w:r>
    </w:p>
    <w:p w14:paraId="7E1C36EA" w14:textId="42361BA9" w:rsidR="00BF24AB" w:rsidRPr="00736AD3" w:rsidRDefault="008D2EE5" w:rsidP="00FE52A2">
      <w:pPr>
        <w:autoSpaceDE w:val="0"/>
        <w:autoSpaceDN w:val="0"/>
        <w:adjustRightInd w:val="0"/>
        <w:spacing w:after="0" w:line="240" w:lineRule="auto"/>
        <w:ind w:firstLine="360"/>
        <w:rPr>
          <w:rFonts w:asciiTheme="majorHAnsi" w:hAnsiTheme="majorHAnsi" w:cs="ProximaNova-Semibold"/>
          <w:color w:val="000000"/>
          <w:kern w:val="0"/>
        </w:rPr>
      </w:pPr>
      <w:r>
        <w:rPr>
          <w:rFonts w:asciiTheme="majorHAnsi" w:hAnsiTheme="majorHAnsi" w:cs="ProximaNova-Semibold"/>
          <w:color w:val="000000"/>
          <w:kern w:val="0"/>
        </w:rPr>
        <w:fldChar w:fldCharType="begin">
          <w:ffData>
            <w:name w:val="Text11"/>
            <w:enabled/>
            <w:calcOnExit w:val="0"/>
            <w:textInput/>
          </w:ffData>
        </w:fldChar>
      </w:r>
      <w:bookmarkStart w:id="116" w:name="Text11"/>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116"/>
    </w:p>
    <w:p w14:paraId="1B73AED7" w14:textId="77777777" w:rsidR="00BF24AB" w:rsidRDefault="00BF24AB" w:rsidP="00BF24AB">
      <w:pPr>
        <w:autoSpaceDE w:val="0"/>
        <w:autoSpaceDN w:val="0"/>
        <w:adjustRightInd w:val="0"/>
        <w:spacing w:after="0" w:line="240" w:lineRule="auto"/>
        <w:rPr>
          <w:rFonts w:asciiTheme="majorHAnsi" w:hAnsiTheme="majorHAnsi" w:cs="ProximaNova-Semibold"/>
          <w:color w:val="000000"/>
          <w:kern w:val="0"/>
        </w:rPr>
      </w:pPr>
    </w:p>
    <w:p w14:paraId="201952CB" w14:textId="77777777" w:rsidR="0022680C" w:rsidRDefault="0022680C" w:rsidP="00BF24AB">
      <w:pPr>
        <w:autoSpaceDE w:val="0"/>
        <w:autoSpaceDN w:val="0"/>
        <w:adjustRightInd w:val="0"/>
        <w:spacing w:after="0" w:line="240" w:lineRule="auto"/>
        <w:rPr>
          <w:rFonts w:asciiTheme="majorHAnsi" w:hAnsiTheme="majorHAnsi" w:cs="ProximaNova-Semibold"/>
          <w:color w:val="000000"/>
          <w:kern w:val="0"/>
        </w:rPr>
      </w:pPr>
    </w:p>
    <w:p w14:paraId="76DE5DAF" w14:textId="77777777" w:rsidR="0022680C" w:rsidRPr="00736AD3" w:rsidRDefault="0022680C" w:rsidP="00BF24AB">
      <w:pPr>
        <w:autoSpaceDE w:val="0"/>
        <w:autoSpaceDN w:val="0"/>
        <w:adjustRightInd w:val="0"/>
        <w:spacing w:after="0" w:line="240" w:lineRule="auto"/>
        <w:rPr>
          <w:rFonts w:asciiTheme="majorHAnsi" w:hAnsiTheme="majorHAnsi" w:cs="ProximaNova-Semibold"/>
          <w:color w:val="000000"/>
          <w:kern w:val="0"/>
        </w:rPr>
      </w:pPr>
    </w:p>
    <w:p w14:paraId="40071D16" w14:textId="77777777" w:rsidR="00BF24AB" w:rsidRPr="00736AD3" w:rsidRDefault="00BF24AB" w:rsidP="00BF24AB">
      <w:pPr>
        <w:autoSpaceDE w:val="0"/>
        <w:autoSpaceDN w:val="0"/>
        <w:adjustRightInd w:val="0"/>
        <w:spacing w:after="0" w:line="240" w:lineRule="auto"/>
        <w:rPr>
          <w:rFonts w:asciiTheme="majorHAnsi" w:hAnsiTheme="majorHAnsi" w:cs="ProximaNova-Semibold"/>
          <w:color w:val="000000"/>
          <w:kern w:val="0"/>
        </w:rPr>
      </w:pPr>
    </w:p>
    <w:p w14:paraId="4AC64771" w14:textId="6E9D0F4B" w:rsidR="00C56912" w:rsidRPr="002B3AC2" w:rsidRDefault="006554AB" w:rsidP="00791844">
      <w:pPr>
        <w:ind w:left="360"/>
        <w:rPr>
          <w:rFonts w:asciiTheme="majorHAnsi" w:hAnsiTheme="majorHAnsi" w:cs="ProximaNova-Semibold"/>
          <w:b/>
          <w:bCs/>
          <w:color w:val="000000"/>
          <w:kern w:val="0"/>
          <w:sz w:val="20"/>
          <w:szCs w:val="20"/>
        </w:rPr>
      </w:pPr>
      <w:r>
        <w:rPr>
          <w:rFonts w:asciiTheme="majorHAnsi" w:hAnsiTheme="majorHAnsi" w:cs="ProximaNova-Semibold"/>
          <w:color w:val="000000"/>
          <w:kern w:val="0"/>
        </w:rPr>
        <w:lastRenderedPageBreak/>
        <w:t>60</w:t>
      </w:r>
      <w:r w:rsidR="00791844" w:rsidRPr="006554AB">
        <w:rPr>
          <w:rFonts w:asciiTheme="majorHAnsi" w:hAnsiTheme="majorHAnsi" w:cs="ProximaNova-Semibold"/>
          <w:color w:val="000000"/>
          <w:kern w:val="0"/>
        </w:rPr>
        <w:t>e.</w:t>
      </w:r>
      <w:r w:rsidR="00791844" w:rsidRPr="00791844">
        <w:rPr>
          <w:rFonts w:asciiTheme="majorHAnsi" w:hAnsiTheme="majorHAnsi" w:cs="ProximaNova-Semibold"/>
          <w:b/>
          <w:bCs/>
          <w:color w:val="000000"/>
          <w:kern w:val="0"/>
        </w:rPr>
        <w:t xml:space="preserve"> </w:t>
      </w:r>
      <w:r w:rsidR="00BF24AB" w:rsidRPr="00791844">
        <w:rPr>
          <w:rFonts w:asciiTheme="majorHAnsi" w:hAnsiTheme="majorHAnsi" w:cs="ProximaNova-Semibold"/>
          <w:b/>
          <w:bCs/>
          <w:color w:val="000000"/>
          <w:kern w:val="0"/>
        </w:rPr>
        <w:t>English Language Learners</w:t>
      </w:r>
      <w:r w:rsidR="00BF24AB" w:rsidRPr="00791844">
        <w:rPr>
          <w:rFonts w:asciiTheme="majorHAnsi" w:hAnsiTheme="majorHAnsi" w:cs="ProximaNova-Semibold"/>
          <w:color w:val="000000"/>
          <w:kern w:val="0"/>
        </w:rPr>
        <w:t xml:space="preserve"> - Please describe specific program strategies to intentionally serve this population</w:t>
      </w:r>
      <w:r w:rsidR="00BF24AB" w:rsidRPr="002B3AC2">
        <w:rPr>
          <w:rFonts w:asciiTheme="majorHAnsi" w:hAnsiTheme="majorHAnsi" w:cs="ProximaNova-Semibold"/>
          <w:b/>
          <w:bCs/>
          <w:color w:val="000000"/>
          <w:kern w:val="0"/>
          <w:sz w:val="20"/>
          <w:szCs w:val="20"/>
        </w:rPr>
        <w:t xml:space="preserve">.  </w:t>
      </w:r>
      <w:r w:rsidR="00791844" w:rsidRPr="002B3AC2">
        <w:rPr>
          <w:rFonts w:asciiTheme="majorHAnsi" w:hAnsiTheme="majorHAnsi" w:cs="ProximaNova-Semibold"/>
          <w:b/>
          <w:bCs/>
          <w:color w:val="000000"/>
          <w:kern w:val="0"/>
          <w:sz w:val="20"/>
          <w:szCs w:val="20"/>
        </w:rPr>
        <w:t xml:space="preserve"> (Limit 100 words)</w:t>
      </w:r>
    </w:p>
    <w:p w14:paraId="79A9FA7F" w14:textId="00A5E45D" w:rsidR="00306F8D" w:rsidRPr="00736AD3" w:rsidRDefault="008D2EE5" w:rsidP="002300D2">
      <w:pPr>
        <w:autoSpaceDE w:val="0"/>
        <w:autoSpaceDN w:val="0"/>
        <w:adjustRightInd w:val="0"/>
        <w:spacing w:after="0" w:line="240" w:lineRule="auto"/>
        <w:ind w:left="360" w:hanging="360"/>
        <w:rPr>
          <w:rFonts w:asciiTheme="majorHAnsi" w:hAnsiTheme="majorHAnsi" w:cs="ProximaNova-Semibold"/>
          <w:color w:val="000000"/>
          <w:kern w:val="0"/>
        </w:rPr>
      </w:pPr>
      <w:r>
        <w:rPr>
          <w:rFonts w:asciiTheme="majorHAnsi" w:hAnsiTheme="majorHAnsi" w:cs="ProximaNova-Semibold"/>
          <w:color w:val="000000"/>
          <w:kern w:val="0"/>
        </w:rPr>
        <w:tab/>
      </w:r>
      <w:r>
        <w:rPr>
          <w:rFonts w:asciiTheme="majorHAnsi" w:hAnsiTheme="majorHAnsi" w:cs="ProximaNova-Semibold"/>
          <w:color w:val="000000"/>
          <w:kern w:val="0"/>
        </w:rPr>
        <w:fldChar w:fldCharType="begin">
          <w:ffData>
            <w:name w:val="Text10"/>
            <w:enabled/>
            <w:calcOnExit w:val="0"/>
            <w:textInput/>
          </w:ffData>
        </w:fldChar>
      </w:r>
      <w:bookmarkStart w:id="117" w:name="Text10"/>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117"/>
    </w:p>
    <w:p w14:paraId="08FBCA15" w14:textId="77777777" w:rsidR="00306F8D" w:rsidRDefault="00306F8D" w:rsidP="002300D2">
      <w:pPr>
        <w:autoSpaceDE w:val="0"/>
        <w:autoSpaceDN w:val="0"/>
        <w:adjustRightInd w:val="0"/>
        <w:spacing w:after="0" w:line="240" w:lineRule="auto"/>
        <w:ind w:left="360" w:hanging="360"/>
        <w:rPr>
          <w:rFonts w:asciiTheme="majorHAnsi" w:hAnsiTheme="majorHAnsi" w:cs="ProximaNova-Semibold"/>
          <w:color w:val="000000"/>
          <w:kern w:val="0"/>
        </w:rPr>
      </w:pPr>
    </w:p>
    <w:p w14:paraId="2954C9C1" w14:textId="77777777" w:rsidR="0022680C" w:rsidRDefault="0022680C" w:rsidP="002300D2">
      <w:pPr>
        <w:autoSpaceDE w:val="0"/>
        <w:autoSpaceDN w:val="0"/>
        <w:adjustRightInd w:val="0"/>
        <w:spacing w:after="0" w:line="240" w:lineRule="auto"/>
        <w:ind w:left="360" w:hanging="360"/>
        <w:rPr>
          <w:rFonts w:asciiTheme="majorHAnsi" w:hAnsiTheme="majorHAnsi" w:cs="ProximaNova-Semibold"/>
          <w:color w:val="000000"/>
          <w:kern w:val="0"/>
        </w:rPr>
      </w:pPr>
    </w:p>
    <w:p w14:paraId="2C9346D8" w14:textId="77777777" w:rsidR="0022680C" w:rsidRPr="00736AD3" w:rsidRDefault="0022680C" w:rsidP="002300D2">
      <w:pPr>
        <w:autoSpaceDE w:val="0"/>
        <w:autoSpaceDN w:val="0"/>
        <w:adjustRightInd w:val="0"/>
        <w:spacing w:after="0" w:line="240" w:lineRule="auto"/>
        <w:ind w:left="360" w:hanging="360"/>
        <w:rPr>
          <w:rFonts w:asciiTheme="majorHAnsi" w:hAnsiTheme="majorHAnsi" w:cs="ProximaNova-Semibold"/>
          <w:color w:val="000000"/>
          <w:kern w:val="0"/>
        </w:rPr>
      </w:pPr>
    </w:p>
    <w:p w14:paraId="3E84497E" w14:textId="77777777" w:rsidR="00306F8D" w:rsidRPr="00736AD3" w:rsidRDefault="00306F8D" w:rsidP="002300D2">
      <w:pPr>
        <w:autoSpaceDE w:val="0"/>
        <w:autoSpaceDN w:val="0"/>
        <w:adjustRightInd w:val="0"/>
        <w:spacing w:after="0" w:line="240" w:lineRule="auto"/>
        <w:ind w:left="360" w:hanging="360"/>
        <w:rPr>
          <w:rFonts w:asciiTheme="majorHAnsi" w:hAnsiTheme="majorHAnsi" w:cs="ProximaNova-Semibold"/>
          <w:color w:val="000000"/>
          <w:kern w:val="0"/>
        </w:rPr>
      </w:pPr>
    </w:p>
    <w:p w14:paraId="7D33E297" w14:textId="758D1D14" w:rsidR="00BF24AB" w:rsidRPr="00791844" w:rsidRDefault="006554AB" w:rsidP="00791844">
      <w:pPr>
        <w:ind w:left="360"/>
        <w:rPr>
          <w:rFonts w:asciiTheme="majorHAnsi" w:hAnsiTheme="majorHAnsi" w:cs="ProximaNova-Semibold"/>
          <w:color w:val="000000"/>
          <w:kern w:val="0"/>
        </w:rPr>
      </w:pPr>
      <w:r>
        <w:rPr>
          <w:rFonts w:asciiTheme="majorHAnsi" w:hAnsiTheme="majorHAnsi" w:cs="ProximaNova-Semibold"/>
          <w:color w:val="000000"/>
          <w:kern w:val="0"/>
        </w:rPr>
        <w:t>60</w:t>
      </w:r>
      <w:r w:rsidR="00791844" w:rsidRPr="006554AB">
        <w:rPr>
          <w:rFonts w:asciiTheme="majorHAnsi" w:hAnsiTheme="majorHAnsi" w:cs="ProximaNova-Semibold"/>
          <w:color w:val="000000"/>
          <w:kern w:val="0"/>
        </w:rPr>
        <w:t>f.</w:t>
      </w:r>
      <w:r w:rsidR="00791844">
        <w:rPr>
          <w:rFonts w:asciiTheme="majorHAnsi" w:hAnsiTheme="majorHAnsi" w:cs="ProximaNova-Semibold"/>
          <w:color w:val="000000"/>
          <w:kern w:val="0"/>
        </w:rPr>
        <w:t xml:space="preserve"> </w:t>
      </w:r>
      <w:r w:rsidR="00306F8D" w:rsidRPr="002B3AC2">
        <w:rPr>
          <w:rFonts w:asciiTheme="majorHAnsi" w:hAnsiTheme="majorHAnsi" w:cs="ProximaNova-Semibold"/>
          <w:b/>
          <w:bCs/>
          <w:color w:val="000000"/>
          <w:kern w:val="0"/>
        </w:rPr>
        <w:t>Youth impacted by the juvenile justice system</w:t>
      </w:r>
      <w:r w:rsidR="00306F8D" w:rsidRPr="00791844">
        <w:rPr>
          <w:rFonts w:asciiTheme="majorHAnsi" w:hAnsiTheme="majorHAnsi" w:cs="ProximaNova-Semibold"/>
          <w:color w:val="000000"/>
          <w:kern w:val="0"/>
        </w:rPr>
        <w:t xml:space="preserve"> - Please describe specific program strategies </w:t>
      </w:r>
      <w:r w:rsidR="000F3B1B" w:rsidRPr="00791844">
        <w:rPr>
          <w:rFonts w:asciiTheme="majorHAnsi" w:hAnsiTheme="majorHAnsi" w:cs="ProximaNova-Semibold"/>
          <w:color w:val="000000"/>
          <w:kern w:val="0"/>
        </w:rPr>
        <w:t>to intentionally</w:t>
      </w:r>
      <w:r w:rsidR="00306F8D" w:rsidRPr="00791844">
        <w:rPr>
          <w:rFonts w:asciiTheme="majorHAnsi" w:hAnsiTheme="majorHAnsi" w:cs="ProximaNova-Semibold"/>
          <w:color w:val="000000"/>
          <w:kern w:val="0"/>
        </w:rPr>
        <w:t xml:space="preserve"> serve this population.  </w:t>
      </w:r>
      <w:r w:rsidR="00791844" w:rsidRPr="002B3AC2">
        <w:rPr>
          <w:rFonts w:asciiTheme="majorHAnsi" w:hAnsiTheme="majorHAnsi" w:cs="ProximaNova-Semibold"/>
          <w:b/>
          <w:bCs/>
          <w:color w:val="000000"/>
          <w:kern w:val="0"/>
          <w:sz w:val="20"/>
          <w:szCs w:val="20"/>
        </w:rPr>
        <w:t>(Limit 100 words)</w:t>
      </w:r>
    </w:p>
    <w:p w14:paraId="1191FCD1" w14:textId="3BA19084" w:rsidR="00E1283C" w:rsidRDefault="008D2EE5" w:rsidP="002300D2">
      <w:pPr>
        <w:ind w:left="360" w:hanging="360"/>
        <w:rPr>
          <w:rFonts w:asciiTheme="majorHAnsi" w:hAnsiTheme="majorHAnsi" w:cs="ProximaNova-Regular"/>
          <w:color w:val="000000"/>
          <w:kern w:val="0"/>
        </w:rPr>
      </w:pPr>
      <w:r>
        <w:rPr>
          <w:rFonts w:asciiTheme="majorHAnsi" w:hAnsiTheme="majorHAnsi" w:cs="ProximaNova-Regular"/>
          <w:color w:val="000000"/>
          <w:kern w:val="0"/>
        </w:rPr>
        <w:tab/>
      </w:r>
      <w:r>
        <w:rPr>
          <w:rFonts w:asciiTheme="majorHAnsi" w:hAnsiTheme="majorHAnsi" w:cs="ProximaNova-Regular"/>
          <w:color w:val="000000"/>
          <w:kern w:val="0"/>
        </w:rPr>
        <w:fldChar w:fldCharType="begin">
          <w:ffData>
            <w:name w:val="Text9"/>
            <w:enabled/>
            <w:calcOnExit w:val="0"/>
            <w:textInput/>
          </w:ffData>
        </w:fldChar>
      </w:r>
      <w:bookmarkStart w:id="118" w:name="Text9"/>
      <w:r>
        <w:rPr>
          <w:rFonts w:asciiTheme="majorHAnsi" w:hAnsiTheme="majorHAnsi" w:cs="ProximaNova-Regular"/>
          <w:color w:val="000000"/>
          <w:kern w:val="0"/>
        </w:rPr>
        <w:instrText xml:space="preserve"> FORMTEXT </w:instrText>
      </w:r>
      <w:r>
        <w:rPr>
          <w:rFonts w:asciiTheme="majorHAnsi" w:hAnsiTheme="majorHAnsi" w:cs="ProximaNova-Regular"/>
          <w:color w:val="000000"/>
          <w:kern w:val="0"/>
        </w:rPr>
      </w:r>
      <w:r>
        <w:rPr>
          <w:rFonts w:asciiTheme="majorHAnsi" w:hAnsiTheme="majorHAnsi" w:cs="ProximaNova-Regular"/>
          <w:color w:val="000000"/>
          <w:kern w:val="0"/>
        </w:rPr>
        <w:fldChar w:fldCharType="separate"/>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noProof/>
          <w:color w:val="000000"/>
          <w:kern w:val="0"/>
        </w:rPr>
        <w:t> </w:t>
      </w:r>
      <w:r>
        <w:rPr>
          <w:rFonts w:asciiTheme="majorHAnsi" w:hAnsiTheme="majorHAnsi" w:cs="ProximaNova-Regular"/>
          <w:color w:val="000000"/>
          <w:kern w:val="0"/>
        </w:rPr>
        <w:fldChar w:fldCharType="end"/>
      </w:r>
      <w:bookmarkEnd w:id="118"/>
    </w:p>
    <w:p w14:paraId="23402C3B" w14:textId="77777777" w:rsidR="0022680C" w:rsidRDefault="0022680C" w:rsidP="002300D2">
      <w:pPr>
        <w:ind w:left="360" w:hanging="360"/>
        <w:rPr>
          <w:rFonts w:asciiTheme="majorHAnsi" w:hAnsiTheme="majorHAnsi" w:cs="ProximaNova-Regular"/>
          <w:color w:val="000000"/>
          <w:kern w:val="0"/>
        </w:rPr>
      </w:pPr>
    </w:p>
    <w:p w14:paraId="072F40E1" w14:textId="77777777" w:rsidR="0022680C" w:rsidRPr="00736AD3" w:rsidRDefault="0022680C" w:rsidP="002300D2">
      <w:pPr>
        <w:ind w:left="360" w:hanging="360"/>
        <w:rPr>
          <w:rFonts w:asciiTheme="majorHAnsi" w:hAnsiTheme="majorHAnsi" w:cs="ProximaNova-Regular"/>
          <w:color w:val="000000"/>
          <w:kern w:val="0"/>
        </w:rPr>
      </w:pPr>
    </w:p>
    <w:p w14:paraId="7B709342" w14:textId="77777777" w:rsidR="00E1283C" w:rsidRPr="00736AD3" w:rsidRDefault="00E1283C" w:rsidP="002300D2">
      <w:pPr>
        <w:autoSpaceDE w:val="0"/>
        <w:autoSpaceDN w:val="0"/>
        <w:adjustRightInd w:val="0"/>
        <w:spacing w:after="0" w:line="240" w:lineRule="auto"/>
        <w:ind w:left="360" w:hanging="360"/>
        <w:rPr>
          <w:rFonts w:asciiTheme="majorHAnsi" w:hAnsiTheme="majorHAnsi" w:cs="ProximaNova-Semibold"/>
          <w:color w:val="000000"/>
          <w:kern w:val="0"/>
        </w:rPr>
      </w:pPr>
    </w:p>
    <w:p w14:paraId="1BB9349D" w14:textId="0044BF39" w:rsidR="00E1283C" w:rsidRPr="00791844" w:rsidRDefault="006554AB" w:rsidP="00791844">
      <w:pPr>
        <w:ind w:left="360"/>
        <w:rPr>
          <w:rFonts w:asciiTheme="majorHAnsi" w:hAnsiTheme="majorHAnsi" w:cs="ProximaNova-Semibold"/>
          <w:color w:val="000000"/>
          <w:kern w:val="0"/>
        </w:rPr>
      </w:pPr>
      <w:r>
        <w:rPr>
          <w:rFonts w:asciiTheme="majorHAnsi" w:hAnsiTheme="majorHAnsi" w:cs="ProximaNova-Semibold"/>
          <w:color w:val="000000"/>
          <w:kern w:val="0"/>
        </w:rPr>
        <w:t>60</w:t>
      </w:r>
      <w:r w:rsidR="00791844">
        <w:rPr>
          <w:rFonts w:asciiTheme="majorHAnsi" w:hAnsiTheme="majorHAnsi" w:cs="ProximaNova-Semibold"/>
          <w:color w:val="000000"/>
          <w:kern w:val="0"/>
        </w:rPr>
        <w:t xml:space="preserve">g. </w:t>
      </w:r>
      <w:r w:rsidR="00E1283C" w:rsidRPr="002B3AC2">
        <w:rPr>
          <w:rFonts w:asciiTheme="majorHAnsi" w:hAnsiTheme="majorHAnsi" w:cs="ProximaNova-Semibold"/>
          <w:b/>
          <w:bCs/>
          <w:color w:val="000000"/>
          <w:kern w:val="0"/>
        </w:rPr>
        <w:t>Chronically Absent</w:t>
      </w:r>
      <w:r w:rsidR="00E1283C" w:rsidRPr="00791844">
        <w:rPr>
          <w:rFonts w:asciiTheme="majorHAnsi" w:hAnsiTheme="majorHAnsi" w:cs="ProximaNova-Semibold"/>
          <w:color w:val="000000"/>
          <w:kern w:val="0"/>
        </w:rPr>
        <w:t xml:space="preserve"> - Please describe specific program strategies to intentionally serve this population</w:t>
      </w:r>
      <w:r w:rsidR="00E1283C" w:rsidRPr="002B3AC2">
        <w:rPr>
          <w:rFonts w:asciiTheme="majorHAnsi" w:hAnsiTheme="majorHAnsi" w:cs="ProximaNova-Semibold"/>
          <w:color w:val="000000"/>
          <w:kern w:val="0"/>
          <w:sz w:val="20"/>
          <w:szCs w:val="20"/>
        </w:rPr>
        <w:t xml:space="preserve">. </w:t>
      </w:r>
      <w:r w:rsidR="00E1283C" w:rsidRPr="002B3AC2">
        <w:rPr>
          <w:rFonts w:asciiTheme="majorHAnsi" w:hAnsiTheme="majorHAnsi" w:cs="ProximaNova-Semibold"/>
          <w:b/>
          <w:bCs/>
          <w:color w:val="000000"/>
          <w:kern w:val="0"/>
          <w:sz w:val="20"/>
          <w:szCs w:val="20"/>
        </w:rPr>
        <w:t xml:space="preserve"> </w:t>
      </w:r>
      <w:r w:rsidR="00791844" w:rsidRPr="002B3AC2">
        <w:rPr>
          <w:rFonts w:asciiTheme="majorHAnsi" w:hAnsiTheme="majorHAnsi" w:cs="ProximaNova-Semibold"/>
          <w:b/>
          <w:bCs/>
          <w:color w:val="000000"/>
          <w:kern w:val="0"/>
          <w:sz w:val="20"/>
          <w:szCs w:val="20"/>
        </w:rPr>
        <w:t>(Limit 100 words)</w:t>
      </w:r>
      <w:r w:rsidR="00791844">
        <w:rPr>
          <w:rFonts w:asciiTheme="majorHAnsi" w:hAnsiTheme="majorHAnsi" w:cs="ProximaNova-Semibold"/>
          <w:color w:val="000000"/>
          <w:kern w:val="0"/>
        </w:rPr>
        <w:t xml:space="preserve"> </w:t>
      </w:r>
    </w:p>
    <w:p w14:paraId="2071BF4D" w14:textId="367821EA" w:rsidR="000C2C41" w:rsidRDefault="008D2EE5" w:rsidP="002300D2">
      <w:pPr>
        <w:ind w:left="360" w:hanging="360"/>
        <w:rPr>
          <w:rFonts w:asciiTheme="majorHAnsi" w:hAnsiTheme="majorHAnsi" w:cs="ProximaNova-Semibold"/>
          <w:b/>
          <w:bCs/>
          <w:color w:val="000000"/>
          <w:kern w:val="0"/>
        </w:rPr>
      </w:pPr>
      <w:r>
        <w:rPr>
          <w:rFonts w:asciiTheme="majorHAnsi" w:hAnsiTheme="majorHAnsi" w:cs="ProximaNova-Semibold"/>
          <w:b/>
          <w:bCs/>
          <w:color w:val="000000"/>
          <w:kern w:val="0"/>
        </w:rPr>
        <w:tab/>
      </w:r>
      <w:r>
        <w:rPr>
          <w:rFonts w:asciiTheme="majorHAnsi" w:hAnsiTheme="majorHAnsi" w:cs="ProximaNova-Semibold"/>
          <w:b/>
          <w:bCs/>
          <w:color w:val="000000"/>
          <w:kern w:val="0"/>
        </w:rPr>
        <w:fldChar w:fldCharType="begin">
          <w:ffData>
            <w:name w:val="Text8"/>
            <w:enabled/>
            <w:calcOnExit w:val="0"/>
            <w:textInput/>
          </w:ffData>
        </w:fldChar>
      </w:r>
      <w:bookmarkStart w:id="119" w:name="Text8"/>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119"/>
    </w:p>
    <w:p w14:paraId="2607A4D3" w14:textId="77777777" w:rsidR="0022680C" w:rsidRDefault="0022680C" w:rsidP="002300D2">
      <w:pPr>
        <w:ind w:left="360" w:hanging="360"/>
        <w:rPr>
          <w:rFonts w:asciiTheme="majorHAnsi" w:hAnsiTheme="majorHAnsi" w:cs="ProximaNova-Semibold"/>
          <w:b/>
          <w:bCs/>
          <w:color w:val="000000"/>
          <w:kern w:val="0"/>
        </w:rPr>
      </w:pPr>
    </w:p>
    <w:p w14:paraId="6F285B15" w14:textId="77777777" w:rsidR="0022680C" w:rsidRPr="00736AD3" w:rsidRDefault="0022680C" w:rsidP="002300D2">
      <w:pPr>
        <w:ind w:left="360" w:hanging="360"/>
        <w:rPr>
          <w:rFonts w:asciiTheme="majorHAnsi" w:hAnsiTheme="majorHAnsi" w:cs="ProximaNova-Semibold"/>
          <w:b/>
          <w:bCs/>
          <w:color w:val="000000"/>
          <w:kern w:val="0"/>
        </w:rPr>
      </w:pPr>
    </w:p>
    <w:p w14:paraId="7D416DEF" w14:textId="77777777" w:rsidR="00B617D2" w:rsidRPr="00B617D2" w:rsidRDefault="001D7420" w:rsidP="002C19E1">
      <w:pPr>
        <w:pStyle w:val="ListParagraph"/>
        <w:numPr>
          <w:ilvl w:val="0"/>
          <w:numId w:val="15"/>
        </w:numPr>
        <w:autoSpaceDE w:val="0"/>
        <w:autoSpaceDN w:val="0"/>
        <w:adjustRightInd w:val="0"/>
        <w:spacing w:after="0" w:line="240" w:lineRule="auto"/>
        <w:ind w:left="360"/>
        <w:rPr>
          <w:rFonts w:asciiTheme="majorHAnsi" w:hAnsiTheme="majorHAnsi" w:cs="ProximaNova-Regular"/>
          <w:color w:val="000000"/>
          <w:kern w:val="0"/>
        </w:rPr>
      </w:pPr>
      <w:r w:rsidRPr="002300D2">
        <w:rPr>
          <w:rFonts w:asciiTheme="majorHAnsi" w:hAnsiTheme="majorHAnsi" w:cs="ProximaNova-Semibold"/>
          <w:color w:val="000000"/>
          <w:kern w:val="0"/>
        </w:rPr>
        <w:t xml:space="preserve">You will </w:t>
      </w:r>
      <w:r w:rsidR="00B453C1" w:rsidRPr="002300D2">
        <w:rPr>
          <w:rFonts w:asciiTheme="majorHAnsi" w:hAnsiTheme="majorHAnsi" w:cs="ProximaNova-Semibold"/>
          <w:color w:val="000000"/>
          <w:kern w:val="0"/>
        </w:rPr>
        <w:t xml:space="preserve">indicate the percentage of youth your program served for </w:t>
      </w:r>
      <w:r w:rsidRPr="002300D2">
        <w:rPr>
          <w:rFonts w:asciiTheme="majorHAnsi" w:hAnsiTheme="majorHAnsi" w:cs="ProximaNova-Semibold"/>
          <w:color w:val="000000"/>
          <w:kern w:val="0"/>
        </w:rPr>
        <w:t>all</w:t>
      </w:r>
      <w:r w:rsidR="00B453C1" w:rsidRPr="002300D2">
        <w:rPr>
          <w:rFonts w:asciiTheme="majorHAnsi" w:hAnsiTheme="majorHAnsi" w:cs="ProximaNova-Semibold"/>
          <w:color w:val="000000"/>
          <w:kern w:val="0"/>
        </w:rPr>
        <w:t xml:space="preserve"> priority population</w:t>
      </w:r>
      <w:r w:rsidRPr="002300D2">
        <w:rPr>
          <w:rFonts w:asciiTheme="majorHAnsi" w:hAnsiTheme="majorHAnsi" w:cs="ProximaNova-Semibold"/>
          <w:color w:val="000000"/>
          <w:kern w:val="0"/>
        </w:rPr>
        <w:t xml:space="preserve">s- </w:t>
      </w:r>
      <w:r w:rsidR="00B617D2">
        <w:rPr>
          <w:rFonts w:asciiTheme="majorHAnsi" w:hAnsiTheme="majorHAnsi" w:cs="ProximaNova-Semibold"/>
          <w:color w:val="000000"/>
          <w:kern w:val="0"/>
        </w:rPr>
        <w:t xml:space="preserve">   </w:t>
      </w:r>
    </w:p>
    <w:p w14:paraId="7DA69378" w14:textId="2B9F94E0" w:rsidR="00B453C1" w:rsidRPr="00EB2816" w:rsidRDefault="00B617D2" w:rsidP="008531F7">
      <w:pPr>
        <w:autoSpaceDE w:val="0"/>
        <w:autoSpaceDN w:val="0"/>
        <w:adjustRightInd w:val="0"/>
        <w:spacing w:after="0" w:line="240" w:lineRule="auto"/>
        <w:rPr>
          <w:rFonts w:asciiTheme="majorHAnsi" w:hAnsiTheme="majorHAnsi" w:cs="ProximaNova-Regular"/>
          <w:color w:val="000000"/>
          <w:kern w:val="0"/>
          <w:sz w:val="20"/>
          <w:szCs w:val="20"/>
        </w:rPr>
      </w:pPr>
      <w:r>
        <w:rPr>
          <w:rFonts w:ascii="Segoe UI Symbol" w:hAnsi="Segoe UI Symbol" w:cs="Segoe UI Symbol"/>
          <w:color w:val="000000"/>
          <w:kern w:val="0"/>
          <w:sz w:val="22"/>
          <w:szCs w:val="22"/>
        </w:rPr>
        <w:t xml:space="preserve">       </w:t>
      </w:r>
      <w:sdt>
        <w:sdtPr>
          <w:rPr>
            <w:rFonts w:asciiTheme="majorHAnsi" w:hAnsiTheme="majorHAnsi" w:cs="ProximaNova-Semibold"/>
          </w:rPr>
          <w:id w:val="-559863095"/>
          <w14:checkbox>
            <w14:checked w14:val="0"/>
            <w14:checkedState w14:val="2612" w14:font="MS Gothic"/>
            <w14:uncheckedState w14:val="2610" w14:font="MS Gothic"/>
          </w14:checkbox>
        </w:sdtPr>
        <w:sdtEndPr/>
        <w:sdtContent>
          <w:r w:rsidR="001B5E7F">
            <w:rPr>
              <w:rFonts w:ascii="MS Gothic" w:eastAsia="MS Gothic" w:hAnsi="MS Gothic" w:cs="ProximaNova-Semibold" w:hint="eastAsia"/>
            </w:rPr>
            <w:t>☐</w:t>
          </w:r>
        </w:sdtContent>
      </w:sdt>
      <w:r w:rsidR="001B5E7F" w:rsidRPr="00736AD3">
        <w:rPr>
          <w:rFonts w:asciiTheme="majorHAnsi" w:hAnsiTheme="majorHAnsi" w:cs="ProximaNova-Semibold"/>
        </w:rPr>
        <w:t xml:space="preserve"> Y</w:t>
      </w:r>
      <w:r w:rsidR="001B5E7F">
        <w:rPr>
          <w:rFonts w:asciiTheme="majorHAnsi" w:hAnsiTheme="majorHAnsi" w:cs="ProximaNova-Semibold"/>
        </w:rPr>
        <w:t xml:space="preserve">es </w:t>
      </w:r>
      <w:sdt>
        <w:sdtPr>
          <w:rPr>
            <w:rFonts w:asciiTheme="majorHAnsi" w:hAnsiTheme="majorHAnsi" w:cs="ProximaNova-Semibold"/>
          </w:rPr>
          <w:id w:val="-1460177970"/>
          <w14:checkbox>
            <w14:checked w14:val="0"/>
            <w14:checkedState w14:val="2612" w14:font="MS Gothic"/>
            <w14:uncheckedState w14:val="2610" w14:font="MS Gothic"/>
          </w14:checkbox>
        </w:sdtPr>
        <w:sdtEndPr/>
        <w:sdtContent>
          <w:r w:rsidR="001B5E7F">
            <w:rPr>
              <w:rFonts w:ascii="MS Gothic" w:eastAsia="MS Gothic" w:hAnsi="MS Gothic" w:cs="ProximaNova-Semibold" w:hint="eastAsia"/>
            </w:rPr>
            <w:t>☐</w:t>
          </w:r>
        </w:sdtContent>
      </w:sdt>
      <w:r w:rsidR="001B5E7F">
        <w:rPr>
          <w:rFonts w:asciiTheme="majorHAnsi" w:hAnsiTheme="majorHAnsi" w:cs="ProximaNova-Semibold"/>
        </w:rPr>
        <w:t xml:space="preserve">No </w:t>
      </w:r>
      <w:r w:rsidR="00EB7D27">
        <w:rPr>
          <w:rFonts w:ascii="Calibri Light" w:hAnsi="Calibri Light" w:cs="Calibri Light"/>
          <w:color w:val="000000"/>
          <w:kern w:val="0"/>
          <w:sz w:val="22"/>
          <w:szCs w:val="22"/>
        </w:rPr>
        <w:t xml:space="preserve">- </w:t>
      </w:r>
      <w:r w:rsidR="001D7420" w:rsidRPr="00EB2816">
        <w:rPr>
          <w:rFonts w:asciiTheme="majorHAnsi" w:hAnsiTheme="majorHAnsi" w:cs="ProximaNova-Semibold"/>
          <w:b/>
          <w:bCs/>
          <w:sz w:val="20"/>
          <w:szCs w:val="20"/>
        </w:rPr>
        <w:t>Detailed reporting will be required if awarded</w:t>
      </w:r>
    </w:p>
    <w:p w14:paraId="59A87691" w14:textId="77777777" w:rsidR="008531F7" w:rsidRPr="008531F7" w:rsidRDefault="008531F7" w:rsidP="008531F7">
      <w:pPr>
        <w:autoSpaceDE w:val="0"/>
        <w:autoSpaceDN w:val="0"/>
        <w:adjustRightInd w:val="0"/>
        <w:spacing w:after="0" w:line="240" w:lineRule="auto"/>
        <w:rPr>
          <w:rFonts w:asciiTheme="majorHAnsi" w:hAnsiTheme="majorHAnsi" w:cs="ProximaNova-Regular"/>
          <w:color w:val="000000"/>
          <w:kern w:val="0"/>
        </w:rPr>
      </w:pPr>
    </w:p>
    <w:p w14:paraId="43BE6E28" w14:textId="77777777" w:rsidR="00AA130A" w:rsidRPr="00AA130A" w:rsidRDefault="008001B7" w:rsidP="00AA130A">
      <w:pPr>
        <w:pStyle w:val="ListParagraph"/>
        <w:numPr>
          <w:ilvl w:val="0"/>
          <w:numId w:val="15"/>
        </w:numPr>
        <w:spacing w:after="0"/>
        <w:ind w:left="360"/>
        <w:rPr>
          <w:rFonts w:asciiTheme="majorHAnsi" w:hAnsiTheme="majorHAnsi" w:cs="ProximaNova-Regular"/>
          <w:b/>
          <w:bCs/>
        </w:rPr>
      </w:pPr>
      <w:r w:rsidRPr="002300D2">
        <w:rPr>
          <w:rFonts w:asciiTheme="majorHAnsi" w:hAnsiTheme="majorHAnsi" w:cs="ProximaNova-Regular"/>
        </w:rPr>
        <w:t xml:space="preserve">Please indicate </w:t>
      </w:r>
      <w:r w:rsidR="001D7420" w:rsidRPr="002300D2">
        <w:rPr>
          <w:rFonts w:asciiTheme="majorHAnsi" w:hAnsiTheme="majorHAnsi" w:cs="ProximaNova-Regular"/>
        </w:rPr>
        <w:t>if</w:t>
      </w:r>
      <w:r w:rsidRPr="002300D2">
        <w:rPr>
          <w:rFonts w:asciiTheme="majorHAnsi" w:hAnsiTheme="majorHAnsi" w:cs="ProximaNova-Regular"/>
        </w:rPr>
        <w:t xml:space="preserve"> your afterschool and/or summer enrichment sites receiv</w:t>
      </w:r>
      <w:r w:rsidR="001D7420" w:rsidRPr="002300D2">
        <w:rPr>
          <w:rFonts w:asciiTheme="majorHAnsi" w:hAnsiTheme="majorHAnsi" w:cs="ProximaNova-Regular"/>
        </w:rPr>
        <w:t>ed</w:t>
      </w:r>
      <w:r w:rsidRPr="002300D2">
        <w:rPr>
          <w:rFonts w:asciiTheme="majorHAnsi" w:hAnsiTheme="majorHAnsi" w:cs="ProximaNova-Regular"/>
        </w:rPr>
        <w:t xml:space="preserve"> government funds through 21st Century</w:t>
      </w:r>
      <w:r w:rsidR="00B9533F" w:rsidRPr="002300D2">
        <w:rPr>
          <w:rFonts w:asciiTheme="majorHAnsi" w:hAnsiTheme="majorHAnsi" w:cs="ProximaNova-Regular"/>
        </w:rPr>
        <w:t xml:space="preserve"> </w:t>
      </w:r>
      <w:r w:rsidRPr="002300D2">
        <w:rPr>
          <w:rFonts w:asciiTheme="majorHAnsi" w:hAnsiTheme="majorHAnsi" w:cs="ProximaNova-Regular"/>
        </w:rPr>
        <w:t>Community Learning Centers Program or the Afterschool Care Program.</w:t>
      </w:r>
      <w:r w:rsidR="00A96C5C" w:rsidRPr="002300D2">
        <w:rPr>
          <w:rFonts w:asciiTheme="majorHAnsi" w:hAnsiTheme="majorHAnsi" w:cs="ProximaNova-Regular"/>
        </w:rPr>
        <w:t xml:space="preserve"> </w:t>
      </w:r>
      <w:r w:rsidR="00AA130A">
        <w:rPr>
          <w:rFonts w:asciiTheme="majorHAnsi" w:hAnsiTheme="majorHAnsi" w:cs="ProximaNova-Regular"/>
        </w:rPr>
        <w:t xml:space="preserve"> </w:t>
      </w:r>
    </w:p>
    <w:p w14:paraId="39F50AE0" w14:textId="02F590BB" w:rsidR="008001B7" w:rsidRPr="00AA130A" w:rsidRDefault="00DE3FE3" w:rsidP="008A1E83">
      <w:pPr>
        <w:spacing w:after="0"/>
        <w:ind w:firstLine="360"/>
        <w:rPr>
          <w:rFonts w:asciiTheme="majorHAnsi" w:hAnsiTheme="majorHAnsi" w:cs="ProximaNova-Regular"/>
          <w:b/>
          <w:bCs/>
        </w:rPr>
      </w:pPr>
      <w:sdt>
        <w:sdtPr>
          <w:rPr>
            <w:rFonts w:asciiTheme="majorHAnsi" w:hAnsiTheme="majorHAnsi" w:cs="ProximaNova-Semibold"/>
          </w:rPr>
          <w:id w:val="1864932557"/>
          <w14:checkbox>
            <w14:checked w14:val="0"/>
            <w14:checkedState w14:val="2612" w14:font="MS Gothic"/>
            <w14:uncheckedState w14:val="2610" w14:font="MS Gothic"/>
          </w14:checkbox>
        </w:sdtPr>
        <w:sdtEndPr/>
        <w:sdtContent>
          <w:r w:rsidR="001B5E7F">
            <w:rPr>
              <w:rFonts w:ascii="MS Gothic" w:eastAsia="MS Gothic" w:hAnsi="MS Gothic" w:cs="ProximaNova-Semibold" w:hint="eastAsia"/>
            </w:rPr>
            <w:t>☐</w:t>
          </w:r>
        </w:sdtContent>
      </w:sdt>
      <w:r w:rsidR="001B5E7F" w:rsidRPr="00736AD3">
        <w:rPr>
          <w:rFonts w:asciiTheme="majorHAnsi" w:hAnsiTheme="majorHAnsi" w:cs="ProximaNova-Semibold"/>
        </w:rPr>
        <w:t xml:space="preserve"> Y</w:t>
      </w:r>
      <w:r w:rsidR="001B5E7F">
        <w:rPr>
          <w:rFonts w:asciiTheme="majorHAnsi" w:hAnsiTheme="majorHAnsi" w:cs="ProximaNova-Semibold"/>
        </w:rPr>
        <w:t xml:space="preserve">es </w:t>
      </w:r>
      <w:sdt>
        <w:sdtPr>
          <w:rPr>
            <w:rFonts w:asciiTheme="majorHAnsi" w:hAnsiTheme="majorHAnsi" w:cs="ProximaNova-Semibold"/>
          </w:rPr>
          <w:id w:val="-937281060"/>
          <w14:checkbox>
            <w14:checked w14:val="0"/>
            <w14:checkedState w14:val="2612" w14:font="MS Gothic"/>
            <w14:uncheckedState w14:val="2610" w14:font="MS Gothic"/>
          </w14:checkbox>
        </w:sdtPr>
        <w:sdtEndPr/>
        <w:sdtContent>
          <w:r w:rsidR="001B5E7F">
            <w:rPr>
              <w:rFonts w:ascii="MS Gothic" w:eastAsia="MS Gothic" w:hAnsi="MS Gothic" w:cs="ProximaNova-Semibold" w:hint="eastAsia"/>
            </w:rPr>
            <w:t>☐</w:t>
          </w:r>
        </w:sdtContent>
      </w:sdt>
      <w:r w:rsidR="001B5E7F">
        <w:rPr>
          <w:rFonts w:asciiTheme="majorHAnsi" w:hAnsiTheme="majorHAnsi" w:cs="ProximaNova-Semibold"/>
        </w:rPr>
        <w:t xml:space="preserve">No </w:t>
      </w:r>
      <w:r w:rsidR="006D44DC" w:rsidRPr="00AA130A">
        <w:rPr>
          <w:rFonts w:asciiTheme="majorHAnsi" w:hAnsiTheme="majorHAnsi" w:cs="ProximaNova-Regular"/>
        </w:rPr>
        <w:t>I</w:t>
      </w:r>
      <w:r w:rsidR="00A96C5C" w:rsidRPr="00AA130A">
        <w:rPr>
          <w:rFonts w:asciiTheme="majorHAnsi" w:hAnsiTheme="majorHAnsi" w:cs="ProximaNova-Regular"/>
        </w:rPr>
        <w:t>f Yes, How much</w:t>
      </w:r>
      <w:r w:rsidR="00FE1AB2" w:rsidRPr="00AA130A">
        <w:rPr>
          <w:rFonts w:asciiTheme="majorHAnsi" w:hAnsiTheme="majorHAnsi" w:cs="ProximaNova-Regular"/>
        </w:rPr>
        <w:t>?</w:t>
      </w:r>
    </w:p>
    <w:p w14:paraId="5EFDA71C" w14:textId="5C67571D" w:rsidR="004E4B6D" w:rsidRDefault="008D2EE5" w:rsidP="00F2775E">
      <w:pPr>
        <w:ind w:left="360" w:hanging="360"/>
        <w:rPr>
          <w:rFonts w:asciiTheme="majorHAnsi" w:hAnsiTheme="majorHAnsi" w:cs="ProximaNova-Regular"/>
        </w:rPr>
      </w:pPr>
      <w:r>
        <w:rPr>
          <w:rFonts w:asciiTheme="majorHAnsi" w:hAnsiTheme="majorHAnsi" w:cs="ProximaNova-Regular"/>
        </w:rPr>
        <w:tab/>
      </w:r>
      <w:r>
        <w:rPr>
          <w:rFonts w:asciiTheme="majorHAnsi" w:hAnsiTheme="majorHAnsi" w:cs="ProximaNova-Regular"/>
        </w:rPr>
        <w:fldChar w:fldCharType="begin">
          <w:ffData>
            <w:name w:val="Text7"/>
            <w:enabled/>
            <w:calcOnExit w:val="0"/>
            <w:textInput/>
          </w:ffData>
        </w:fldChar>
      </w:r>
      <w:bookmarkStart w:id="120" w:name="Text7"/>
      <w:r>
        <w:rPr>
          <w:rFonts w:asciiTheme="majorHAnsi" w:hAnsiTheme="majorHAnsi" w:cs="ProximaNova-Regular"/>
        </w:rPr>
        <w:instrText xml:space="preserve"> FORMTEXT </w:instrText>
      </w:r>
      <w:r>
        <w:rPr>
          <w:rFonts w:asciiTheme="majorHAnsi" w:hAnsiTheme="majorHAnsi" w:cs="ProximaNova-Regular"/>
        </w:rPr>
      </w:r>
      <w:r>
        <w:rPr>
          <w:rFonts w:asciiTheme="majorHAnsi" w:hAnsiTheme="majorHAnsi" w:cs="ProximaNova-Regular"/>
        </w:rPr>
        <w:fldChar w:fldCharType="separate"/>
      </w:r>
      <w:r>
        <w:rPr>
          <w:rFonts w:asciiTheme="majorHAnsi" w:hAnsiTheme="majorHAnsi" w:cs="ProximaNova-Regular"/>
          <w:noProof/>
        </w:rPr>
        <w:t> </w:t>
      </w:r>
      <w:r>
        <w:rPr>
          <w:rFonts w:asciiTheme="majorHAnsi" w:hAnsiTheme="majorHAnsi" w:cs="ProximaNova-Regular"/>
          <w:noProof/>
        </w:rPr>
        <w:t> </w:t>
      </w:r>
      <w:r>
        <w:rPr>
          <w:rFonts w:asciiTheme="majorHAnsi" w:hAnsiTheme="majorHAnsi" w:cs="ProximaNova-Regular"/>
          <w:noProof/>
        </w:rPr>
        <w:t> </w:t>
      </w:r>
      <w:r>
        <w:rPr>
          <w:rFonts w:asciiTheme="majorHAnsi" w:hAnsiTheme="majorHAnsi" w:cs="ProximaNova-Regular"/>
          <w:noProof/>
        </w:rPr>
        <w:t> </w:t>
      </w:r>
      <w:r>
        <w:rPr>
          <w:rFonts w:asciiTheme="majorHAnsi" w:hAnsiTheme="majorHAnsi" w:cs="ProximaNova-Regular"/>
          <w:noProof/>
        </w:rPr>
        <w:t> </w:t>
      </w:r>
      <w:r>
        <w:rPr>
          <w:rFonts w:asciiTheme="majorHAnsi" w:hAnsiTheme="majorHAnsi" w:cs="ProximaNova-Regular"/>
        </w:rPr>
        <w:fldChar w:fldCharType="end"/>
      </w:r>
      <w:bookmarkEnd w:id="120"/>
    </w:p>
    <w:p w14:paraId="05185584" w14:textId="77777777" w:rsidR="00B9658B" w:rsidRDefault="00B9658B" w:rsidP="00F2775E">
      <w:pPr>
        <w:ind w:left="360" w:hanging="360"/>
        <w:rPr>
          <w:rFonts w:asciiTheme="majorHAnsi" w:hAnsiTheme="majorHAnsi" w:cs="ProximaNova-Regular"/>
        </w:rPr>
      </w:pPr>
    </w:p>
    <w:p w14:paraId="291C043D" w14:textId="77777777" w:rsidR="00B9658B" w:rsidRPr="00736AD3" w:rsidRDefault="00B9658B" w:rsidP="00F2775E">
      <w:pPr>
        <w:ind w:left="360" w:hanging="360"/>
        <w:rPr>
          <w:rFonts w:asciiTheme="majorHAnsi" w:hAnsiTheme="majorHAnsi" w:cs="ProximaNova-Regular"/>
        </w:rPr>
      </w:pPr>
    </w:p>
    <w:p w14:paraId="3C3C43F1" w14:textId="1B716034" w:rsidR="008001B7" w:rsidRPr="002B3AC2" w:rsidRDefault="008001B7" w:rsidP="002C19E1">
      <w:pPr>
        <w:pStyle w:val="ListParagraph"/>
        <w:numPr>
          <w:ilvl w:val="0"/>
          <w:numId w:val="15"/>
        </w:numPr>
        <w:ind w:left="360"/>
        <w:rPr>
          <w:rFonts w:asciiTheme="majorHAnsi" w:hAnsiTheme="majorHAnsi" w:cs="ProximaNova-Regular"/>
          <w:b/>
          <w:bCs/>
          <w:sz w:val="20"/>
          <w:szCs w:val="20"/>
        </w:rPr>
      </w:pPr>
      <w:r w:rsidRPr="002300D2">
        <w:rPr>
          <w:rFonts w:asciiTheme="majorHAnsi" w:hAnsiTheme="majorHAnsi" w:cs="ProximaNova-Regular"/>
        </w:rPr>
        <w:t>Does your program provide literacy instruction and/or enrichment activities utilizing a science</w:t>
      </w:r>
      <w:r w:rsidR="004E4B6D" w:rsidRPr="002300D2">
        <w:rPr>
          <w:rFonts w:asciiTheme="majorHAnsi" w:hAnsiTheme="majorHAnsi" w:cs="ProximaNova-Regular"/>
        </w:rPr>
        <w:t xml:space="preserve"> </w:t>
      </w:r>
      <w:r w:rsidRPr="002300D2">
        <w:rPr>
          <w:rFonts w:asciiTheme="majorHAnsi" w:hAnsiTheme="majorHAnsi" w:cs="ProximaNova-Regular"/>
        </w:rPr>
        <w:t>of reading-based curriculum, framework, or toolkit?</w:t>
      </w:r>
      <w:r w:rsidR="001D7420" w:rsidRPr="002300D2">
        <w:rPr>
          <w:rFonts w:asciiTheme="majorHAnsi" w:hAnsiTheme="majorHAnsi" w:cs="ProximaNova-Regular"/>
        </w:rPr>
        <w:t xml:space="preserve"> </w:t>
      </w:r>
      <w:sdt>
        <w:sdtPr>
          <w:rPr>
            <w:rFonts w:asciiTheme="majorHAnsi" w:hAnsiTheme="majorHAnsi" w:cs="ProximaNova-Semibold"/>
          </w:rPr>
          <w:id w:val="691419807"/>
          <w14:checkbox>
            <w14:checked w14:val="0"/>
            <w14:checkedState w14:val="2612" w14:font="MS Gothic"/>
            <w14:uncheckedState w14:val="2610" w14:font="MS Gothic"/>
          </w14:checkbox>
        </w:sdtPr>
        <w:sdtEndPr/>
        <w:sdtContent>
          <w:r w:rsidR="006D58CE">
            <w:rPr>
              <w:rFonts w:ascii="MS Gothic" w:eastAsia="MS Gothic" w:hAnsi="MS Gothic" w:cs="ProximaNova-Semibold" w:hint="eastAsia"/>
            </w:rPr>
            <w:t>☐</w:t>
          </w:r>
        </w:sdtContent>
      </w:sdt>
      <w:r w:rsidR="001B5E7F" w:rsidRPr="00736AD3">
        <w:rPr>
          <w:rFonts w:asciiTheme="majorHAnsi" w:hAnsiTheme="majorHAnsi" w:cs="ProximaNova-Semibold"/>
        </w:rPr>
        <w:t xml:space="preserve"> Y</w:t>
      </w:r>
      <w:r w:rsidR="001B5E7F">
        <w:rPr>
          <w:rFonts w:asciiTheme="majorHAnsi" w:hAnsiTheme="majorHAnsi" w:cs="ProximaNova-Semibold"/>
        </w:rPr>
        <w:t xml:space="preserve">es </w:t>
      </w:r>
      <w:sdt>
        <w:sdtPr>
          <w:rPr>
            <w:rFonts w:asciiTheme="majorHAnsi" w:hAnsiTheme="majorHAnsi" w:cs="ProximaNova-Semibold"/>
          </w:rPr>
          <w:id w:val="757399077"/>
          <w14:checkbox>
            <w14:checked w14:val="0"/>
            <w14:checkedState w14:val="2612" w14:font="MS Gothic"/>
            <w14:uncheckedState w14:val="2610" w14:font="MS Gothic"/>
          </w14:checkbox>
        </w:sdtPr>
        <w:sdtEndPr/>
        <w:sdtContent>
          <w:r w:rsidR="006D58CE">
            <w:rPr>
              <w:rFonts w:ascii="MS Gothic" w:eastAsia="MS Gothic" w:hAnsi="MS Gothic" w:cs="ProximaNova-Semibold" w:hint="eastAsia"/>
            </w:rPr>
            <w:t>☐</w:t>
          </w:r>
        </w:sdtContent>
      </w:sdt>
      <w:r w:rsidR="001B5E7F">
        <w:rPr>
          <w:rFonts w:asciiTheme="majorHAnsi" w:hAnsiTheme="majorHAnsi" w:cs="ProximaNova-Semibold"/>
        </w:rPr>
        <w:t xml:space="preserve">No </w:t>
      </w:r>
      <w:r w:rsidR="006D44DC" w:rsidRPr="002B3AC2">
        <w:rPr>
          <w:rFonts w:asciiTheme="majorHAnsi" w:hAnsiTheme="majorHAnsi" w:cs="ProximaNova-Regular"/>
        </w:rPr>
        <w:t>I</w:t>
      </w:r>
      <w:r w:rsidR="001D7420" w:rsidRPr="002B3AC2">
        <w:rPr>
          <w:rFonts w:asciiTheme="majorHAnsi" w:hAnsiTheme="majorHAnsi" w:cs="ProximaNova-Regular"/>
        </w:rPr>
        <w:t>f yes</w:t>
      </w:r>
      <w:r w:rsidR="006D44DC" w:rsidRPr="002B3AC2">
        <w:rPr>
          <w:rFonts w:asciiTheme="majorHAnsi" w:hAnsiTheme="majorHAnsi" w:cs="ProximaNova-Regular"/>
        </w:rPr>
        <w:t>,</w:t>
      </w:r>
      <w:r w:rsidR="001D7420" w:rsidRPr="002B3AC2">
        <w:rPr>
          <w:rFonts w:asciiTheme="majorHAnsi" w:hAnsiTheme="majorHAnsi" w:cs="ProximaNova-Regular"/>
        </w:rPr>
        <w:t xml:space="preserve"> describe</w:t>
      </w:r>
      <w:r w:rsidR="002B3AC2">
        <w:rPr>
          <w:rFonts w:asciiTheme="majorHAnsi" w:hAnsiTheme="majorHAnsi" w:cs="ProximaNova-Regular"/>
        </w:rPr>
        <w:t xml:space="preserve"> below</w:t>
      </w:r>
      <w:r w:rsidR="001D7420" w:rsidRPr="002300D2">
        <w:rPr>
          <w:rFonts w:asciiTheme="majorHAnsi" w:hAnsiTheme="majorHAnsi" w:cs="ProximaNova-Regular"/>
        </w:rPr>
        <w:t>.</w:t>
      </w:r>
      <w:r w:rsidR="002B3AC2">
        <w:rPr>
          <w:rFonts w:asciiTheme="majorHAnsi" w:hAnsiTheme="majorHAnsi" w:cs="ProximaNova-Regular"/>
        </w:rPr>
        <w:t xml:space="preserve"> </w:t>
      </w:r>
    </w:p>
    <w:p w14:paraId="59D5F342" w14:textId="4934E61A" w:rsidR="008001B7" w:rsidRPr="002B3AC2" w:rsidRDefault="008001B7" w:rsidP="002B3AC2">
      <w:pPr>
        <w:ind w:left="360"/>
        <w:rPr>
          <w:rFonts w:asciiTheme="majorHAnsi" w:hAnsiTheme="majorHAnsi" w:cs="ProximaNova-Regular"/>
        </w:rPr>
      </w:pPr>
      <w:r w:rsidRPr="002B3AC2">
        <w:rPr>
          <w:rFonts w:asciiTheme="majorHAnsi" w:hAnsiTheme="majorHAnsi" w:cs="ProximaNova-Regular"/>
        </w:rPr>
        <w:t>Please describe the science of reading-based curriculum, framework, or toolkit used and how it</w:t>
      </w:r>
      <w:r w:rsidR="004E4B6D" w:rsidRPr="002B3AC2">
        <w:rPr>
          <w:rFonts w:asciiTheme="majorHAnsi" w:hAnsiTheme="majorHAnsi" w:cs="ProximaNova-Regular"/>
        </w:rPr>
        <w:t xml:space="preserve"> </w:t>
      </w:r>
      <w:r w:rsidRPr="002B3AC2">
        <w:rPr>
          <w:rFonts w:asciiTheme="majorHAnsi" w:hAnsiTheme="majorHAnsi" w:cs="ProximaNova-Regular"/>
        </w:rPr>
        <w:t>is incorporated into your afterschool and/or summer programming.</w:t>
      </w:r>
      <w:r w:rsidR="002B3AC2" w:rsidRPr="002B3AC2">
        <w:rPr>
          <w:rFonts w:asciiTheme="majorHAnsi" w:hAnsiTheme="majorHAnsi" w:cs="ProximaNova-Regular"/>
        </w:rPr>
        <w:t xml:space="preserve"> </w:t>
      </w:r>
      <w:r w:rsidR="002B3AC2" w:rsidRPr="002B3AC2">
        <w:rPr>
          <w:rFonts w:asciiTheme="majorHAnsi" w:hAnsiTheme="majorHAnsi" w:cs="ProximaNova-Regular"/>
          <w:b/>
          <w:bCs/>
          <w:sz w:val="20"/>
          <w:szCs w:val="20"/>
        </w:rPr>
        <w:t>(Limit 250 words)</w:t>
      </w:r>
    </w:p>
    <w:p w14:paraId="2B946F5C" w14:textId="0D1647B3" w:rsidR="006D44DC" w:rsidRDefault="008D2EE5" w:rsidP="00B03A9F">
      <w:pPr>
        <w:ind w:firstLine="360"/>
        <w:rPr>
          <w:rFonts w:asciiTheme="majorHAnsi" w:hAnsiTheme="majorHAnsi" w:cs="ProximaNova-Regular"/>
          <w:b/>
          <w:bCs/>
        </w:rPr>
      </w:pPr>
      <w:r>
        <w:rPr>
          <w:rFonts w:asciiTheme="majorHAnsi" w:hAnsiTheme="majorHAnsi" w:cs="ProximaNova-Regular"/>
          <w:b/>
          <w:bCs/>
        </w:rPr>
        <w:fldChar w:fldCharType="begin">
          <w:ffData>
            <w:name w:val="Text6"/>
            <w:enabled/>
            <w:calcOnExit w:val="0"/>
            <w:textInput/>
          </w:ffData>
        </w:fldChar>
      </w:r>
      <w:bookmarkStart w:id="121" w:name="Text6"/>
      <w:r>
        <w:rPr>
          <w:rFonts w:asciiTheme="majorHAnsi" w:hAnsiTheme="majorHAnsi" w:cs="ProximaNova-Regular"/>
          <w:b/>
          <w:bCs/>
        </w:rPr>
        <w:instrText xml:space="preserve"> FORMTEXT </w:instrText>
      </w:r>
      <w:r>
        <w:rPr>
          <w:rFonts w:asciiTheme="majorHAnsi" w:hAnsiTheme="majorHAnsi" w:cs="ProximaNova-Regular"/>
          <w:b/>
          <w:bCs/>
        </w:rPr>
      </w:r>
      <w:r>
        <w:rPr>
          <w:rFonts w:asciiTheme="majorHAnsi" w:hAnsiTheme="majorHAnsi" w:cs="ProximaNova-Regular"/>
          <w:b/>
          <w:bCs/>
        </w:rPr>
        <w:fldChar w:fldCharType="separate"/>
      </w:r>
      <w:r>
        <w:rPr>
          <w:rFonts w:asciiTheme="majorHAnsi" w:hAnsiTheme="majorHAnsi" w:cs="ProximaNova-Regular"/>
          <w:b/>
          <w:bCs/>
          <w:noProof/>
        </w:rPr>
        <w:t> </w:t>
      </w:r>
      <w:r>
        <w:rPr>
          <w:rFonts w:asciiTheme="majorHAnsi" w:hAnsiTheme="majorHAnsi" w:cs="ProximaNova-Regular"/>
          <w:b/>
          <w:bCs/>
          <w:noProof/>
        </w:rPr>
        <w:t> </w:t>
      </w:r>
      <w:r>
        <w:rPr>
          <w:rFonts w:asciiTheme="majorHAnsi" w:hAnsiTheme="majorHAnsi" w:cs="ProximaNova-Regular"/>
          <w:b/>
          <w:bCs/>
          <w:noProof/>
        </w:rPr>
        <w:t> </w:t>
      </w:r>
      <w:r>
        <w:rPr>
          <w:rFonts w:asciiTheme="majorHAnsi" w:hAnsiTheme="majorHAnsi" w:cs="ProximaNova-Regular"/>
          <w:b/>
          <w:bCs/>
          <w:noProof/>
        </w:rPr>
        <w:t> </w:t>
      </w:r>
      <w:r>
        <w:rPr>
          <w:rFonts w:asciiTheme="majorHAnsi" w:hAnsiTheme="majorHAnsi" w:cs="ProximaNova-Regular"/>
          <w:b/>
          <w:bCs/>
          <w:noProof/>
        </w:rPr>
        <w:t> </w:t>
      </w:r>
      <w:r>
        <w:rPr>
          <w:rFonts w:asciiTheme="majorHAnsi" w:hAnsiTheme="majorHAnsi" w:cs="ProximaNova-Regular"/>
          <w:b/>
          <w:bCs/>
        </w:rPr>
        <w:fldChar w:fldCharType="end"/>
      </w:r>
      <w:bookmarkEnd w:id="121"/>
    </w:p>
    <w:p w14:paraId="06290082" w14:textId="77777777" w:rsidR="001B5E7F" w:rsidRPr="00736AD3" w:rsidRDefault="001B5E7F" w:rsidP="008001B7">
      <w:pPr>
        <w:rPr>
          <w:rFonts w:asciiTheme="majorHAnsi" w:hAnsiTheme="majorHAnsi" w:cs="ProximaNova-Regular"/>
          <w:b/>
          <w:bCs/>
        </w:rPr>
      </w:pPr>
    </w:p>
    <w:p w14:paraId="683E05AA" w14:textId="77777777" w:rsidR="001D7EBE" w:rsidRDefault="001D7EBE" w:rsidP="001D7EBE">
      <w:pPr>
        <w:autoSpaceDE w:val="0"/>
        <w:autoSpaceDN w:val="0"/>
        <w:adjustRightInd w:val="0"/>
        <w:spacing w:after="0" w:line="240" w:lineRule="auto"/>
        <w:rPr>
          <w:rFonts w:asciiTheme="majorHAnsi" w:hAnsiTheme="majorHAnsi" w:cs="ProximaNova-Semibold"/>
          <w:color w:val="000000"/>
          <w:kern w:val="0"/>
        </w:rPr>
      </w:pPr>
    </w:p>
    <w:p w14:paraId="1CCB32B6" w14:textId="77777777" w:rsidR="001B5E7F" w:rsidRPr="00736AD3" w:rsidRDefault="001B5E7F" w:rsidP="001D7EBE">
      <w:pPr>
        <w:autoSpaceDE w:val="0"/>
        <w:autoSpaceDN w:val="0"/>
        <w:adjustRightInd w:val="0"/>
        <w:spacing w:after="0" w:line="240" w:lineRule="auto"/>
        <w:rPr>
          <w:rFonts w:asciiTheme="majorHAnsi" w:hAnsiTheme="majorHAnsi" w:cs="ProximaNova-Semibold"/>
          <w:color w:val="000000"/>
          <w:kern w:val="0"/>
        </w:rPr>
      </w:pPr>
    </w:p>
    <w:p w14:paraId="2E6C37EE" w14:textId="77777777" w:rsidR="001D7EBE" w:rsidRPr="00736AD3" w:rsidRDefault="001D7EBE" w:rsidP="001D7EBE">
      <w:pPr>
        <w:autoSpaceDE w:val="0"/>
        <w:autoSpaceDN w:val="0"/>
        <w:adjustRightInd w:val="0"/>
        <w:spacing w:after="0" w:line="240" w:lineRule="auto"/>
        <w:rPr>
          <w:rFonts w:asciiTheme="majorHAnsi" w:hAnsiTheme="majorHAnsi" w:cs="ProximaNova-Semibold"/>
          <w:color w:val="000000"/>
          <w:kern w:val="0"/>
        </w:rPr>
      </w:pPr>
    </w:p>
    <w:p w14:paraId="316A0E64" w14:textId="58906229" w:rsidR="004E4B6D" w:rsidRPr="002300D2" w:rsidRDefault="001D7EBE" w:rsidP="002C19E1">
      <w:pPr>
        <w:pStyle w:val="ListParagraph"/>
        <w:numPr>
          <w:ilvl w:val="0"/>
          <w:numId w:val="15"/>
        </w:numPr>
        <w:ind w:left="360"/>
        <w:rPr>
          <w:rFonts w:asciiTheme="majorHAnsi" w:hAnsiTheme="majorHAnsi" w:cs="ProximaNova-Semibold"/>
          <w:color w:val="000000"/>
          <w:kern w:val="0"/>
        </w:rPr>
      </w:pPr>
      <w:r w:rsidRPr="002300D2">
        <w:rPr>
          <w:rFonts w:asciiTheme="majorHAnsi" w:hAnsiTheme="majorHAnsi" w:cs="ProximaNova-Semibold"/>
          <w:color w:val="000000"/>
          <w:kern w:val="0"/>
        </w:rPr>
        <w:t xml:space="preserve">Does your program provide numeracy instruction and/or enrichment activities utilizing </w:t>
      </w:r>
      <w:r w:rsidR="00255549" w:rsidRPr="002300D2">
        <w:rPr>
          <w:rFonts w:asciiTheme="majorHAnsi" w:hAnsiTheme="majorHAnsi" w:cs="ProximaNova-Semibold"/>
          <w:color w:val="000000"/>
          <w:kern w:val="0"/>
        </w:rPr>
        <w:t>a structured</w:t>
      </w:r>
      <w:r w:rsidRPr="002300D2">
        <w:rPr>
          <w:rFonts w:asciiTheme="majorHAnsi" w:hAnsiTheme="majorHAnsi" w:cs="ProximaNova-Semibold"/>
          <w:color w:val="000000"/>
          <w:kern w:val="0"/>
        </w:rPr>
        <w:t xml:space="preserve"> curriculum, framework, or toolkit?</w:t>
      </w:r>
      <w:r w:rsidR="002B3AC2">
        <w:rPr>
          <w:rFonts w:asciiTheme="majorHAnsi" w:hAnsiTheme="majorHAnsi" w:cs="ProximaNova-Semibold"/>
          <w:color w:val="000000"/>
          <w:kern w:val="0"/>
        </w:rPr>
        <w:t xml:space="preserve"> </w:t>
      </w:r>
      <w:r w:rsidR="00B617D2" w:rsidRPr="008A1E83">
        <w:rPr>
          <w:rFonts w:ascii="Segoe UI Symbol" w:hAnsi="Segoe UI Symbol" w:cs="Segoe UI Symbol"/>
          <w:b/>
          <w:bCs/>
          <w:color w:val="000000"/>
          <w:kern w:val="0"/>
          <w:sz w:val="22"/>
          <w:szCs w:val="22"/>
        </w:rPr>
        <w:t>☐</w:t>
      </w:r>
      <w:r w:rsidR="00B617D2" w:rsidRPr="008A1E83">
        <w:rPr>
          <w:rFonts w:ascii="Calibri Light" w:hAnsi="Calibri Light" w:cs="Calibri Light"/>
          <w:b/>
          <w:bCs/>
          <w:color w:val="000000"/>
          <w:kern w:val="0"/>
          <w:sz w:val="22"/>
          <w:szCs w:val="22"/>
        </w:rPr>
        <w:t xml:space="preserve"> Yes </w:t>
      </w:r>
      <w:r w:rsidR="00B617D2" w:rsidRPr="008A1E83">
        <w:rPr>
          <w:rFonts w:ascii="Segoe UI Symbol" w:hAnsi="Segoe UI Symbol" w:cs="Segoe UI Symbol"/>
          <w:b/>
          <w:bCs/>
          <w:color w:val="000000"/>
          <w:kern w:val="0"/>
          <w:sz w:val="22"/>
          <w:szCs w:val="22"/>
        </w:rPr>
        <w:t>☐</w:t>
      </w:r>
      <w:r w:rsidR="00B617D2" w:rsidRPr="008A1E83">
        <w:rPr>
          <w:rFonts w:ascii="Calibri Light" w:hAnsi="Calibri Light" w:cs="Calibri Light"/>
          <w:b/>
          <w:bCs/>
          <w:color w:val="000000"/>
          <w:kern w:val="0"/>
          <w:sz w:val="22"/>
          <w:szCs w:val="22"/>
        </w:rPr>
        <w:t xml:space="preserve"> No</w:t>
      </w:r>
      <w:r w:rsidR="00B617D2" w:rsidRPr="00250B2A">
        <w:rPr>
          <w:rFonts w:ascii="Calibri Light" w:hAnsi="Calibri Light" w:cs="Calibri Light"/>
          <w:color w:val="000000"/>
          <w:kern w:val="0"/>
          <w:sz w:val="22"/>
          <w:szCs w:val="22"/>
        </w:rPr>
        <w:t xml:space="preserve"> </w:t>
      </w:r>
      <w:r w:rsidR="00843F8D" w:rsidRPr="00843F8D">
        <w:rPr>
          <w:rFonts w:ascii="Calibri Light" w:hAnsi="Calibri Light" w:cs="Calibri Light"/>
          <w:b/>
          <w:bCs/>
          <w:color w:val="000000"/>
          <w:kern w:val="0"/>
          <w:sz w:val="22"/>
          <w:szCs w:val="22"/>
        </w:rPr>
        <w:t>(If</w:t>
      </w:r>
      <w:r w:rsidR="002B3AC2">
        <w:rPr>
          <w:rFonts w:asciiTheme="majorHAnsi" w:hAnsiTheme="majorHAnsi" w:cs="ProximaNova-Semibold"/>
          <w:b/>
          <w:bCs/>
          <w:color w:val="000000"/>
          <w:kern w:val="0"/>
          <w:sz w:val="20"/>
          <w:szCs w:val="20"/>
        </w:rPr>
        <w:t xml:space="preserve"> yes, please describe below</w:t>
      </w:r>
      <w:r w:rsidR="002B3AC2" w:rsidRPr="002B3AC2">
        <w:rPr>
          <w:rFonts w:asciiTheme="majorHAnsi" w:hAnsiTheme="majorHAnsi" w:cs="ProximaNova-Semibold"/>
          <w:b/>
          <w:bCs/>
          <w:color w:val="000000"/>
          <w:kern w:val="0"/>
          <w:sz w:val="20"/>
          <w:szCs w:val="20"/>
        </w:rPr>
        <w:t>)</w:t>
      </w:r>
    </w:p>
    <w:p w14:paraId="2FBC173E" w14:textId="79DEFF1E" w:rsidR="001D7EBE" w:rsidRPr="002B3AC2" w:rsidRDefault="006C0036" w:rsidP="00843F8D">
      <w:pPr>
        <w:ind w:left="360"/>
        <w:rPr>
          <w:rFonts w:asciiTheme="majorHAnsi" w:hAnsiTheme="majorHAnsi" w:cs="ProximaNova-Semibold"/>
          <w:color w:val="000000"/>
          <w:kern w:val="0"/>
        </w:rPr>
      </w:pPr>
      <w:r w:rsidRPr="002B3AC2">
        <w:rPr>
          <w:rFonts w:asciiTheme="majorHAnsi" w:hAnsiTheme="majorHAnsi" w:cs="ProximaNova-Semibold"/>
          <w:color w:val="000000"/>
          <w:kern w:val="0"/>
        </w:rPr>
        <w:t xml:space="preserve">Please describe the curriculum, framework, or toolkit used and how it is incorporated into </w:t>
      </w:r>
      <w:r w:rsidR="00255549" w:rsidRPr="002B3AC2">
        <w:rPr>
          <w:rFonts w:asciiTheme="majorHAnsi" w:hAnsiTheme="majorHAnsi" w:cs="ProximaNova-Semibold"/>
          <w:color w:val="000000"/>
          <w:kern w:val="0"/>
        </w:rPr>
        <w:t>your</w:t>
      </w:r>
      <w:r w:rsidR="00E5517C">
        <w:rPr>
          <w:rFonts w:asciiTheme="majorHAnsi" w:hAnsiTheme="majorHAnsi" w:cs="ProximaNova-Semibold"/>
          <w:color w:val="000000"/>
          <w:kern w:val="0"/>
        </w:rPr>
        <w:t xml:space="preserve"> </w:t>
      </w:r>
      <w:r w:rsidR="00255549" w:rsidRPr="002B3AC2">
        <w:rPr>
          <w:rFonts w:asciiTheme="majorHAnsi" w:hAnsiTheme="majorHAnsi" w:cs="ProximaNova-Semibold"/>
          <w:color w:val="000000"/>
          <w:kern w:val="0"/>
        </w:rPr>
        <w:t>afterschool</w:t>
      </w:r>
      <w:r w:rsidRPr="002B3AC2">
        <w:rPr>
          <w:rFonts w:asciiTheme="majorHAnsi" w:hAnsiTheme="majorHAnsi" w:cs="ProximaNova-Semibold"/>
          <w:color w:val="000000"/>
          <w:kern w:val="0"/>
        </w:rPr>
        <w:t xml:space="preserve"> and/or summer programming.</w:t>
      </w:r>
      <w:r w:rsidR="002B3AC2" w:rsidRPr="002B3AC2">
        <w:rPr>
          <w:rFonts w:asciiTheme="majorHAnsi" w:hAnsiTheme="majorHAnsi" w:cs="ProximaNova-Semibold"/>
          <w:b/>
          <w:bCs/>
          <w:color w:val="000000"/>
          <w:kern w:val="0"/>
          <w:sz w:val="20"/>
          <w:szCs w:val="20"/>
        </w:rPr>
        <w:t xml:space="preserve"> (Limit 250 words)</w:t>
      </w:r>
    </w:p>
    <w:p w14:paraId="3156A4F1" w14:textId="2AC9576D" w:rsidR="00935083" w:rsidRPr="00736AD3" w:rsidRDefault="00E7144C" w:rsidP="002300D2">
      <w:pPr>
        <w:ind w:left="360" w:hanging="360"/>
        <w:rPr>
          <w:rFonts w:asciiTheme="majorHAnsi" w:hAnsiTheme="majorHAnsi" w:cs="ProximaNova-Semibold"/>
          <w:color w:val="000000"/>
          <w:kern w:val="0"/>
        </w:rPr>
      </w:pPr>
      <w:r>
        <w:rPr>
          <w:rFonts w:asciiTheme="majorHAnsi" w:hAnsiTheme="majorHAnsi" w:cs="ProximaNova-Semibold"/>
          <w:color w:val="000000"/>
          <w:kern w:val="0"/>
        </w:rPr>
        <w:tab/>
      </w:r>
      <w:r w:rsidR="00B64986">
        <w:rPr>
          <w:rFonts w:asciiTheme="majorHAnsi" w:hAnsiTheme="majorHAnsi" w:cs="ProximaNova-Semibold"/>
          <w:color w:val="000000"/>
          <w:kern w:val="0"/>
        </w:rPr>
        <w:fldChar w:fldCharType="begin">
          <w:ffData>
            <w:name w:val="Text5"/>
            <w:enabled/>
            <w:calcOnExit w:val="0"/>
            <w:textInput/>
          </w:ffData>
        </w:fldChar>
      </w:r>
      <w:bookmarkStart w:id="122" w:name="Text5"/>
      <w:r w:rsidR="00B64986">
        <w:rPr>
          <w:rFonts w:asciiTheme="majorHAnsi" w:hAnsiTheme="majorHAnsi" w:cs="ProximaNova-Semibold"/>
          <w:color w:val="000000"/>
          <w:kern w:val="0"/>
        </w:rPr>
        <w:instrText xml:space="preserve"> FORMTEXT </w:instrText>
      </w:r>
      <w:r w:rsidR="00B64986">
        <w:rPr>
          <w:rFonts w:asciiTheme="majorHAnsi" w:hAnsiTheme="majorHAnsi" w:cs="ProximaNova-Semibold"/>
          <w:color w:val="000000"/>
          <w:kern w:val="0"/>
        </w:rPr>
      </w:r>
      <w:r w:rsidR="00B64986">
        <w:rPr>
          <w:rFonts w:asciiTheme="majorHAnsi" w:hAnsiTheme="majorHAnsi" w:cs="ProximaNova-Semibold"/>
          <w:color w:val="000000"/>
          <w:kern w:val="0"/>
        </w:rPr>
        <w:fldChar w:fldCharType="separate"/>
      </w:r>
      <w:r w:rsidR="00B64986">
        <w:rPr>
          <w:rFonts w:asciiTheme="majorHAnsi" w:hAnsiTheme="majorHAnsi" w:cs="ProximaNova-Semibold"/>
          <w:noProof/>
          <w:color w:val="000000"/>
          <w:kern w:val="0"/>
        </w:rPr>
        <w:t> </w:t>
      </w:r>
      <w:r w:rsidR="00B64986">
        <w:rPr>
          <w:rFonts w:asciiTheme="majorHAnsi" w:hAnsiTheme="majorHAnsi" w:cs="ProximaNova-Semibold"/>
          <w:noProof/>
          <w:color w:val="000000"/>
          <w:kern w:val="0"/>
        </w:rPr>
        <w:t> </w:t>
      </w:r>
      <w:r w:rsidR="00B64986">
        <w:rPr>
          <w:rFonts w:asciiTheme="majorHAnsi" w:hAnsiTheme="majorHAnsi" w:cs="ProximaNova-Semibold"/>
          <w:noProof/>
          <w:color w:val="000000"/>
          <w:kern w:val="0"/>
        </w:rPr>
        <w:t> </w:t>
      </w:r>
      <w:r w:rsidR="00B64986">
        <w:rPr>
          <w:rFonts w:asciiTheme="majorHAnsi" w:hAnsiTheme="majorHAnsi" w:cs="ProximaNova-Semibold"/>
          <w:noProof/>
          <w:color w:val="000000"/>
          <w:kern w:val="0"/>
        </w:rPr>
        <w:t> </w:t>
      </w:r>
      <w:r w:rsidR="00B64986">
        <w:rPr>
          <w:rFonts w:asciiTheme="majorHAnsi" w:hAnsiTheme="majorHAnsi" w:cs="ProximaNova-Semibold"/>
          <w:noProof/>
          <w:color w:val="000000"/>
          <w:kern w:val="0"/>
        </w:rPr>
        <w:t> </w:t>
      </w:r>
      <w:r w:rsidR="00B64986">
        <w:rPr>
          <w:rFonts w:asciiTheme="majorHAnsi" w:hAnsiTheme="majorHAnsi" w:cs="ProximaNova-Semibold"/>
          <w:color w:val="000000"/>
          <w:kern w:val="0"/>
        </w:rPr>
        <w:fldChar w:fldCharType="end"/>
      </w:r>
      <w:bookmarkEnd w:id="122"/>
    </w:p>
    <w:p w14:paraId="20571616" w14:textId="77777777" w:rsidR="006C0036" w:rsidRDefault="006C0036" w:rsidP="002300D2">
      <w:pPr>
        <w:ind w:left="360" w:hanging="360"/>
        <w:rPr>
          <w:rFonts w:asciiTheme="majorHAnsi" w:hAnsiTheme="majorHAnsi" w:cs="ProximaNova-Semibold"/>
          <w:color w:val="000000"/>
          <w:kern w:val="0"/>
        </w:rPr>
      </w:pPr>
    </w:p>
    <w:p w14:paraId="586D3A98" w14:textId="77777777" w:rsidR="001B5E7F" w:rsidRDefault="001B5E7F" w:rsidP="002300D2">
      <w:pPr>
        <w:ind w:left="360" w:hanging="360"/>
        <w:rPr>
          <w:rFonts w:asciiTheme="majorHAnsi" w:hAnsiTheme="majorHAnsi" w:cs="ProximaNova-Semibold"/>
          <w:color w:val="000000"/>
          <w:kern w:val="0"/>
        </w:rPr>
      </w:pPr>
    </w:p>
    <w:p w14:paraId="1C076F42" w14:textId="77777777" w:rsidR="001B5E7F" w:rsidRPr="00736AD3" w:rsidRDefault="001B5E7F" w:rsidP="002300D2">
      <w:pPr>
        <w:ind w:left="360" w:hanging="360"/>
        <w:rPr>
          <w:rFonts w:asciiTheme="majorHAnsi" w:hAnsiTheme="majorHAnsi" w:cs="ProximaNova-Semibold"/>
          <w:color w:val="000000"/>
          <w:kern w:val="0"/>
        </w:rPr>
      </w:pPr>
    </w:p>
    <w:p w14:paraId="6CD92E8F" w14:textId="1D4B222B" w:rsidR="006C0036" w:rsidRPr="002300D2" w:rsidRDefault="006C0036" w:rsidP="002C19E1">
      <w:pPr>
        <w:pStyle w:val="ListParagraph"/>
        <w:numPr>
          <w:ilvl w:val="0"/>
          <w:numId w:val="15"/>
        </w:numPr>
        <w:ind w:left="360"/>
        <w:rPr>
          <w:rFonts w:asciiTheme="majorHAnsi" w:hAnsiTheme="majorHAnsi" w:cs="ProximaNova-Semibold"/>
          <w:color w:val="000000"/>
          <w:kern w:val="0"/>
        </w:rPr>
      </w:pPr>
      <w:r w:rsidRPr="002300D2">
        <w:rPr>
          <w:rFonts w:asciiTheme="majorHAnsi" w:hAnsiTheme="majorHAnsi" w:cs="ProximaNova-Semibold"/>
          <w:color w:val="000000"/>
          <w:kern w:val="0"/>
        </w:rPr>
        <w:t>Does your program provide workforce development/career exploration activities utilizing a structured framework</w:t>
      </w:r>
      <w:r w:rsidR="008A1E83">
        <w:rPr>
          <w:rFonts w:asciiTheme="majorHAnsi" w:hAnsiTheme="majorHAnsi" w:cs="ProximaNova-Semibold"/>
          <w:color w:val="000000"/>
          <w:kern w:val="0"/>
        </w:rPr>
        <w:t xml:space="preserve"> </w:t>
      </w:r>
      <w:sdt>
        <w:sdtPr>
          <w:rPr>
            <w:rFonts w:asciiTheme="majorHAnsi" w:hAnsiTheme="majorHAnsi" w:cs="ProximaNova-Semibold"/>
          </w:rPr>
          <w:id w:val="-1062714567"/>
          <w14:checkbox>
            <w14:checked w14:val="0"/>
            <w14:checkedState w14:val="2612" w14:font="MS Gothic"/>
            <w14:uncheckedState w14:val="2610" w14:font="MS Gothic"/>
          </w14:checkbox>
        </w:sdtPr>
        <w:sdtEndPr/>
        <w:sdtContent>
          <w:r w:rsidR="001B5E7F">
            <w:rPr>
              <w:rFonts w:ascii="MS Gothic" w:eastAsia="MS Gothic" w:hAnsi="MS Gothic" w:cs="ProximaNova-Semibold" w:hint="eastAsia"/>
            </w:rPr>
            <w:t>☐</w:t>
          </w:r>
        </w:sdtContent>
      </w:sdt>
      <w:r w:rsidR="001B5E7F" w:rsidRPr="00736AD3">
        <w:rPr>
          <w:rFonts w:asciiTheme="majorHAnsi" w:hAnsiTheme="majorHAnsi" w:cs="ProximaNova-Semibold"/>
        </w:rPr>
        <w:t xml:space="preserve"> Y</w:t>
      </w:r>
      <w:r w:rsidR="001B5E7F">
        <w:rPr>
          <w:rFonts w:asciiTheme="majorHAnsi" w:hAnsiTheme="majorHAnsi" w:cs="ProximaNova-Semibold"/>
        </w:rPr>
        <w:t xml:space="preserve">es </w:t>
      </w:r>
      <w:sdt>
        <w:sdtPr>
          <w:rPr>
            <w:rFonts w:asciiTheme="majorHAnsi" w:hAnsiTheme="majorHAnsi" w:cs="ProximaNova-Semibold"/>
          </w:rPr>
          <w:id w:val="573014901"/>
          <w14:checkbox>
            <w14:checked w14:val="0"/>
            <w14:checkedState w14:val="2612" w14:font="MS Gothic"/>
            <w14:uncheckedState w14:val="2610" w14:font="MS Gothic"/>
          </w14:checkbox>
        </w:sdtPr>
        <w:sdtEndPr/>
        <w:sdtContent>
          <w:r w:rsidR="001B5E7F">
            <w:rPr>
              <w:rFonts w:ascii="MS Gothic" w:eastAsia="MS Gothic" w:hAnsi="MS Gothic" w:cs="ProximaNova-Semibold" w:hint="eastAsia"/>
            </w:rPr>
            <w:t>☐</w:t>
          </w:r>
        </w:sdtContent>
      </w:sdt>
      <w:r w:rsidR="00843F8D">
        <w:rPr>
          <w:rFonts w:asciiTheme="majorHAnsi" w:hAnsiTheme="majorHAnsi" w:cs="ProximaNova-Semibold"/>
        </w:rPr>
        <w:t>No</w:t>
      </w:r>
      <w:r w:rsidR="00843F8D" w:rsidRPr="002B3AC2">
        <w:rPr>
          <w:rFonts w:asciiTheme="majorHAnsi" w:hAnsiTheme="majorHAnsi" w:cs="ProximaNova-Semibold"/>
          <w:b/>
          <w:bCs/>
          <w:color w:val="000000"/>
          <w:kern w:val="0"/>
        </w:rPr>
        <w:t xml:space="preserve">, </w:t>
      </w:r>
      <w:r w:rsidR="00EB2816">
        <w:rPr>
          <w:rFonts w:asciiTheme="majorHAnsi" w:hAnsiTheme="majorHAnsi" w:cs="ProximaNova-Semibold"/>
          <w:b/>
          <w:bCs/>
          <w:color w:val="000000"/>
          <w:kern w:val="0"/>
        </w:rPr>
        <w:t>(</w:t>
      </w:r>
      <w:r w:rsidR="00843F8D" w:rsidRPr="00EB2816">
        <w:rPr>
          <w:rFonts w:asciiTheme="majorHAnsi" w:hAnsiTheme="majorHAnsi" w:cs="ProximaNova-Semibold"/>
          <w:b/>
          <w:bCs/>
          <w:color w:val="000000"/>
          <w:kern w:val="0"/>
          <w:sz w:val="20"/>
          <w:szCs w:val="20"/>
        </w:rPr>
        <w:t>If</w:t>
      </w:r>
      <w:r w:rsidR="002B3AC2" w:rsidRPr="00EB2816">
        <w:rPr>
          <w:rFonts w:asciiTheme="majorHAnsi" w:hAnsiTheme="majorHAnsi" w:cs="ProximaNova-Semibold"/>
          <w:b/>
          <w:bCs/>
          <w:color w:val="000000"/>
          <w:kern w:val="0"/>
          <w:sz w:val="20"/>
          <w:szCs w:val="20"/>
        </w:rPr>
        <w:t xml:space="preserve"> yes</w:t>
      </w:r>
      <w:r w:rsidR="00EB2816">
        <w:rPr>
          <w:rFonts w:asciiTheme="majorHAnsi" w:hAnsiTheme="majorHAnsi" w:cs="ProximaNova-Semibold"/>
          <w:b/>
          <w:bCs/>
          <w:color w:val="000000"/>
          <w:kern w:val="0"/>
          <w:sz w:val="20"/>
          <w:szCs w:val="20"/>
        </w:rPr>
        <w:t>,</w:t>
      </w:r>
      <w:r w:rsidR="002B3AC2" w:rsidRPr="00EB2816">
        <w:rPr>
          <w:rFonts w:asciiTheme="majorHAnsi" w:hAnsiTheme="majorHAnsi" w:cs="ProximaNova-Semibold"/>
          <w:b/>
          <w:bCs/>
          <w:color w:val="000000"/>
          <w:kern w:val="0"/>
          <w:sz w:val="20"/>
          <w:szCs w:val="20"/>
        </w:rPr>
        <w:t xml:space="preserve"> please describe below</w:t>
      </w:r>
      <w:r w:rsidR="00EB2816">
        <w:rPr>
          <w:rFonts w:asciiTheme="majorHAnsi" w:hAnsiTheme="majorHAnsi" w:cs="ProximaNova-Semibold"/>
          <w:b/>
          <w:bCs/>
          <w:color w:val="000000"/>
          <w:kern w:val="0"/>
          <w:sz w:val="20"/>
          <w:szCs w:val="20"/>
        </w:rPr>
        <w:t>)</w:t>
      </w:r>
      <w:r w:rsidR="002B3AC2">
        <w:rPr>
          <w:rFonts w:asciiTheme="majorHAnsi" w:hAnsiTheme="majorHAnsi" w:cs="ProximaNova-Semibold"/>
          <w:color w:val="000000"/>
          <w:kern w:val="0"/>
        </w:rPr>
        <w:t xml:space="preserve"> </w:t>
      </w:r>
    </w:p>
    <w:p w14:paraId="3CEC2632" w14:textId="1AC54AB9" w:rsidR="001178F4" w:rsidRPr="002C19E1" w:rsidRDefault="001178F4" w:rsidP="006554AB">
      <w:pPr>
        <w:ind w:left="360"/>
        <w:rPr>
          <w:rFonts w:asciiTheme="majorHAnsi" w:hAnsiTheme="majorHAnsi" w:cs="ProximaNova-Semibold"/>
          <w:b/>
          <w:bCs/>
          <w:color w:val="000000"/>
          <w:kern w:val="0"/>
          <w:sz w:val="20"/>
          <w:szCs w:val="20"/>
        </w:rPr>
      </w:pPr>
      <w:r w:rsidRPr="002C19E1">
        <w:rPr>
          <w:rFonts w:asciiTheme="majorHAnsi" w:hAnsiTheme="majorHAnsi" w:cs="ProximaNova-Semibold"/>
          <w:color w:val="000000"/>
          <w:kern w:val="0"/>
        </w:rPr>
        <w:t xml:space="preserve">Please describe the framework and how it </w:t>
      </w:r>
      <w:r w:rsidR="00EB2816">
        <w:rPr>
          <w:rFonts w:asciiTheme="majorHAnsi" w:hAnsiTheme="majorHAnsi" w:cs="ProximaNova-Semibold"/>
          <w:color w:val="000000"/>
          <w:kern w:val="0"/>
        </w:rPr>
        <w:t>will be</w:t>
      </w:r>
      <w:r w:rsidRPr="002C19E1">
        <w:rPr>
          <w:rFonts w:asciiTheme="majorHAnsi" w:hAnsiTheme="majorHAnsi" w:cs="ProximaNova-Semibold"/>
          <w:color w:val="000000"/>
          <w:kern w:val="0"/>
        </w:rPr>
        <w:t xml:space="preserve"> incorporated into your afterschool and/or summer programming</w:t>
      </w:r>
      <w:r w:rsidR="00EB2816" w:rsidRPr="002C19E1">
        <w:rPr>
          <w:rFonts w:asciiTheme="majorHAnsi" w:hAnsiTheme="majorHAnsi" w:cs="ProximaNova-Semibold"/>
          <w:color w:val="000000"/>
          <w:kern w:val="0"/>
        </w:rPr>
        <w:t xml:space="preserve">. </w:t>
      </w:r>
      <w:r w:rsidR="002C19E1" w:rsidRPr="002C19E1">
        <w:rPr>
          <w:rFonts w:asciiTheme="majorHAnsi" w:hAnsiTheme="majorHAnsi" w:cs="ProximaNova-Semibold"/>
          <w:b/>
          <w:bCs/>
          <w:color w:val="000000"/>
          <w:kern w:val="0"/>
          <w:sz w:val="20"/>
          <w:szCs w:val="20"/>
        </w:rPr>
        <w:t>(Limit 250 words)</w:t>
      </w:r>
    </w:p>
    <w:p w14:paraId="14D4810E" w14:textId="25BC594D" w:rsidR="00935083" w:rsidRDefault="00E7144C" w:rsidP="00B64986">
      <w:pPr>
        <w:ind w:firstLine="360"/>
        <w:rPr>
          <w:rFonts w:asciiTheme="majorHAnsi" w:hAnsiTheme="majorHAnsi" w:cs="ProximaNova-Semibold"/>
          <w:b/>
          <w:bCs/>
          <w:color w:val="000000"/>
          <w:kern w:val="0"/>
        </w:rPr>
      </w:pPr>
      <w:r>
        <w:rPr>
          <w:rFonts w:asciiTheme="majorHAnsi" w:hAnsiTheme="majorHAnsi" w:cs="ProximaNova-Semibold"/>
          <w:b/>
          <w:bCs/>
          <w:color w:val="000000"/>
          <w:kern w:val="0"/>
        </w:rPr>
        <w:fldChar w:fldCharType="begin">
          <w:ffData>
            <w:name w:val="Text4"/>
            <w:enabled/>
            <w:calcOnExit w:val="0"/>
            <w:textInput/>
          </w:ffData>
        </w:fldChar>
      </w:r>
      <w:bookmarkStart w:id="123" w:name="Text4"/>
      <w:r>
        <w:rPr>
          <w:rFonts w:asciiTheme="majorHAnsi" w:hAnsiTheme="majorHAnsi" w:cs="ProximaNova-Semibold"/>
          <w:b/>
          <w:bCs/>
          <w:color w:val="000000"/>
          <w:kern w:val="0"/>
        </w:rPr>
        <w:instrText xml:space="preserve"> FORMTEXT </w:instrText>
      </w:r>
      <w:r>
        <w:rPr>
          <w:rFonts w:asciiTheme="majorHAnsi" w:hAnsiTheme="majorHAnsi" w:cs="ProximaNova-Semibold"/>
          <w:b/>
          <w:bCs/>
          <w:color w:val="000000"/>
          <w:kern w:val="0"/>
        </w:rPr>
      </w:r>
      <w:r>
        <w:rPr>
          <w:rFonts w:asciiTheme="majorHAnsi" w:hAnsiTheme="majorHAnsi" w:cs="ProximaNova-Semibold"/>
          <w:b/>
          <w:bCs/>
          <w:color w:val="000000"/>
          <w:kern w:val="0"/>
        </w:rPr>
        <w:fldChar w:fldCharType="separate"/>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noProof/>
          <w:color w:val="000000"/>
          <w:kern w:val="0"/>
        </w:rPr>
        <w:t> </w:t>
      </w:r>
      <w:r>
        <w:rPr>
          <w:rFonts w:asciiTheme="majorHAnsi" w:hAnsiTheme="majorHAnsi" w:cs="ProximaNova-Semibold"/>
          <w:b/>
          <w:bCs/>
          <w:color w:val="000000"/>
          <w:kern w:val="0"/>
        </w:rPr>
        <w:fldChar w:fldCharType="end"/>
      </w:r>
      <w:bookmarkEnd w:id="123"/>
    </w:p>
    <w:p w14:paraId="576EF4BB" w14:textId="77777777" w:rsidR="001B5E7F" w:rsidRDefault="001B5E7F" w:rsidP="001178F4">
      <w:pPr>
        <w:rPr>
          <w:rFonts w:asciiTheme="majorHAnsi" w:hAnsiTheme="majorHAnsi" w:cs="ProximaNova-Semibold"/>
          <w:b/>
          <w:bCs/>
          <w:color w:val="000000"/>
          <w:kern w:val="0"/>
        </w:rPr>
      </w:pPr>
    </w:p>
    <w:p w14:paraId="28D77827" w14:textId="394C530B" w:rsidR="001B5E7F" w:rsidRPr="006C772A" w:rsidRDefault="009261EB" w:rsidP="006C772A">
      <w:pPr>
        <w:pStyle w:val="ListParagraph"/>
        <w:numPr>
          <w:ilvl w:val="0"/>
          <w:numId w:val="15"/>
        </w:numPr>
        <w:rPr>
          <w:rFonts w:asciiTheme="majorHAnsi" w:hAnsiTheme="majorHAnsi" w:cs="ProximaNova-Semibold"/>
          <w:b/>
          <w:bCs/>
          <w:color w:val="000000"/>
          <w:kern w:val="0"/>
        </w:rPr>
      </w:pPr>
      <w:r w:rsidRPr="006C772A">
        <w:rPr>
          <w:rFonts w:asciiTheme="majorHAnsi" w:hAnsiTheme="majorHAnsi" w:cs="ProximaNova-Semibold"/>
          <w:b/>
          <w:bCs/>
          <w:color w:val="000000"/>
          <w:kern w:val="0"/>
        </w:rPr>
        <w:t xml:space="preserve">NEW – </w:t>
      </w:r>
      <w:r w:rsidR="007865CB" w:rsidRPr="00DF1C04">
        <w:rPr>
          <w:rFonts w:asciiTheme="majorHAnsi" w:hAnsiTheme="majorHAnsi" w:cs="ProximaNova-Semibold"/>
          <w:b/>
          <w:bCs/>
          <w:color w:val="EE0000"/>
          <w:kern w:val="0"/>
        </w:rPr>
        <w:t>After going to the Submit your Boost</w:t>
      </w:r>
      <w:r w:rsidR="00DF1C04" w:rsidRPr="00DF1C04">
        <w:rPr>
          <w:rFonts w:asciiTheme="majorHAnsi" w:hAnsiTheme="majorHAnsi" w:cs="ProximaNova-Semibold"/>
          <w:b/>
          <w:bCs/>
          <w:color w:val="EE0000"/>
          <w:kern w:val="0"/>
        </w:rPr>
        <w:t>2.0 2026-2027 Application Here</w:t>
      </w:r>
      <w:r w:rsidR="00D82F87" w:rsidRPr="00D82F87">
        <w:rPr>
          <w:rFonts w:asciiTheme="majorHAnsi" w:hAnsiTheme="majorHAnsi" w:cs="ProximaNova-Semibold"/>
          <w:b/>
          <w:bCs/>
          <w:color w:val="EE0000"/>
          <w:kern w:val="0"/>
        </w:rPr>
        <w:t xml:space="preserve"> </w:t>
      </w:r>
      <w:r w:rsidR="003A24C5">
        <w:rPr>
          <w:rFonts w:asciiTheme="majorHAnsi" w:hAnsiTheme="majorHAnsi" w:cs="ProximaNova-Semibold"/>
          <w:b/>
          <w:bCs/>
          <w:color w:val="EE0000"/>
          <w:kern w:val="0"/>
        </w:rPr>
        <w:t xml:space="preserve">tab </w:t>
      </w:r>
      <w:r w:rsidR="00D82F87">
        <w:rPr>
          <w:rFonts w:asciiTheme="majorHAnsi" w:hAnsiTheme="majorHAnsi" w:cs="ProximaNova-Semibold"/>
          <w:b/>
          <w:bCs/>
          <w:color w:val="EE0000"/>
          <w:kern w:val="0"/>
        </w:rPr>
        <w:t xml:space="preserve">on the GRPA Boost Grant Page </w:t>
      </w:r>
      <w:r w:rsidR="00DF1C04">
        <w:rPr>
          <w:rFonts w:asciiTheme="majorHAnsi" w:hAnsiTheme="majorHAnsi" w:cs="ProximaNova-Semibold"/>
          <w:b/>
          <w:bCs/>
          <w:color w:val="000000"/>
          <w:kern w:val="0"/>
        </w:rPr>
        <w:t>;</w:t>
      </w:r>
      <w:r w:rsidR="007865CB">
        <w:rPr>
          <w:rFonts w:asciiTheme="majorHAnsi" w:hAnsiTheme="majorHAnsi" w:cs="ProximaNova-Semibold"/>
          <w:b/>
          <w:bCs/>
          <w:color w:val="000000"/>
          <w:kern w:val="0"/>
        </w:rPr>
        <w:t xml:space="preserve"> </w:t>
      </w:r>
      <w:r w:rsidRPr="006C772A">
        <w:rPr>
          <w:rFonts w:asciiTheme="majorHAnsi" w:hAnsiTheme="majorHAnsi" w:cs="ProximaNova-Semibold"/>
          <w:b/>
          <w:bCs/>
          <w:color w:val="000000"/>
          <w:kern w:val="0"/>
        </w:rPr>
        <w:t>Please upload a current listing of the Boost Sites you will be operating during BOOST</w:t>
      </w:r>
      <w:r w:rsidR="007C7FBE">
        <w:rPr>
          <w:rFonts w:asciiTheme="majorHAnsi" w:hAnsiTheme="majorHAnsi" w:cs="ProximaNova-Semibold"/>
          <w:b/>
          <w:bCs/>
          <w:color w:val="000000"/>
          <w:kern w:val="0"/>
        </w:rPr>
        <w:t xml:space="preserve"> 2026-2027</w:t>
      </w:r>
      <w:r w:rsidRPr="006C772A">
        <w:rPr>
          <w:rFonts w:asciiTheme="majorHAnsi" w:hAnsiTheme="majorHAnsi" w:cs="ProximaNova-Semibold"/>
          <w:b/>
          <w:bCs/>
          <w:color w:val="000000"/>
          <w:kern w:val="0"/>
        </w:rPr>
        <w:t xml:space="preserve">. </w:t>
      </w:r>
    </w:p>
    <w:p w14:paraId="66AC19C8" w14:textId="4B441120" w:rsidR="009261EB" w:rsidRPr="007C5030" w:rsidRDefault="00633E94" w:rsidP="009261EB">
      <w:pPr>
        <w:pStyle w:val="ListParagraph"/>
        <w:numPr>
          <w:ilvl w:val="0"/>
          <w:numId w:val="16"/>
        </w:numPr>
        <w:rPr>
          <w:rFonts w:asciiTheme="majorHAnsi" w:hAnsiTheme="majorHAnsi" w:cs="ProximaNova-Semibold"/>
          <w:b/>
          <w:bCs/>
          <w:color w:val="000000"/>
          <w:kern w:val="0"/>
          <w:highlight w:val="yellow"/>
        </w:rPr>
      </w:pPr>
      <w:r>
        <w:rPr>
          <w:rFonts w:asciiTheme="majorHAnsi" w:hAnsiTheme="majorHAnsi" w:cs="ProximaNova-Semibold"/>
          <w:b/>
          <w:bCs/>
          <w:color w:val="000000"/>
          <w:kern w:val="0"/>
          <w:highlight w:val="yellow"/>
        </w:rPr>
        <w:t xml:space="preserve">See </w:t>
      </w:r>
      <w:hyperlink r:id="rId22" w:history="1">
        <w:r w:rsidRPr="00535249">
          <w:rPr>
            <w:rStyle w:val="Hyperlink"/>
            <w:rFonts w:asciiTheme="majorHAnsi" w:hAnsiTheme="majorHAnsi" w:cs="ProximaNova-Semibold"/>
            <w:b/>
            <w:bCs/>
            <w:kern w:val="0"/>
            <w:highlight w:val="yellow"/>
          </w:rPr>
          <w:t xml:space="preserve">Form </w:t>
        </w:r>
        <w:r w:rsidR="004559E4" w:rsidRPr="00535249">
          <w:rPr>
            <w:rStyle w:val="Hyperlink"/>
            <w:rFonts w:asciiTheme="majorHAnsi" w:hAnsiTheme="majorHAnsi" w:cs="ProximaNova-Semibold"/>
            <w:b/>
            <w:bCs/>
            <w:kern w:val="0"/>
            <w:highlight w:val="yellow"/>
          </w:rPr>
          <w:t>E</w:t>
        </w:r>
        <w:r w:rsidR="00535249" w:rsidRPr="00535249">
          <w:rPr>
            <w:rStyle w:val="Hyperlink"/>
            <w:rFonts w:asciiTheme="majorHAnsi" w:hAnsiTheme="majorHAnsi" w:cs="ProximaNova-Semibold"/>
            <w:b/>
            <w:bCs/>
            <w:kern w:val="0"/>
            <w:highlight w:val="yellow"/>
          </w:rPr>
          <w:t>: Site Form Updated</w:t>
        </w:r>
      </w:hyperlink>
      <w:r w:rsidR="009261EB" w:rsidRPr="007C5030">
        <w:rPr>
          <w:rFonts w:asciiTheme="majorHAnsi" w:hAnsiTheme="majorHAnsi" w:cs="ProximaNova-Semibold"/>
          <w:b/>
          <w:bCs/>
          <w:color w:val="000000"/>
          <w:kern w:val="0"/>
          <w:highlight w:val="yellow"/>
        </w:rPr>
        <w:t>:</w:t>
      </w:r>
      <w:r w:rsidR="00535249">
        <w:rPr>
          <w:rFonts w:asciiTheme="majorHAnsi" w:hAnsiTheme="majorHAnsi" w:cs="ProximaNova-Semibold"/>
          <w:b/>
          <w:bCs/>
          <w:color w:val="000000"/>
          <w:kern w:val="0"/>
          <w:highlight w:val="yellow"/>
        </w:rPr>
        <w:t xml:space="preserve"> </w:t>
      </w:r>
      <w:r w:rsidR="009261EB" w:rsidRPr="007C5030">
        <w:rPr>
          <w:rFonts w:asciiTheme="majorHAnsi" w:hAnsiTheme="majorHAnsi" w:cs="ProximaNova-Semibold"/>
          <w:b/>
          <w:bCs/>
          <w:color w:val="000000"/>
          <w:kern w:val="0"/>
          <w:highlight w:val="yellow"/>
        </w:rPr>
        <w:t xml:space="preserve"> </w:t>
      </w:r>
    </w:p>
    <w:p w14:paraId="2B7F533F" w14:textId="77777777" w:rsidR="009261EB" w:rsidRDefault="009261EB" w:rsidP="009261EB">
      <w:pPr>
        <w:rPr>
          <w:rFonts w:asciiTheme="majorHAnsi" w:hAnsiTheme="majorHAnsi" w:cs="ProximaNova-Semibold"/>
          <w:b/>
          <w:bCs/>
          <w:color w:val="000000"/>
          <w:kern w:val="0"/>
        </w:rPr>
      </w:pPr>
    </w:p>
    <w:p w14:paraId="7919BAFE" w14:textId="176E59A1" w:rsidR="006C772A" w:rsidRPr="006C772A" w:rsidRDefault="009261EB" w:rsidP="006C772A">
      <w:pPr>
        <w:pStyle w:val="ListParagraph"/>
        <w:numPr>
          <w:ilvl w:val="0"/>
          <w:numId w:val="15"/>
        </w:numPr>
        <w:rPr>
          <w:rFonts w:asciiTheme="majorHAnsi" w:hAnsiTheme="majorHAnsi" w:cs="ProximaNova-Semibold"/>
          <w:b/>
          <w:bCs/>
          <w:color w:val="000000"/>
          <w:kern w:val="0"/>
        </w:rPr>
      </w:pPr>
      <w:r w:rsidRPr="006C772A">
        <w:rPr>
          <w:rFonts w:asciiTheme="majorHAnsi" w:hAnsiTheme="majorHAnsi" w:cs="ProximaNova-Semibold"/>
          <w:b/>
          <w:bCs/>
          <w:color w:val="000000"/>
          <w:kern w:val="0"/>
        </w:rPr>
        <w:t xml:space="preserve">New – </w:t>
      </w:r>
      <w:r w:rsidR="00DF1C04" w:rsidRPr="00DF1C04">
        <w:rPr>
          <w:rFonts w:asciiTheme="majorHAnsi" w:hAnsiTheme="majorHAnsi" w:cs="ProximaNova-Semibold"/>
          <w:b/>
          <w:bCs/>
          <w:color w:val="EE0000"/>
          <w:kern w:val="0"/>
        </w:rPr>
        <w:t>After going to the Submit your Boost2.0 2026-2027 Application Here</w:t>
      </w:r>
      <w:r w:rsidR="003A24C5">
        <w:rPr>
          <w:rFonts w:asciiTheme="majorHAnsi" w:hAnsiTheme="majorHAnsi" w:cs="ProximaNova-Semibold"/>
          <w:b/>
          <w:bCs/>
          <w:color w:val="EE0000"/>
          <w:kern w:val="0"/>
        </w:rPr>
        <w:t xml:space="preserve"> tab on the GRPA Boost Grant Page</w:t>
      </w:r>
      <w:r w:rsidR="00DF1C04">
        <w:rPr>
          <w:rFonts w:asciiTheme="majorHAnsi" w:hAnsiTheme="majorHAnsi" w:cs="ProximaNova-Semibold"/>
          <w:b/>
          <w:bCs/>
          <w:color w:val="000000"/>
          <w:kern w:val="0"/>
        </w:rPr>
        <w:t xml:space="preserve">; </w:t>
      </w:r>
      <w:r w:rsidRPr="006C772A">
        <w:rPr>
          <w:rFonts w:asciiTheme="majorHAnsi" w:hAnsiTheme="majorHAnsi" w:cs="ProximaNova-Semibold"/>
          <w:b/>
          <w:bCs/>
          <w:color w:val="000000"/>
          <w:kern w:val="0"/>
        </w:rPr>
        <w:t>Please upload a list of School Districts and School Names</w:t>
      </w:r>
      <w:r w:rsidR="00A43B72">
        <w:rPr>
          <w:rFonts w:asciiTheme="majorHAnsi" w:hAnsiTheme="majorHAnsi" w:cs="ProximaNova-Semibold"/>
          <w:b/>
          <w:bCs/>
          <w:color w:val="000000"/>
          <w:kern w:val="0"/>
        </w:rPr>
        <w:t xml:space="preserve"> and the County they are in</w:t>
      </w:r>
      <w:r w:rsidR="007C5030">
        <w:rPr>
          <w:rFonts w:asciiTheme="majorHAnsi" w:hAnsiTheme="majorHAnsi" w:cs="ProximaNova-Semibold"/>
          <w:b/>
          <w:bCs/>
          <w:color w:val="000000"/>
          <w:kern w:val="0"/>
        </w:rPr>
        <w:t xml:space="preserve"> that </w:t>
      </w:r>
      <w:r w:rsidRPr="006C772A">
        <w:rPr>
          <w:rFonts w:asciiTheme="majorHAnsi" w:hAnsiTheme="majorHAnsi" w:cs="ProximaNova-Semibold"/>
          <w:b/>
          <w:bCs/>
          <w:color w:val="000000"/>
          <w:kern w:val="0"/>
        </w:rPr>
        <w:t xml:space="preserve"> you will be serving Boost Participants From </w:t>
      </w:r>
      <w:r w:rsidR="007C7FBE">
        <w:rPr>
          <w:rFonts w:asciiTheme="majorHAnsi" w:hAnsiTheme="majorHAnsi" w:cs="ProximaNova-Semibold"/>
          <w:b/>
          <w:bCs/>
          <w:color w:val="000000"/>
          <w:kern w:val="0"/>
        </w:rPr>
        <w:t>in 2026-2027</w:t>
      </w:r>
      <w:r w:rsidR="009D08C8">
        <w:rPr>
          <w:rFonts w:asciiTheme="majorHAnsi" w:hAnsiTheme="majorHAnsi" w:cs="ProximaNova-Semibold"/>
          <w:b/>
          <w:bCs/>
          <w:color w:val="000000"/>
          <w:kern w:val="0"/>
        </w:rPr>
        <w:t xml:space="preserve"> </w:t>
      </w:r>
      <w:r w:rsidRPr="006C772A">
        <w:rPr>
          <w:rFonts w:asciiTheme="majorHAnsi" w:hAnsiTheme="majorHAnsi" w:cs="ProximaNova-Semibold"/>
          <w:b/>
          <w:bCs/>
          <w:color w:val="000000"/>
          <w:kern w:val="0"/>
        </w:rPr>
        <w:t>(include Public and Private School Systems</w:t>
      </w:r>
      <w:r w:rsidR="009D08C8">
        <w:rPr>
          <w:rFonts w:asciiTheme="majorHAnsi" w:hAnsiTheme="majorHAnsi" w:cs="ProximaNova-Semibold"/>
          <w:b/>
          <w:bCs/>
          <w:color w:val="000000"/>
          <w:kern w:val="0"/>
        </w:rPr>
        <w:t>).</w:t>
      </w:r>
      <w:r w:rsidRPr="006C772A">
        <w:rPr>
          <w:rFonts w:asciiTheme="majorHAnsi" w:hAnsiTheme="majorHAnsi" w:cs="ProximaNova-Semibold"/>
          <w:b/>
          <w:bCs/>
          <w:color w:val="000000"/>
          <w:kern w:val="0"/>
        </w:rPr>
        <w:t xml:space="preserve"> </w:t>
      </w:r>
    </w:p>
    <w:p w14:paraId="2FD612D9" w14:textId="31619AC4" w:rsidR="009261EB" w:rsidRPr="007C5030" w:rsidRDefault="00535249" w:rsidP="006C772A">
      <w:pPr>
        <w:pStyle w:val="ListParagraph"/>
        <w:numPr>
          <w:ilvl w:val="0"/>
          <w:numId w:val="16"/>
        </w:numPr>
        <w:rPr>
          <w:rFonts w:asciiTheme="majorHAnsi" w:hAnsiTheme="majorHAnsi" w:cs="ProximaNova-Semibold"/>
          <w:b/>
          <w:bCs/>
          <w:color w:val="000000"/>
          <w:kern w:val="0"/>
          <w:highlight w:val="yellow"/>
        </w:rPr>
      </w:pPr>
      <w:r>
        <w:rPr>
          <w:rFonts w:asciiTheme="majorHAnsi" w:hAnsiTheme="majorHAnsi" w:cs="ProximaNova-Semibold"/>
          <w:b/>
          <w:bCs/>
          <w:color w:val="000000"/>
          <w:kern w:val="0"/>
          <w:highlight w:val="yellow"/>
        </w:rPr>
        <w:t xml:space="preserve">See </w:t>
      </w:r>
      <w:hyperlink r:id="rId23" w:history="1">
        <w:r w:rsidRPr="007865CB">
          <w:rPr>
            <w:rStyle w:val="Hyperlink"/>
            <w:rFonts w:asciiTheme="majorHAnsi" w:hAnsiTheme="majorHAnsi" w:cs="ProximaNova-Semibold"/>
            <w:b/>
            <w:bCs/>
            <w:kern w:val="0"/>
            <w:highlight w:val="yellow"/>
          </w:rPr>
          <w:t xml:space="preserve">Form </w:t>
        </w:r>
        <w:r w:rsidR="00EE377E" w:rsidRPr="007865CB">
          <w:rPr>
            <w:rStyle w:val="Hyperlink"/>
            <w:rFonts w:asciiTheme="majorHAnsi" w:hAnsiTheme="majorHAnsi" w:cs="ProximaNova-Semibold"/>
            <w:b/>
            <w:bCs/>
            <w:kern w:val="0"/>
            <w:highlight w:val="yellow"/>
          </w:rPr>
          <w:t>M: School &amp; District Name Form</w:t>
        </w:r>
      </w:hyperlink>
      <w:r w:rsidR="00EE377E">
        <w:rPr>
          <w:rFonts w:asciiTheme="majorHAnsi" w:hAnsiTheme="majorHAnsi" w:cs="ProximaNova-Semibold"/>
          <w:b/>
          <w:bCs/>
          <w:color w:val="000000"/>
          <w:kern w:val="0"/>
          <w:highlight w:val="yellow"/>
        </w:rPr>
        <w:t>:</w:t>
      </w:r>
      <w:r w:rsidR="006C772A" w:rsidRPr="007C5030">
        <w:rPr>
          <w:rFonts w:asciiTheme="majorHAnsi" w:hAnsiTheme="majorHAnsi" w:cs="ProximaNova-Semibold"/>
          <w:b/>
          <w:bCs/>
          <w:color w:val="000000"/>
          <w:kern w:val="0"/>
          <w:highlight w:val="yellow"/>
        </w:rPr>
        <w:t xml:space="preserve"> </w:t>
      </w:r>
    </w:p>
    <w:p w14:paraId="2FC05790" w14:textId="77777777" w:rsidR="006C772A" w:rsidRPr="009261EB" w:rsidRDefault="006C772A" w:rsidP="009261EB">
      <w:pPr>
        <w:rPr>
          <w:rFonts w:asciiTheme="majorHAnsi" w:hAnsiTheme="majorHAnsi" w:cs="ProximaNova-Semibold"/>
          <w:b/>
          <w:bCs/>
          <w:color w:val="000000"/>
          <w:kern w:val="0"/>
        </w:rPr>
      </w:pPr>
    </w:p>
    <w:p w14:paraId="0D1DCF8F" w14:textId="77546238" w:rsidR="00F04A2A" w:rsidRDefault="00F04A2A" w:rsidP="00F04A2A">
      <w:pPr>
        <w:rPr>
          <w:rFonts w:asciiTheme="majorHAnsi" w:hAnsiTheme="majorHAnsi"/>
          <w:b/>
          <w:bCs/>
          <w:sz w:val="28"/>
          <w:szCs w:val="28"/>
        </w:rPr>
      </w:pPr>
      <w:r w:rsidRPr="00736AD3">
        <w:rPr>
          <w:rFonts w:asciiTheme="majorHAnsi" w:hAnsiTheme="majorHAnsi"/>
          <w:b/>
          <w:bCs/>
          <w:sz w:val="28"/>
          <w:szCs w:val="28"/>
        </w:rPr>
        <w:t>Budget</w:t>
      </w:r>
      <w:r w:rsidR="00843F8D">
        <w:rPr>
          <w:rFonts w:asciiTheme="majorHAnsi" w:hAnsiTheme="majorHAnsi"/>
          <w:b/>
          <w:bCs/>
          <w:sz w:val="28"/>
          <w:szCs w:val="28"/>
        </w:rPr>
        <w:t xml:space="preserve"> </w:t>
      </w:r>
    </w:p>
    <w:p w14:paraId="3AC18DF3" w14:textId="0716B2BA" w:rsidR="00843F8D" w:rsidRDefault="00843F8D" w:rsidP="00F04A2A">
      <w:pPr>
        <w:rPr>
          <w:rFonts w:asciiTheme="majorHAnsi" w:hAnsiTheme="majorHAnsi"/>
          <w:b/>
          <w:bCs/>
          <w:sz w:val="28"/>
          <w:szCs w:val="28"/>
        </w:rPr>
      </w:pPr>
      <w:r>
        <w:rPr>
          <w:rFonts w:asciiTheme="majorHAnsi" w:hAnsiTheme="majorHAnsi"/>
          <w:b/>
          <w:bCs/>
          <w:sz w:val="28"/>
          <w:szCs w:val="28"/>
        </w:rPr>
        <w:t xml:space="preserve">Boost Budget Line Items: </w:t>
      </w:r>
    </w:p>
    <w:tbl>
      <w:tblPr>
        <w:tblW w:w="10525" w:type="dxa"/>
        <w:tblLook w:val="04A0" w:firstRow="1" w:lastRow="0" w:firstColumn="1" w:lastColumn="0" w:noHBand="0" w:noVBand="1"/>
      </w:tblPr>
      <w:tblGrid>
        <w:gridCol w:w="1200"/>
        <w:gridCol w:w="1140"/>
        <w:gridCol w:w="1740"/>
        <w:gridCol w:w="6445"/>
      </w:tblGrid>
      <w:tr w:rsidR="00843F8D" w:rsidRPr="00843F8D" w14:paraId="6CDB79BE" w14:textId="77777777" w:rsidTr="00EB2816">
        <w:trPr>
          <w:trHeight w:val="1416"/>
        </w:trPr>
        <w:tc>
          <w:tcPr>
            <w:tcW w:w="120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993DADC"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lastRenderedPageBreak/>
              <w:t>Afterschool     (ASP)</w:t>
            </w:r>
          </w:p>
        </w:tc>
        <w:tc>
          <w:tcPr>
            <w:tcW w:w="1140" w:type="dxa"/>
            <w:tcBorders>
              <w:top w:val="single" w:sz="4" w:space="0" w:color="auto"/>
              <w:left w:val="nil"/>
              <w:bottom w:val="single" w:sz="4" w:space="0" w:color="auto"/>
              <w:right w:val="single" w:sz="4" w:space="0" w:color="auto"/>
            </w:tcBorders>
            <w:shd w:val="clear" w:color="auto" w:fill="E8E8E8" w:themeFill="background2"/>
            <w:noWrap/>
            <w:vAlign w:val="center"/>
            <w:hideMark/>
          </w:tcPr>
          <w:p w14:paraId="583FE184" w14:textId="77777777" w:rsidR="00843F8D" w:rsidRPr="00843F8D" w:rsidRDefault="00843F8D" w:rsidP="00843F8D">
            <w:pPr>
              <w:spacing w:after="0" w:line="240" w:lineRule="auto"/>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1000/300</w:t>
            </w:r>
          </w:p>
        </w:tc>
        <w:tc>
          <w:tcPr>
            <w:tcW w:w="1740" w:type="dxa"/>
            <w:tcBorders>
              <w:top w:val="single" w:sz="4" w:space="0" w:color="auto"/>
              <w:left w:val="nil"/>
              <w:bottom w:val="single" w:sz="4" w:space="0" w:color="auto"/>
              <w:right w:val="single" w:sz="4" w:space="0" w:color="auto"/>
            </w:tcBorders>
            <w:shd w:val="clear" w:color="auto" w:fill="E8E8E8" w:themeFill="background2"/>
            <w:noWrap/>
            <w:vAlign w:val="center"/>
            <w:hideMark/>
          </w:tcPr>
          <w:p w14:paraId="25BB7C9E"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 xml:space="preserve">Program Salaries </w:t>
            </w:r>
          </w:p>
        </w:tc>
        <w:tc>
          <w:tcPr>
            <w:tcW w:w="6445" w:type="dxa"/>
            <w:tcBorders>
              <w:top w:val="single" w:sz="4" w:space="0" w:color="auto"/>
              <w:left w:val="nil"/>
              <w:bottom w:val="single" w:sz="4" w:space="0" w:color="auto"/>
              <w:right w:val="single" w:sz="4" w:space="0" w:color="auto"/>
            </w:tcBorders>
            <w:vAlign w:val="center"/>
            <w:hideMark/>
          </w:tcPr>
          <w:p w14:paraId="24A86FF3" w14:textId="77777777" w:rsidR="00843F8D" w:rsidRPr="00843F8D" w:rsidRDefault="00843F8D" w:rsidP="00843F8D">
            <w:pPr>
              <w:spacing w:after="0" w:line="240" w:lineRule="auto"/>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ASP - Program Salaries</w:t>
            </w:r>
            <w:r w:rsidRPr="00843F8D">
              <w:rPr>
                <w:rFonts w:ascii="Calibri" w:eastAsia="Times New Roman" w:hAnsi="Calibri" w:cs="Calibri"/>
                <w:color w:val="000000"/>
                <w:kern w:val="0"/>
                <w:sz w:val="20"/>
                <w:szCs w:val="20"/>
                <w14:ligatures w14:val="none"/>
              </w:rPr>
              <w:t xml:space="preserve">- </w:t>
            </w:r>
            <w:r w:rsidRPr="00843F8D">
              <w:rPr>
                <w:rFonts w:ascii="Calibri" w:eastAsia="Times New Roman" w:hAnsi="Calibri" w:cs="Calibri"/>
                <w:color w:val="000000"/>
                <w:kern w:val="0"/>
                <w:sz w:val="16"/>
                <w:szCs w:val="16"/>
                <w14:ligatures w14:val="none"/>
              </w:rPr>
              <w:t>Purchasing professional, comprehensive services allowing contractors &amp; recreation agencies throughout the GRPA to provide specialized afterschool learning and enrichment programming. These contractors have specific and unique knowledge and skills that will allow students, families, and communities to engage with their local parks and recreation systems.</w:t>
            </w:r>
          </w:p>
        </w:tc>
      </w:tr>
      <w:tr w:rsidR="00843F8D" w:rsidRPr="00843F8D" w14:paraId="660710EF" w14:textId="77777777" w:rsidTr="00EB2816">
        <w:trPr>
          <w:trHeight w:val="1080"/>
        </w:trPr>
        <w:tc>
          <w:tcPr>
            <w:tcW w:w="1200" w:type="dxa"/>
            <w:tcBorders>
              <w:top w:val="nil"/>
              <w:left w:val="single" w:sz="4" w:space="0" w:color="auto"/>
              <w:bottom w:val="single" w:sz="4" w:space="0" w:color="auto"/>
              <w:right w:val="single" w:sz="4" w:space="0" w:color="auto"/>
            </w:tcBorders>
            <w:shd w:val="clear" w:color="auto" w:fill="E8E8E8" w:themeFill="background2"/>
            <w:vAlign w:val="center"/>
            <w:hideMark/>
          </w:tcPr>
          <w:p w14:paraId="3ADA5E44"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Afterschool   (ASP)</w:t>
            </w:r>
          </w:p>
        </w:tc>
        <w:tc>
          <w:tcPr>
            <w:tcW w:w="1140" w:type="dxa"/>
            <w:tcBorders>
              <w:top w:val="nil"/>
              <w:left w:val="nil"/>
              <w:bottom w:val="single" w:sz="4" w:space="0" w:color="auto"/>
              <w:right w:val="single" w:sz="4" w:space="0" w:color="auto"/>
            </w:tcBorders>
            <w:shd w:val="clear" w:color="auto" w:fill="E8E8E8" w:themeFill="background2"/>
            <w:vAlign w:val="center"/>
            <w:hideMark/>
          </w:tcPr>
          <w:p w14:paraId="665F3470"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1000/610</w:t>
            </w:r>
          </w:p>
        </w:tc>
        <w:tc>
          <w:tcPr>
            <w:tcW w:w="1740" w:type="dxa"/>
            <w:tcBorders>
              <w:top w:val="nil"/>
              <w:left w:val="nil"/>
              <w:bottom w:val="single" w:sz="4" w:space="0" w:color="auto"/>
              <w:right w:val="single" w:sz="4" w:space="0" w:color="auto"/>
            </w:tcBorders>
            <w:shd w:val="clear" w:color="auto" w:fill="E8E8E8" w:themeFill="background2"/>
            <w:vAlign w:val="center"/>
            <w:hideMark/>
          </w:tcPr>
          <w:p w14:paraId="6D6B8F71"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Program Supplies</w:t>
            </w:r>
          </w:p>
        </w:tc>
        <w:tc>
          <w:tcPr>
            <w:tcW w:w="6445" w:type="dxa"/>
            <w:tcBorders>
              <w:top w:val="nil"/>
              <w:left w:val="nil"/>
              <w:bottom w:val="single" w:sz="4" w:space="0" w:color="auto"/>
              <w:right w:val="single" w:sz="4" w:space="0" w:color="auto"/>
            </w:tcBorders>
            <w:vAlign w:val="center"/>
            <w:hideMark/>
          </w:tcPr>
          <w:p w14:paraId="526ACB53" w14:textId="77777777" w:rsidR="00843F8D" w:rsidRPr="00843F8D" w:rsidRDefault="00843F8D" w:rsidP="00843F8D">
            <w:pPr>
              <w:spacing w:after="0" w:line="240" w:lineRule="auto"/>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ASP - Program Supplie</w:t>
            </w:r>
            <w:r w:rsidRPr="00843F8D">
              <w:rPr>
                <w:rFonts w:ascii="Calibri" w:eastAsia="Times New Roman" w:hAnsi="Calibri" w:cs="Calibri"/>
                <w:color w:val="000000"/>
                <w:kern w:val="0"/>
                <w:sz w:val="20"/>
                <w:szCs w:val="20"/>
                <w14:ligatures w14:val="none"/>
              </w:rPr>
              <w:t>s -</w:t>
            </w:r>
            <w:r w:rsidRPr="00843F8D">
              <w:rPr>
                <w:rFonts w:ascii="Calibri" w:eastAsia="Times New Roman" w:hAnsi="Calibri" w:cs="Calibri"/>
                <w:color w:val="000000"/>
                <w:kern w:val="0"/>
                <w:sz w:val="16"/>
                <w:szCs w:val="16"/>
                <w14:ligatures w14:val="none"/>
              </w:rPr>
              <w:t xml:space="preserve"> Allowing Contractors to purchase Program Supplies to carry out comprehensive programs and services throughout GRPA to provide Specialized Afterschool Learning and Enrichment programs.</w:t>
            </w:r>
          </w:p>
        </w:tc>
      </w:tr>
      <w:tr w:rsidR="00843F8D" w:rsidRPr="00843F8D" w14:paraId="76CE8DA0" w14:textId="77777777" w:rsidTr="00EB2816">
        <w:trPr>
          <w:trHeight w:val="1470"/>
        </w:trPr>
        <w:tc>
          <w:tcPr>
            <w:tcW w:w="1200" w:type="dxa"/>
            <w:tcBorders>
              <w:top w:val="nil"/>
              <w:left w:val="single" w:sz="4" w:space="0" w:color="auto"/>
              <w:bottom w:val="single" w:sz="4" w:space="0" w:color="auto"/>
              <w:right w:val="single" w:sz="4" w:space="0" w:color="auto"/>
            </w:tcBorders>
            <w:shd w:val="clear" w:color="auto" w:fill="A5C9EB" w:themeFill="text2" w:themeFillTint="40"/>
            <w:vAlign w:val="center"/>
            <w:hideMark/>
          </w:tcPr>
          <w:p w14:paraId="40EBC448"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 xml:space="preserve">Summer          (SE) </w:t>
            </w:r>
          </w:p>
        </w:tc>
        <w:tc>
          <w:tcPr>
            <w:tcW w:w="1140" w:type="dxa"/>
            <w:tcBorders>
              <w:top w:val="nil"/>
              <w:left w:val="nil"/>
              <w:bottom w:val="single" w:sz="4" w:space="0" w:color="auto"/>
              <w:right w:val="single" w:sz="4" w:space="0" w:color="auto"/>
            </w:tcBorders>
            <w:shd w:val="clear" w:color="auto" w:fill="A5C9EB" w:themeFill="text2" w:themeFillTint="40"/>
            <w:noWrap/>
            <w:vAlign w:val="center"/>
            <w:hideMark/>
          </w:tcPr>
          <w:p w14:paraId="2FD5DEAA" w14:textId="05334540" w:rsidR="00843F8D" w:rsidRPr="00843F8D" w:rsidRDefault="00843F8D" w:rsidP="00843F8D">
            <w:pPr>
              <w:spacing w:after="0" w:line="240" w:lineRule="auto"/>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 xml:space="preserve"> </w:t>
            </w:r>
            <w:r w:rsidRPr="00843F8D">
              <w:rPr>
                <w:rFonts w:ascii="Calibri" w:eastAsia="Times New Roman" w:hAnsi="Calibri" w:cs="Calibri"/>
                <w:b/>
                <w:bCs/>
                <w:color w:val="000000"/>
                <w:kern w:val="0"/>
                <w:sz w:val="20"/>
                <w:szCs w:val="20"/>
                <w14:ligatures w14:val="none"/>
              </w:rPr>
              <w:t>1000/300</w:t>
            </w:r>
          </w:p>
        </w:tc>
        <w:tc>
          <w:tcPr>
            <w:tcW w:w="1740" w:type="dxa"/>
            <w:tcBorders>
              <w:top w:val="nil"/>
              <w:left w:val="nil"/>
              <w:bottom w:val="single" w:sz="4" w:space="0" w:color="auto"/>
              <w:right w:val="single" w:sz="4" w:space="0" w:color="auto"/>
            </w:tcBorders>
            <w:shd w:val="clear" w:color="auto" w:fill="A5C9EB" w:themeFill="text2" w:themeFillTint="40"/>
            <w:noWrap/>
            <w:vAlign w:val="center"/>
            <w:hideMark/>
          </w:tcPr>
          <w:p w14:paraId="3ACBF7CD"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 xml:space="preserve">Program Salaries </w:t>
            </w:r>
          </w:p>
        </w:tc>
        <w:tc>
          <w:tcPr>
            <w:tcW w:w="6445" w:type="dxa"/>
            <w:tcBorders>
              <w:top w:val="nil"/>
              <w:left w:val="nil"/>
              <w:bottom w:val="single" w:sz="4" w:space="0" w:color="auto"/>
              <w:right w:val="single" w:sz="4" w:space="0" w:color="auto"/>
            </w:tcBorders>
            <w:vAlign w:val="center"/>
            <w:hideMark/>
          </w:tcPr>
          <w:p w14:paraId="3DEE375C" w14:textId="77777777" w:rsidR="00843F8D" w:rsidRPr="00843F8D" w:rsidRDefault="00843F8D" w:rsidP="00843F8D">
            <w:pPr>
              <w:spacing w:after="0" w:line="240" w:lineRule="auto"/>
              <w:rPr>
                <w:rFonts w:ascii="Calibri" w:eastAsia="Times New Roman" w:hAnsi="Calibri" w:cs="Calibri"/>
                <w:color w:val="000000"/>
                <w:kern w:val="0"/>
                <w:sz w:val="20"/>
                <w:szCs w:val="20"/>
                <w14:ligatures w14:val="none"/>
              </w:rPr>
            </w:pPr>
            <w:r w:rsidRPr="00843F8D">
              <w:rPr>
                <w:rFonts w:ascii="Calibri" w:eastAsia="Times New Roman" w:hAnsi="Calibri" w:cs="Calibri"/>
                <w:b/>
                <w:bCs/>
                <w:color w:val="000000"/>
                <w:kern w:val="0"/>
                <w:sz w:val="20"/>
                <w:szCs w:val="20"/>
                <w14:ligatures w14:val="none"/>
              </w:rPr>
              <w:t>Program Salaries -</w:t>
            </w:r>
            <w:r w:rsidRPr="00843F8D">
              <w:rPr>
                <w:rFonts w:ascii="Calibri" w:eastAsia="Times New Roman" w:hAnsi="Calibri" w:cs="Calibri"/>
                <w:color w:val="000000"/>
                <w:kern w:val="0"/>
                <w:sz w:val="20"/>
                <w:szCs w:val="20"/>
                <w14:ligatures w14:val="none"/>
              </w:rPr>
              <w:t xml:space="preserve"> </w:t>
            </w:r>
            <w:r w:rsidRPr="00843F8D">
              <w:rPr>
                <w:rFonts w:ascii="Calibri" w:eastAsia="Times New Roman" w:hAnsi="Calibri" w:cs="Calibri"/>
                <w:color w:val="000000"/>
                <w:kern w:val="0"/>
                <w:sz w:val="16"/>
                <w:szCs w:val="16"/>
                <w14:ligatures w14:val="none"/>
              </w:rPr>
              <w:t>Purchasing professional, comprehensive services allowing contractors &amp; recreation agencies throughout the GRPA to provide specialized afterschool learning and enrichment programming. These contractors have specific and unique knowledge and skills that will allow students, families, and communities to engage with their local parks and recreation systems.</w:t>
            </w:r>
          </w:p>
        </w:tc>
      </w:tr>
      <w:tr w:rsidR="00843F8D" w:rsidRPr="00843F8D" w14:paraId="5102F190" w14:textId="77777777" w:rsidTr="00EB2816">
        <w:trPr>
          <w:trHeight w:val="912"/>
        </w:trPr>
        <w:tc>
          <w:tcPr>
            <w:tcW w:w="1200" w:type="dxa"/>
            <w:tcBorders>
              <w:top w:val="nil"/>
              <w:left w:val="single" w:sz="4" w:space="0" w:color="auto"/>
              <w:bottom w:val="single" w:sz="4" w:space="0" w:color="auto"/>
              <w:right w:val="single" w:sz="4" w:space="0" w:color="auto"/>
            </w:tcBorders>
            <w:shd w:val="clear" w:color="auto" w:fill="A5C9EB" w:themeFill="text2" w:themeFillTint="40"/>
            <w:vAlign w:val="center"/>
            <w:hideMark/>
          </w:tcPr>
          <w:p w14:paraId="6D1C1EB8"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 xml:space="preserve">Summer           (SE) </w:t>
            </w:r>
          </w:p>
        </w:tc>
        <w:tc>
          <w:tcPr>
            <w:tcW w:w="1140" w:type="dxa"/>
            <w:tcBorders>
              <w:top w:val="nil"/>
              <w:left w:val="nil"/>
              <w:bottom w:val="single" w:sz="4" w:space="0" w:color="auto"/>
              <w:right w:val="single" w:sz="4" w:space="0" w:color="auto"/>
            </w:tcBorders>
            <w:shd w:val="clear" w:color="auto" w:fill="A5C9EB" w:themeFill="text2" w:themeFillTint="40"/>
            <w:vAlign w:val="center"/>
            <w:hideMark/>
          </w:tcPr>
          <w:p w14:paraId="6AD372C0"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1000/610</w:t>
            </w:r>
          </w:p>
        </w:tc>
        <w:tc>
          <w:tcPr>
            <w:tcW w:w="1740" w:type="dxa"/>
            <w:tcBorders>
              <w:top w:val="nil"/>
              <w:left w:val="nil"/>
              <w:bottom w:val="single" w:sz="4" w:space="0" w:color="auto"/>
              <w:right w:val="single" w:sz="4" w:space="0" w:color="auto"/>
            </w:tcBorders>
            <w:shd w:val="clear" w:color="auto" w:fill="A5C9EB" w:themeFill="text2" w:themeFillTint="40"/>
            <w:vAlign w:val="center"/>
            <w:hideMark/>
          </w:tcPr>
          <w:p w14:paraId="4CE61DF8" w14:textId="77777777" w:rsidR="00843F8D" w:rsidRPr="00843F8D" w:rsidRDefault="00843F8D" w:rsidP="00843F8D">
            <w:pPr>
              <w:spacing w:after="0" w:line="240" w:lineRule="auto"/>
              <w:jc w:val="center"/>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Program Supplies</w:t>
            </w:r>
          </w:p>
        </w:tc>
        <w:tc>
          <w:tcPr>
            <w:tcW w:w="6445" w:type="dxa"/>
            <w:tcBorders>
              <w:top w:val="nil"/>
              <w:left w:val="nil"/>
              <w:bottom w:val="single" w:sz="4" w:space="0" w:color="auto"/>
              <w:right w:val="single" w:sz="4" w:space="0" w:color="auto"/>
            </w:tcBorders>
            <w:vAlign w:val="bottom"/>
            <w:hideMark/>
          </w:tcPr>
          <w:p w14:paraId="3318946D" w14:textId="77777777" w:rsidR="00843F8D" w:rsidRPr="00843F8D" w:rsidRDefault="00843F8D" w:rsidP="00843F8D">
            <w:pPr>
              <w:spacing w:after="0" w:line="240" w:lineRule="auto"/>
              <w:rPr>
                <w:rFonts w:ascii="Calibri" w:eastAsia="Times New Roman" w:hAnsi="Calibri" w:cs="Calibri"/>
                <w:b/>
                <w:bCs/>
                <w:color w:val="000000"/>
                <w:kern w:val="0"/>
                <w:sz w:val="20"/>
                <w:szCs w:val="20"/>
                <w14:ligatures w14:val="none"/>
              </w:rPr>
            </w:pPr>
            <w:r w:rsidRPr="00843F8D">
              <w:rPr>
                <w:rFonts w:ascii="Calibri" w:eastAsia="Times New Roman" w:hAnsi="Calibri" w:cs="Calibri"/>
                <w:b/>
                <w:bCs/>
                <w:color w:val="000000"/>
                <w:kern w:val="0"/>
                <w:sz w:val="20"/>
                <w:szCs w:val="20"/>
                <w14:ligatures w14:val="none"/>
              </w:rPr>
              <w:t>SE - Program Supplies</w:t>
            </w:r>
            <w:r w:rsidRPr="00843F8D">
              <w:rPr>
                <w:rFonts w:ascii="Calibri" w:eastAsia="Times New Roman" w:hAnsi="Calibri" w:cs="Calibri"/>
                <w:color w:val="000000"/>
                <w:kern w:val="0"/>
                <w:sz w:val="20"/>
                <w:szCs w:val="20"/>
                <w14:ligatures w14:val="none"/>
              </w:rPr>
              <w:t xml:space="preserve"> - </w:t>
            </w:r>
            <w:r w:rsidRPr="00843F8D">
              <w:rPr>
                <w:rFonts w:ascii="Calibri" w:eastAsia="Times New Roman" w:hAnsi="Calibri" w:cs="Calibri"/>
                <w:color w:val="000000"/>
                <w:kern w:val="0"/>
                <w:sz w:val="16"/>
                <w:szCs w:val="16"/>
                <w14:ligatures w14:val="none"/>
              </w:rPr>
              <w:t>Allowing Contractors to purchase Program Supplies to carry out comprehensive programs and services throughout GRPA to provide Specialized Afterschool Learning and Enrichment programs.</w:t>
            </w:r>
          </w:p>
        </w:tc>
      </w:tr>
    </w:tbl>
    <w:p w14:paraId="1F949EA1" w14:textId="77777777" w:rsidR="00843F8D" w:rsidRPr="00736AD3" w:rsidRDefault="00843F8D" w:rsidP="00F04A2A">
      <w:pPr>
        <w:rPr>
          <w:rFonts w:asciiTheme="majorHAnsi" w:hAnsiTheme="majorHAnsi"/>
          <w:b/>
          <w:bCs/>
          <w:sz w:val="28"/>
          <w:szCs w:val="28"/>
        </w:rPr>
      </w:pPr>
    </w:p>
    <w:p w14:paraId="709EAF67" w14:textId="77777777" w:rsidR="00D4270D" w:rsidRDefault="00C329DF" w:rsidP="00D4270D">
      <w:pPr>
        <w:pStyle w:val="ListParagraph"/>
        <w:numPr>
          <w:ilvl w:val="0"/>
          <w:numId w:val="15"/>
        </w:numPr>
        <w:ind w:left="360"/>
        <w:rPr>
          <w:rFonts w:asciiTheme="majorHAnsi" w:hAnsiTheme="majorHAnsi" w:cs="ProximaNova-Semibold"/>
          <w:color w:val="000000"/>
          <w:kern w:val="0"/>
        </w:rPr>
      </w:pPr>
      <w:r w:rsidRPr="002300D2">
        <w:rPr>
          <w:rFonts w:asciiTheme="majorHAnsi" w:hAnsiTheme="majorHAnsi" w:cs="ProximaNova-Semibold"/>
          <w:color w:val="000000"/>
          <w:kern w:val="0"/>
        </w:rPr>
        <w:t xml:space="preserve">For the current fiscal year, what is the total budget for the out-of-school time (afterschool </w:t>
      </w:r>
      <w:r w:rsidR="00255549" w:rsidRPr="002300D2">
        <w:rPr>
          <w:rFonts w:asciiTheme="majorHAnsi" w:hAnsiTheme="majorHAnsi" w:cs="ProximaNova-Semibold"/>
          <w:color w:val="000000"/>
          <w:kern w:val="0"/>
        </w:rPr>
        <w:t>and summer</w:t>
      </w:r>
      <w:r w:rsidRPr="002300D2">
        <w:rPr>
          <w:rFonts w:asciiTheme="majorHAnsi" w:hAnsiTheme="majorHAnsi" w:cs="ProximaNova-Semibold"/>
          <w:color w:val="000000"/>
          <w:kern w:val="0"/>
        </w:rPr>
        <w:t>) program?</w:t>
      </w:r>
    </w:p>
    <w:p w14:paraId="4FE463BF" w14:textId="272925DF" w:rsidR="00B71F14" w:rsidRPr="00D4270D" w:rsidRDefault="00E7144C" w:rsidP="00D4270D">
      <w:pPr>
        <w:pStyle w:val="ListParagraph"/>
        <w:ind w:left="360"/>
        <w:rPr>
          <w:rFonts w:asciiTheme="majorHAnsi" w:hAnsiTheme="majorHAnsi" w:cs="ProximaNova-Semibold"/>
          <w:color w:val="000000"/>
          <w:kern w:val="0"/>
        </w:rPr>
      </w:pPr>
      <w:r w:rsidRPr="00D4270D">
        <w:rPr>
          <w:rFonts w:asciiTheme="majorHAnsi" w:hAnsiTheme="majorHAnsi"/>
        </w:rPr>
        <w:fldChar w:fldCharType="begin">
          <w:ffData>
            <w:name w:val="Text3"/>
            <w:enabled/>
            <w:calcOnExit w:val="0"/>
            <w:textInput/>
          </w:ffData>
        </w:fldChar>
      </w:r>
      <w:bookmarkStart w:id="124" w:name="Text3"/>
      <w:r w:rsidRPr="00D4270D">
        <w:rPr>
          <w:rFonts w:asciiTheme="majorHAnsi" w:hAnsiTheme="majorHAnsi"/>
        </w:rPr>
        <w:instrText xml:space="preserve"> FORMTEXT </w:instrText>
      </w:r>
      <w:r w:rsidRPr="00D4270D">
        <w:rPr>
          <w:rFonts w:asciiTheme="majorHAnsi" w:hAnsiTheme="majorHAnsi"/>
        </w:rPr>
      </w:r>
      <w:r w:rsidRPr="00D4270D">
        <w:rPr>
          <w:rFonts w:asciiTheme="majorHAnsi" w:hAnsiTheme="majorHAnsi"/>
        </w:rPr>
        <w:fldChar w:fldCharType="separate"/>
      </w:r>
      <w:r>
        <w:rPr>
          <w:noProof/>
        </w:rPr>
        <w:t> </w:t>
      </w:r>
      <w:r>
        <w:rPr>
          <w:noProof/>
        </w:rPr>
        <w:t> </w:t>
      </w:r>
      <w:r>
        <w:rPr>
          <w:noProof/>
        </w:rPr>
        <w:t> </w:t>
      </w:r>
      <w:r>
        <w:rPr>
          <w:noProof/>
        </w:rPr>
        <w:t> </w:t>
      </w:r>
      <w:r>
        <w:rPr>
          <w:noProof/>
        </w:rPr>
        <w:t> </w:t>
      </w:r>
      <w:r w:rsidRPr="00D4270D">
        <w:rPr>
          <w:rFonts w:asciiTheme="majorHAnsi" w:hAnsiTheme="majorHAnsi"/>
        </w:rPr>
        <w:fldChar w:fldCharType="end"/>
      </w:r>
      <w:bookmarkEnd w:id="124"/>
    </w:p>
    <w:p w14:paraId="1B1E2674" w14:textId="30CF46E7" w:rsidR="00B71F14" w:rsidRPr="002300D2" w:rsidRDefault="00B71F14" w:rsidP="002C19E1">
      <w:pPr>
        <w:pStyle w:val="ListParagraph"/>
        <w:numPr>
          <w:ilvl w:val="0"/>
          <w:numId w:val="15"/>
        </w:numPr>
        <w:kinsoku w:val="0"/>
        <w:overflowPunct w:val="0"/>
        <w:autoSpaceDE w:val="0"/>
        <w:autoSpaceDN w:val="0"/>
        <w:adjustRightInd w:val="0"/>
        <w:spacing w:after="0" w:line="213" w:lineRule="exact"/>
        <w:ind w:left="360"/>
        <w:rPr>
          <w:rFonts w:asciiTheme="majorHAnsi" w:hAnsiTheme="majorHAnsi" w:cs="Arial"/>
          <w:spacing w:val="-6"/>
          <w:kern w:val="0"/>
        </w:rPr>
      </w:pPr>
      <w:r w:rsidRPr="002300D2">
        <w:rPr>
          <w:rFonts w:asciiTheme="majorHAnsi" w:hAnsiTheme="majorHAnsi" w:cs="Arial"/>
          <w:spacing w:val="-6"/>
          <w:kern w:val="0"/>
        </w:rPr>
        <w:t>Indicate how much funding you are requesting per year after consulting the</w:t>
      </w:r>
      <w:r w:rsidR="00087A7F" w:rsidRPr="002300D2">
        <w:rPr>
          <w:rFonts w:asciiTheme="majorHAnsi" w:hAnsiTheme="majorHAnsi" w:cs="Arial"/>
          <w:spacing w:val="-6"/>
          <w:kern w:val="0"/>
        </w:rPr>
        <w:t xml:space="preserve"> </w:t>
      </w:r>
      <w:hyperlink r:id="rId24" w:history="1">
        <w:r w:rsidR="00087A7F" w:rsidRPr="00926CFF">
          <w:rPr>
            <w:rStyle w:val="Hyperlink"/>
            <w:rFonts w:asciiTheme="majorHAnsi" w:hAnsiTheme="majorHAnsi" w:cs="Arial"/>
            <w:spacing w:val="-6"/>
            <w:kern w:val="0"/>
          </w:rPr>
          <w:t>GRPA</w:t>
        </w:r>
        <w:r w:rsidRPr="00926CFF">
          <w:rPr>
            <w:rStyle w:val="Hyperlink"/>
            <w:rFonts w:asciiTheme="majorHAnsi" w:hAnsiTheme="majorHAnsi" w:cs="Arial"/>
            <w:spacing w:val="-6"/>
            <w:kern w:val="0"/>
          </w:rPr>
          <w:t xml:space="preserve"> Funding Matrix</w:t>
        </w:r>
      </w:hyperlink>
      <w:r w:rsidR="00926CFF">
        <w:rPr>
          <w:rFonts w:asciiTheme="majorHAnsi" w:hAnsiTheme="majorHAnsi" w:cs="Arial"/>
          <w:spacing w:val="-6"/>
          <w:kern w:val="0"/>
        </w:rPr>
        <w:t>.</w:t>
      </w:r>
      <w:r w:rsidR="00D4270D">
        <w:rPr>
          <w:rFonts w:asciiTheme="majorHAnsi" w:hAnsiTheme="majorHAnsi" w:cs="Arial"/>
          <w:spacing w:val="-6"/>
          <w:kern w:val="0"/>
        </w:rPr>
        <w:t xml:space="preserve"> </w:t>
      </w:r>
      <w:r w:rsidR="00D4270D">
        <w:rPr>
          <w:rFonts w:asciiTheme="majorHAnsi" w:hAnsiTheme="majorHAnsi" w:cs="Arial"/>
          <w:spacing w:val="-6"/>
          <w:kern w:val="0"/>
        </w:rPr>
        <w:fldChar w:fldCharType="begin">
          <w:ffData>
            <w:name w:val="Text86"/>
            <w:enabled/>
            <w:calcOnExit w:val="0"/>
            <w:textInput/>
          </w:ffData>
        </w:fldChar>
      </w:r>
      <w:bookmarkStart w:id="125" w:name="Text86"/>
      <w:r w:rsidR="00D4270D">
        <w:rPr>
          <w:rFonts w:asciiTheme="majorHAnsi" w:hAnsiTheme="majorHAnsi" w:cs="Arial"/>
          <w:spacing w:val="-6"/>
          <w:kern w:val="0"/>
        </w:rPr>
        <w:instrText xml:space="preserve"> FORMTEXT </w:instrText>
      </w:r>
      <w:r w:rsidR="00D4270D">
        <w:rPr>
          <w:rFonts w:asciiTheme="majorHAnsi" w:hAnsiTheme="majorHAnsi" w:cs="Arial"/>
          <w:spacing w:val="-6"/>
          <w:kern w:val="0"/>
        </w:rPr>
      </w:r>
      <w:r w:rsidR="00D4270D">
        <w:rPr>
          <w:rFonts w:asciiTheme="majorHAnsi" w:hAnsiTheme="majorHAnsi" w:cs="Arial"/>
          <w:spacing w:val="-6"/>
          <w:kern w:val="0"/>
        </w:rPr>
        <w:fldChar w:fldCharType="separate"/>
      </w:r>
      <w:r w:rsidR="00D4270D">
        <w:rPr>
          <w:rFonts w:asciiTheme="majorHAnsi" w:hAnsiTheme="majorHAnsi" w:cs="Arial"/>
          <w:noProof/>
          <w:spacing w:val="-6"/>
          <w:kern w:val="0"/>
        </w:rPr>
        <w:t> </w:t>
      </w:r>
      <w:r w:rsidR="00D4270D">
        <w:rPr>
          <w:rFonts w:asciiTheme="majorHAnsi" w:hAnsiTheme="majorHAnsi" w:cs="Arial"/>
          <w:noProof/>
          <w:spacing w:val="-6"/>
          <w:kern w:val="0"/>
        </w:rPr>
        <w:t> </w:t>
      </w:r>
      <w:r w:rsidR="00D4270D">
        <w:rPr>
          <w:rFonts w:asciiTheme="majorHAnsi" w:hAnsiTheme="majorHAnsi" w:cs="Arial"/>
          <w:noProof/>
          <w:spacing w:val="-6"/>
          <w:kern w:val="0"/>
        </w:rPr>
        <w:t> </w:t>
      </w:r>
      <w:r w:rsidR="00D4270D">
        <w:rPr>
          <w:rFonts w:asciiTheme="majorHAnsi" w:hAnsiTheme="majorHAnsi" w:cs="Arial"/>
          <w:noProof/>
          <w:spacing w:val="-6"/>
          <w:kern w:val="0"/>
        </w:rPr>
        <w:t> </w:t>
      </w:r>
      <w:r w:rsidR="00D4270D">
        <w:rPr>
          <w:rFonts w:asciiTheme="majorHAnsi" w:hAnsiTheme="majorHAnsi" w:cs="Arial"/>
          <w:noProof/>
          <w:spacing w:val="-6"/>
          <w:kern w:val="0"/>
        </w:rPr>
        <w:t> </w:t>
      </w:r>
      <w:r w:rsidR="00D4270D">
        <w:rPr>
          <w:rFonts w:asciiTheme="majorHAnsi" w:hAnsiTheme="majorHAnsi" w:cs="Arial"/>
          <w:spacing w:val="-6"/>
          <w:kern w:val="0"/>
        </w:rPr>
        <w:fldChar w:fldCharType="end"/>
      </w:r>
      <w:bookmarkEnd w:id="125"/>
    </w:p>
    <w:p w14:paraId="6EB5F299" w14:textId="38F737AE" w:rsidR="00B71F14" w:rsidRPr="00736AD3" w:rsidRDefault="00B71F14" w:rsidP="002300D2">
      <w:pPr>
        <w:kinsoku w:val="0"/>
        <w:overflowPunct w:val="0"/>
        <w:autoSpaceDE w:val="0"/>
        <w:autoSpaceDN w:val="0"/>
        <w:adjustRightInd w:val="0"/>
        <w:spacing w:after="0" w:line="240" w:lineRule="auto"/>
        <w:ind w:left="360" w:hanging="360"/>
        <w:rPr>
          <w:rFonts w:asciiTheme="majorHAnsi" w:hAnsiTheme="majorHAnsi" w:cs="Arial"/>
          <w:b/>
          <w:bCs/>
          <w:kern w:val="0"/>
        </w:rPr>
      </w:pPr>
    </w:p>
    <w:p w14:paraId="22B969E2" w14:textId="77777777" w:rsidR="00B9658B" w:rsidRPr="00B9658B" w:rsidRDefault="00B9658B" w:rsidP="00B9658B">
      <w:pPr>
        <w:autoSpaceDE w:val="0"/>
        <w:autoSpaceDN w:val="0"/>
        <w:adjustRightInd w:val="0"/>
        <w:spacing w:after="0" w:line="240" w:lineRule="auto"/>
        <w:ind w:left="720" w:hanging="360"/>
        <w:rPr>
          <w:rFonts w:asciiTheme="majorHAnsi" w:hAnsiTheme="majorHAnsi" w:cs="ProximaNova-Semibold"/>
          <w:noProof/>
          <w:color w:val="000000"/>
          <w:kern w:val="0"/>
        </w:rPr>
      </w:pPr>
    </w:p>
    <w:p w14:paraId="0F1D7BD1" w14:textId="4EA72410" w:rsidR="004E06AA" w:rsidRPr="00201BB5" w:rsidRDefault="00100F88" w:rsidP="000B5929">
      <w:pPr>
        <w:pStyle w:val="ListParagraph"/>
        <w:numPr>
          <w:ilvl w:val="0"/>
          <w:numId w:val="15"/>
        </w:numPr>
        <w:ind w:left="360"/>
        <w:rPr>
          <w:rFonts w:asciiTheme="majorHAnsi" w:hAnsiTheme="majorHAnsi" w:cs="ProximaNova-Semibold"/>
          <w:color w:val="000000"/>
          <w:kern w:val="0"/>
        </w:rPr>
      </w:pPr>
      <w:r w:rsidRPr="002300D2">
        <w:rPr>
          <w:rFonts w:asciiTheme="majorHAnsi" w:hAnsiTheme="majorHAnsi" w:cs="ProximaNova-Semibold"/>
          <w:color w:val="000000"/>
          <w:kern w:val="0"/>
        </w:rPr>
        <w:t xml:space="preserve">Describe other sources of funding that support your afterschool and summer enrichment programming, including participant fees, other government grants, foundation grants, in-kind services, or fundraising efforts. Please give readers an understanding of the </w:t>
      </w:r>
      <w:r w:rsidR="00347619" w:rsidRPr="002300D2">
        <w:rPr>
          <w:rFonts w:asciiTheme="majorHAnsi" w:hAnsiTheme="majorHAnsi" w:cs="ProximaNova-Semibold"/>
          <w:color w:val="000000"/>
          <w:kern w:val="0"/>
        </w:rPr>
        <w:t>percentage</w:t>
      </w:r>
      <w:r w:rsidRPr="002300D2">
        <w:rPr>
          <w:rFonts w:asciiTheme="majorHAnsi" w:hAnsiTheme="majorHAnsi" w:cs="ProximaNova-Semibold"/>
          <w:color w:val="000000"/>
          <w:kern w:val="0"/>
        </w:rPr>
        <w:t xml:space="preserve"> of funding comes from the various sources.</w:t>
      </w:r>
      <w:r w:rsidR="002C19E1">
        <w:rPr>
          <w:rFonts w:asciiTheme="majorHAnsi" w:hAnsiTheme="majorHAnsi" w:cs="ProximaNova-Semibold"/>
          <w:color w:val="000000"/>
          <w:kern w:val="0"/>
        </w:rPr>
        <w:t xml:space="preserve"> </w:t>
      </w:r>
      <w:r w:rsidR="002C19E1" w:rsidRPr="002C19E1">
        <w:rPr>
          <w:rFonts w:asciiTheme="majorHAnsi" w:hAnsiTheme="majorHAnsi" w:cs="ProximaNova-Semibold"/>
          <w:b/>
          <w:bCs/>
          <w:color w:val="000000"/>
          <w:kern w:val="0"/>
          <w:sz w:val="20"/>
          <w:szCs w:val="20"/>
        </w:rPr>
        <w:t>(Limit 20</w:t>
      </w:r>
      <w:r w:rsidR="00201BB5">
        <w:rPr>
          <w:rFonts w:asciiTheme="majorHAnsi" w:hAnsiTheme="majorHAnsi" w:cs="ProximaNova-Semibold"/>
          <w:b/>
          <w:bCs/>
          <w:color w:val="000000"/>
          <w:kern w:val="0"/>
          <w:sz w:val="20"/>
          <w:szCs w:val="20"/>
        </w:rPr>
        <w:t>0 words)</w:t>
      </w:r>
    </w:p>
    <w:p w14:paraId="393FF828" w14:textId="50FF354C" w:rsidR="00201BB5" w:rsidRDefault="00201BB5" w:rsidP="00201BB5">
      <w:pPr>
        <w:ind w:left="360"/>
        <w:rPr>
          <w:rFonts w:asciiTheme="majorHAnsi" w:hAnsiTheme="majorHAnsi" w:cs="ProximaNova-Semibold"/>
          <w:color w:val="000000"/>
          <w:kern w:val="0"/>
        </w:rPr>
      </w:pPr>
      <w:r>
        <w:rPr>
          <w:rFonts w:asciiTheme="majorHAnsi" w:hAnsiTheme="majorHAnsi" w:cs="ProximaNova-Semibold"/>
          <w:color w:val="000000"/>
          <w:kern w:val="0"/>
        </w:rPr>
        <w:fldChar w:fldCharType="begin">
          <w:ffData>
            <w:name w:val="Text1"/>
            <w:enabled/>
            <w:calcOnExit w:val="0"/>
            <w:textInput/>
          </w:ffData>
        </w:fldChar>
      </w:r>
      <w:bookmarkStart w:id="126" w:name="Text1"/>
      <w:r>
        <w:rPr>
          <w:rFonts w:asciiTheme="majorHAnsi" w:hAnsiTheme="majorHAnsi" w:cs="ProximaNova-Semibold"/>
          <w:color w:val="000000"/>
          <w:kern w:val="0"/>
        </w:rPr>
        <w:instrText xml:space="preserve"> FORMTEXT </w:instrText>
      </w:r>
      <w:r>
        <w:rPr>
          <w:rFonts w:asciiTheme="majorHAnsi" w:hAnsiTheme="majorHAnsi" w:cs="ProximaNova-Semibold"/>
          <w:color w:val="000000"/>
          <w:kern w:val="0"/>
        </w:rPr>
      </w:r>
      <w:r>
        <w:rPr>
          <w:rFonts w:asciiTheme="majorHAnsi" w:hAnsiTheme="majorHAnsi" w:cs="ProximaNova-Semibold"/>
          <w:color w:val="000000"/>
          <w:kern w:val="0"/>
        </w:rPr>
        <w:fldChar w:fldCharType="separate"/>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noProof/>
          <w:color w:val="000000"/>
          <w:kern w:val="0"/>
        </w:rPr>
        <w:t> </w:t>
      </w:r>
      <w:r>
        <w:rPr>
          <w:rFonts w:asciiTheme="majorHAnsi" w:hAnsiTheme="majorHAnsi" w:cs="ProximaNova-Semibold"/>
          <w:color w:val="000000"/>
          <w:kern w:val="0"/>
        </w:rPr>
        <w:fldChar w:fldCharType="end"/>
      </w:r>
      <w:bookmarkEnd w:id="126"/>
    </w:p>
    <w:p w14:paraId="32014BF8" w14:textId="77777777" w:rsidR="00201BB5" w:rsidRDefault="00201BB5" w:rsidP="00201BB5">
      <w:pPr>
        <w:rPr>
          <w:rFonts w:asciiTheme="majorHAnsi" w:hAnsiTheme="majorHAnsi" w:cs="ProximaNova-Semibold"/>
          <w:color w:val="000000"/>
          <w:kern w:val="0"/>
        </w:rPr>
      </w:pPr>
    </w:p>
    <w:p w14:paraId="1405A9F3" w14:textId="77777777" w:rsidR="00201BB5" w:rsidRPr="00201BB5" w:rsidRDefault="00201BB5" w:rsidP="00201BB5">
      <w:pPr>
        <w:rPr>
          <w:rFonts w:asciiTheme="majorHAnsi" w:hAnsiTheme="majorHAnsi" w:cs="ProximaNova-Semibold"/>
          <w:color w:val="000000"/>
          <w:kern w:val="0"/>
        </w:rPr>
      </w:pPr>
    </w:p>
    <w:p w14:paraId="0D427D97" w14:textId="77777777" w:rsidR="00100F88" w:rsidRPr="00736AD3" w:rsidRDefault="00100F88" w:rsidP="00100F88">
      <w:pPr>
        <w:rPr>
          <w:rFonts w:asciiTheme="majorHAnsi" w:hAnsiTheme="majorHAnsi" w:cs="ProximaNova-Semibold"/>
          <w:b/>
          <w:bCs/>
          <w:color w:val="000000"/>
          <w:kern w:val="0"/>
          <w:sz w:val="18"/>
          <w:szCs w:val="18"/>
        </w:rPr>
      </w:pPr>
    </w:p>
    <w:p w14:paraId="7EB762BE" w14:textId="050DAFF3" w:rsidR="00D908C1" w:rsidRPr="00736AD3" w:rsidRDefault="006C772A" w:rsidP="002300D2">
      <w:pPr>
        <w:ind w:left="360" w:hanging="360"/>
        <w:rPr>
          <w:rFonts w:asciiTheme="majorHAnsi" w:hAnsiTheme="majorHAnsi" w:cs="ProximaNova-Regular"/>
          <w:sz w:val="28"/>
          <w:szCs w:val="28"/>
        </w:rPr>
      </w:pPr>
      <w:r>
        <w:rPr>
          <w:rFonts w:asciiTheme="majorHAnsi" w:hAnsiTheme="majorHAnsi" w:cs="ProximaNova-Regular"/>
        </w:rPr>
        <w:t>71</w:t>
      </w:r>
      <w:r w:rsidR="002300D2">
        <w:rPr>
          <w:rFonts w:asciiTheme="majorHAnsi" w:hAnsiTheme="majorHAnsi" w:cs="ProximaNova-Regular"/>
        </w:rPr>
        <w:t xml:space="preserve">. </w:t>
      </w:r>
      <w:r w:rsidR="002E0C02" w:rsidRPr="002E0C02">
        <w:rPr>
          <w:rFonts w:asciiTheme="majorHAnsi" w:hAnsiTheme="majorHAnsi" w:cs="ProximaNova-Semibold"/>
          <w:b/>
          <w:bCs/>
          <w:color w:val="EE0000"/>
          <w:kern w:val="0"/>
        </w:rPr>
        <w:t>After going to the Submit your Boost2.0 2026-2027 Application Here</w:t>
      </w:r>
      <w:r w:rsidR="00266BA7">
        <w:rPr>
          <w:rFonts w:asciiTheme="majorHAnsi" w:hAnsiTheme="majorHAnsi" w:cs="ProximaNova-Semibold"/>
          <w:b/>
          <w:bCs/>
          <w:color w:val="EE0000"/>
          <w:kern w:val="0"/>
        </w:rPr>
        <w:t>;</w:t>
      </w:r>
      <w:r w:rsidR="00D82F87">
        <w:rPr>
          <w:rFonts w:asciiTheme="majorHAnsi" w:hAnsiTheme="majorHAnsi" w:cs="ProximaNova-Semibold"/>
          <w:b/>
          <w:bCs/>
          <w:color w:val="EE0000"/>
          <w:kern w:val="0"/>
        </w:rPr>
        <w:t xml:space="preserve"> on the GRPA Boost Grant Page </w:t>
      </w:r>
      <w:r w:rsidR="002E0C02">
        <w:rPr>
          <w:rFonts w:asciiTheme="majorHAnsi" w:hAnsiTheme="majorHAnsi" w:cs="ProximaNova-Regular"/>
        </w:rPr>
        <w:t xml:space="preserve">; </w:t>
      </w:r>
      <w:r w:rsidR="002C7FEB" w:rsidRPr="00736AD3">
        <w:rPr>
          <w:rFonts w:asciiTheme="majorHAnsi" w:hAnsiTheme="majorHAnsi" w:cs="ProximaNova-Regular"/>
        </w:rPr>
        <w:t>Please upload your budget</w:t>
      </w:r>
      <w:r w:rsidR="007D3F6D" w:rsidRPr="00736AD3">
        <w:rPr>
          <w:rFonts w:asciiTheme="majorHAnsi" w:hAnsiTheme="majorHAnsi" w:cs="ProximaNova-Regular"/>
        </w:rPr>
        <w:t xml:space="preserve"> </w:t>
      </w:r>
      <w:r w:rsidR="002C7FEB" w:rsidRPr="00736AD3">
        <w:rPr>
          <w:rFonts w:asciiTheme="majorHAnsi" w:hAnsiTheme="majorHAnsi" w:cs="ProximaNova-Regular"/>
        </w:rPr>
        <w:t xml:space="preserve">utilizing the budget template </w:t>
      </w:r>
      <w:r w:rsidR="00087A7F" w:rsidRPr="00736AD3">
        <w:rPr>
          <w:rFonts w:asciiTheme="majorHAnsi" w:hAnsiTheme="majorHAnsi" w:cs="ProximaNova-Regular"/>
        </w:rPr>
        <w:t>provided</w:t>
      </w:r>
      <w:r w:rsidR="002C7FEB" w:rsidRPr="00736AD3">
        <w:rPr>
          <w:rFonts w:asciiTheme="majorHAnsi" w:hAnsiTheme="majorHAnsi" w:cs="ProximaNova-Regular"/>
        </w:rPr>
        <w:t xml:space="preserve"> </w:t>
      </w:r>
      <w:hyperlink r:id="rId25" w:history="1">
        <w:r w:rsidR="00AA2944" w:rsidRPr="00E11680">
          <w:rPr>
            <w:rStyle w:val="Hyperlink"/>
            <w:rFonts w:asciiTheme="majorHAnsi" w:hAnsiTheme="majorHAnsi" w:cs="ProximaNova-Regular"/>
            <w:b/>
            <w:bCs/>
          </w:rPr>
          <w:t>HERE</w:t>
        </w:r>
      </w:hyperlink>
      <w:r w:rsidR="00AA2944">
        <w:rPr>
          <w:rFonts w:asciiTheme="majorHAnsi" w:hAnsiTheme="majorHAnsi" w:cs="ProximaNova-Regular"/>
        </w:rPr>
        <w:t xml:space="preserve"> </w:t>
      </w:r>
      <w:r w:rsidR="002C7FEB" w:rsidRPr="00736AD3">
        <w:rPr>
          <w:rFonts w:asciiTheme="majorHAnsi" w:hAnsiTheme="majorHAnsi" w:cs="ProximaNova-Regular"/>
        </w:rPr>
        <w:t xml:space="preserve">detailing all program expenses. </w:t>
      </w:r>
      <w:r w:rsidR="002C7FEB" w:rsidRPr="00736AD3">
        <w:rPr>
          <w:rFonts w:asciiTheme="majorHAnsi" w:hAnsiTheme="majorHAnsi" w:cs="ProximaNova-Regular"/>
          <w:highlight w:val="yellow"/>
        </w:rPr>
        <w:t>Each Line</w:t>
      </w:r>
      <w:r w:rsidR="00766DC8" w:rsidRPr="00736AD3">
        <w:rPr>
          <w:rFonts w:asciiTheme="majorHAnsi" w:hAnsiTheme="majorHAnsi" w:cs="ProximaNova-Regular"/>
          <w:highlight w:val="yellow"/>
        </w:rPr>
        <w:t xml:space="preserve"> item</w:t>
      </w:r>
      <w:r w:rsidR="002C7FEB" w:rsidRPr="00736AD3">
        <w:rPr>
          <w:rFonts w:asciiTheme="majorHAnsi" w:hAnsiTheme="majorHAnsi" w:cs="ProximaNova-Regular"/>
          <w:highlight w:val="yellow"/>
        </w:rPr>
        <w:t xml:space="preserve"> must include the GRPA Designated </w:t>
      </w:r>
      <w:r w:rsidR="00766DC8" w:rsidRPr="00736AD3">
        <w:rPr>
          <w:rFonts w:asciiTheme="majorHAnsi" w:hAnsiTheme="majorHAnsi" w:cs="ProximaNova-Regular"/>
          <w:highlight w:val="yellow"/>
        </w:rPr>
        <w:t>accounting codes/l</w:t>
      </w:r>
      <w:r w:rsidR="002C7FEB" w:rsidRPr="00736AD3">
        <w:rPr>
          <w:rFonts w:asciiTheme="majorHAnsi" w:hAnsiTheme="majorHAnsi" w:cs="ProximaNova-Regular"/>
          <w:highlight w:val="yellow"/>
        </w:rPr>
        <w:t>ine Items</w:t>
      </w:r>
      <w:r w:rsidR="00E42AF2" w:rsidRPr="00736AD3">
        <w:rPr>
          <w:rFonts w:asciiTheme="majorHAnsi" w:hAnsiTheme="majorHAnsi" w:cs="ProximaNova-Regular"/>
          <w:highlight w:val="yellow"/>
        </w:rPr>
        <w:t>.</w:t>
      </w:r>
    </w:p>
    <w:p w14:paraId="11DFBEC0" w14:textId="77777777" w:rsidR="00053A97" w:rsidRDefault="00053A97" w:rsidP="00C46466">
      <w:pPr>
        <w:spacing w:after="0"/>
        <w:ind w:hanging="450"/>
        <w:rPr>
          <w:rFonts w:cs="ProximaNova-Regular"/>
          <w:sz w:val="28"/>
          <w:szCs w:val="28"/>
        </w:rPr>
      </w:pPr>
    </w:p>
    <w:sectPr w:rsidR="00053A97" w:rsidSect="00AB7B87">
      <w:pgSz w:w="12240" w:h="15840" w:code="1"/>
      <w:pgMar w:top="1440" w:right="144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ProximaNova-Semibold">
    <w:altName w:val="Calibri"/>
    <w:panose1 w:val="00000000000000000000"/>
    <w:charset w:val="00"/>
    <w:family w:val="swiss"/>
    <w:notTrueType/>
    <w:pitch w:val="default"/>
    <w:sig w:usb0="00000003" w:usb1="00000000" w:usb2="00000000" w:usb3="00000000" w:csb0="00000001" w:csb1="00000000"/>
  </w:font>
  <w:font w:name="ProximaNova-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o"/>
      <w:lvlJc w:val="left"/>
      <w:pPr>
        <w:ind w:left="563" w:hanging="361"/>
      </w:pPr>
      <w:rPr>
        <w:rFonts w:ascii="Courier New" w:hAnsi="Courier New" w:cs="Courier New"/>
        <w:b w:val="0"/>
        <w:bCs w:val="0"/>
        <w:i w:val="0"/>
        <w:iCs w:val="0"/>
        <w:spacing w:val="0"/>
        <w:w w:val="100"/>
        <w:sz w:val="22"/>
        <w:szCs w:val="22"/>
      </w:rPr>
    </w:lvl>
    <w:lvl w:ilvl="1">
      <w:numFmt w:val="bullet"/>
      <w:lvlText w:val="•"/>
      <w:lvlJc w:val="left"/>
      <w:pPr>
        <w:ind w:left="1403" w:hanging="361"/>
      </w:pPr>
    </w:lvl>
    <w:lvl w:ilvl="2">
      <w:numFmt w:val="bullet"/>
      <w:lvlText w:val="•"/>
      <w:lvlJc w:val="left"/>
      <w:pPr>
        <w:ind w:left="2247" w:hanging="361"/>
      </w:pPr>
    </w:lvl>
    <w:lvl w:ilvl="3">
      <w:numFmt w:val="bullet"/>
      <w:lvlText w:val="•"/>
      <w:lvlJc w:val="left"/>
      <w:pPr>
        <w:ind w:left="3091" w:hanging="361"/>
      </w:pPr>
    </w:lvl>
    <w:lvl w:ilvl="4">
      <w:numFmt w:val="bullet"/>
      <w:lvlText w:val="•"/>
      <w:lvlJc w:val="left"/>
      <w:pPr>
        <w:ind w:left="3935" w:hanging="361"/>
      </w:pPr>
    </w:lvl>
    <w:lvl w:ilvl="5">
      <w:numFmt w:val="bullet"/>
      <w:lvlText w:val="•"/>
      <w:lvlJc w:val="left"/>
      <w:pPr>
        <w:ind w:left="4779" w:hanging="361"/>
      </w:pPr>
    </w:lvl>
    <w:lvl w:ilvl="6">
      <w:numFmt w:val="bullet"/>
      <w:lvlText w:val="•"/>
      <w:lvlJc w:val="left"/>
      <w:pPr>
        <w:ind w:left="5623" w:hanging="361"/>
      </w:pPr>
    </w:lvl>
    <w:lvl w:ilvl="7">
      <w:numFmt w:val="bullet"/>
      <w:lvlText w:val="•"/>
      <w:lvlJc w:val="left"/>
      <w:pPr>
        <w:ind w:left="6467" w:hanging="361"/>
      </w:pPr>
    </w:lvl>
    <w:lvl w:ilvl="8">
      <w:numFmt w:val="bullet"/>
      <w:lvlText w:val="•"/>
      <w:lvlJc w:val="left"/>
      <w:pPr>
        <w:ind w:left="7311" w:hanging="361"/>
      </w:pPr>
    </w:lvl>
  </w:abstractNum>
  <w:abstractNum w:abstractNumId="1" w15:restartNumberingAfterBreak="0">
    <w:nsid w:val="00000403"/>
    <w:multiLevelType w:val="multilevel"/>
    <w:tmpl w:val="FFFFFFFF"/>
    <w:lvl w:ilvl="0">
      <w:numFmt w:val="bullet"/>
      <w:lvlText w:val=""/>
      <w:lvlJc w:val="left"/>
      <w:pPr>
        <w:ind w:left="720" w:hanging="361"/>
      </w:pPr>
      <w:rPr>
        <w:rFonts w:ascii="Symbol" w:hAnsi="Symbol" w:cs="Symbol"/>
        <w:b w:val="0"/>
        <w:bCs w:val="0"/>
        <w:i w:val="0"/>
        <w:iCs w:val="0"/>
        <w:spacing w:val="0"/>
        <w:w w:val="100"/>
        <w:sz w:val="22"/>
        <w:szCs w:val="22"/>
      </w:rPr>
    </w:lvl>
    <w:lvl w:ilvl="1">
      <w:numFmt w:val="bullet"/>
      <w:lvlText w:val="o"/>
      <w:lvlJc w:val="left"/>
      <w:pPr>
        <w:ind w:left="1440" w:hanging="361"/>
      </w:pPr>
      <w:rPr>
        <w:rFonts w:ascii="Courier New" w:hAnsi="Courier New" w:cs="Courier New"/>
        <w:b w:val="0"/>
        <w:bCs w:val="0"/>
        <w:i w:val="0"/>
        <w:iCs w:val="0"/>
        <w:spacing w:val="0"/>
        <w:w w:val="100"/>
        <w:sz w:val="22"/>
        <w:szCs w:val="22"/>
      </w:rPr>
    </w:lvl>
    <w:lvl w:ilvl="2">
      <w:numFmt w:val="bullet"/>
      <w:lvlText w:val=""/>
      <w:lvlJc w:val="left"/>
      <w:pPr>
        <w:ind w:left="2160" w:hanging="361"/>
      </w:pPr>
      <w:rPr>
        <w:rFonts w:ascii="Wingdings" w:hAnsi="Wingdings" w:cs="Wingdings"/>
        <w:b w:val="0"/>
        <w:bCs w:val="0"/>
        <w:i w:val="0"/>
        <w:iCs w:val="0"/>
        <w:spacing w:val="0"/>
        <w:w w:val="100"/>
        <w:sz w:val="22"/>
        <w:szCs w:val="22"/>
      </w:rPr>
    </w:lvl>
    <w:lvl w:ilvl="3">
      <w:numFmt w:val="bullet"/>
      <w:lvlText w:val="•"/>
      <w:lvlJc w:val="left"/>
      <w:pPr>
        <w:ind w:left="3195" w:hanging="361"/>
      </w:pPr>
    </w:lvl>
    <w:lvl w:ilvl="4">
      <w:numFmt w:val="bullet"/>
      <w:lvlText w:val="•"/>
      <w:lvlJc w:val="left"/>
      <w:pPr>
        <w:ind w:left="4230" w:hanging="361"/>
      </w:pPr>
    </w:lvl>
    <w:lvl w:ilvl="5">
      <w:numFmt w:val="bullet"/>
      <w:lvlText w:val="•"/>
      <w:lvlJc w:val="left"/>
      <w:pPr>
        <w:ind w:left="5265" w:hanging="361"/>
      </w:pPr>
    </w:lvl>
    <w:lvl w:ilvl="6">
      <w:numFmt w:val="bullet"/>
      <w:lvlText w:val="•"/>
      <w:lvlJc w:val="left"/>
      <w:pPr>
        <w:ind w:left="6300" w:hanging="361"/>
      </w:pPr>
    </w:lvl>
    <w:lvl w:ilvl="7">
      <w:numFmt w:val="bullet"/>
      <w:lvlText w:val="•"/>
      <w:lvlJc w:val="left"/>
      <w:pPr>
        <w:ind w:left="7335" w:hanging="361"/>
      </w:pPr>
    </w:lvl>
    <w:lvl w:ilvl="8">
      <w:numFmt w:val="bullet"/>
      <w:lvlText w:val="•"/>
      <w:lvlJc w:val="left"/>
      <w:pPr>
        <w:ind w:left="8370" w:hanging="361"/>
      </w:pPr>
    </w:lvl>
  </w:abstractNum>
  <w:abstractNum w:abstractNumId="2" w15:restartNumberingAfterBreak="0">
    <w:nsid w:val="00000404"/>
    <w:multiLevelType w:val="multilevel"/>
    <w:tmpl w:val="FFFFFFFF"/>
    <w:lvl w:ilvl="0">
      <w:numFmt w:val="bullet"/>
      <w:lvlText w:val=""/>
      <w:lvlJc w:val="left"/>
      <w:pPr>
        <w:ind w:left="631" w:hanging="361"/>
      </w:pPr>
      <w:rPr>
        <w:rFonts w:ascii="Symbol" w:hAnsi="Symbol" w:cs="Symbol"/>
        <w:b w:val="0"/>
        <w:bCs w:val="0"/>
        <w:i w:val="0"/>
        <w:iCs w:val="0"/>
        <w:spacing w:val="0"/>
        <w:w w:val="100"/>
        <w:sz w:val="22"/>
        <w:szCs w:val="22"/>
      </w:rPr>
    </w:lvl>
    <w:lvl w:ilvl="1">
      <w:numFmt w:val="bullet"/>
      <w:lvlText w:val="•"/>
      <w:lvlJc w:val="left"/>
      <w:pPr>
        <w:ind w:left="1620" w:hanging="361"/>
      </w:pPr>
    </w:lvl>
    <w:lvl w:ilvl="2">
      <w:numFmt w:val="bullet"/>
      <w:lvlText w:val="•"/>
      <w:lvlJc w:val="left"/>
      <w:pPr>
        <w:ind w:left="2600" w:hanging="361"/>
      </w:pPr>
    </w:lvl>
    <w:lvl w:ilvl="3">
      <w:numFmt w:val="bullet"/>
      <w:lvlText w:val="•"/>
      <w:lvlJc w:val="left"/>
      <w:pPr>
        <w:ind w:left="3580" w:hanging="361"/>
      </w:pPr>
    </w:lvl>
    <w:lvl w:ilvl="4">
      <w:numFmt w:val="bullet"/>
      <w:lvlText w:val="•"/>
      <w:lvlJc w:val="left"/>
      <w:pPr>
        <w:ind w:left="4560" w:hanging="361"/>
      </w:pPr>
    </w:lvl>
    <w:lvl w:ilvl="5">
      <w:numFmt w:val="bullet"/>
      <w:lvlText w:val="•"/>
      <w:lvlJc w:val="left"/>
      <w:pPr>
        <w:ind w:left="5540" w:hanging="361"/>
      </w:pPr>
    </w:lvl>
    <w:lvl w:ilvl="6">
      <w:numFmt w:val="bullet"/>
      <w:lvlText w:val="•"/>
      <w:lvlJc w:val="left"/>
      <w:pPr>
        <w:ind w:left="6520" w:hanging="361"/>
      </w:pPr>
    </w:lvl>
    <w:lvl w:ilvl="7">
      <w:numFmt w:val="bullet"/>
      <w:lvlText w:val="•"/>
      <w:lvlJc w:val="left"/>
      <w:pPr>
        <w:ind w:left="7500" w:hanging="361"/>
      </w:pPr>
    </w:lvl>
    <w:lvl w:ilvl="8">
      <w:numFmt w:val="bullet"/>
      <w:lvlText w:val="•"/>
      <w:lvlJc w:val="left"/>
      <w:pPr>
        <w:ind w:left="8480" w:hanging="361"/>
      </w:pPr>
    </w:lvl>
  </w:abstractNum>
  <w:abstractNum w:abstractNumId="3" w15:restartNumberingAfterBreak="0">
    <w:nsid w:val="005155B3"/>
    <w:multiLevelType w:val="hybridMultilevel"/>
    <w:tmpl w:val="4AA860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FF2F15"/>
    <w:multiLevelType w:val="hybridMultilevel"/>
    <w:tmpl w:val="E01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1313F"/>
    <w:multiLevelType w:val="hybridMultilevel"/>
    <w:tmpl w:val="6D1E7886"/>
    <w:lvl w:ilvl="0" w:tplc="25626822">
      <w:start w:val="1"/>
      <w:numFmt w:val="decimal"/>
      <w:lvlText w:val="%1."/>
      <w:lvlJc w:val="left"/>
      <w:pPr>
        <w:ind w:left="45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7603F"/>
    <w:multiLevelType w:val="hybridMultilevel"/>
    <w:tmpl w:val="3C9C9030"/>
    <w:lvl w:ilvl="0" w:tplc="FD08A588">
      <w:start w:val="59"/>
      <w:numFmt w:val="decimal"/>
      <w:lvlText w:val="%1."/>
      <w:lvlJc w:val="left"/>
      <w:pPr>
        <w:ind w:left="450" w:hanging="360"/>
      </w:pPr>
      <w:rPr>
        <w:rFonts w:hint="default"/>
        <w:b w:val="0"/>
        <w:bCs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AB11BC0"/>
    <w:multiLevelType w:val="hybridMultilevel"/>
    <w:tmpl w:val="8D5EF58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8" w15:restartNumberingAfterBreak="0">
    <w:nsid w:val="34F26711"/>
    <w:multiLevelType w:val="hybridMultilevel"/>
    <w:tmpl w:val="FD68221C"/>
    <w:lvl w:ilvl="0" w:tplc="ABA0BE9C">
      <w:numFmt w:val="bullet"/>
      <w:lvlText w:val="-"/>
      <w:lvlJc w:val="left"/>
      <w:pPr>
        <w:ind w:left="720" w:hanging="360"/>
      </w:pPr>
      <w:rPr>
        <w:rFonts w:ascii="Aptos Display" w:eastAsiaTheme="minorHAnsi" w:hAnsi="Aptos Display" w:cs="ProximaNova-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D3F71"/>
    <w:multiLevelType w:val="hybridMultilevel"/>
    <w:tmpl w:val="6316D928"/>
    <w:lvl w:ilvl="0" w:tplc="04090001">
      <w:start w:val="1"/>
      <w:numFmt w:val="bullet"/>
      <w:lvlText w:val=""/>
      <w:lvlJc w:val="left"/>
      <w:pPr>
        <w:ind w:left="1322" w:hanging="360"/>
      </w:pPr>
      <w:rPr>
        <w:rFonts w:ascii="Symbol" w:hAnsi="Symbol"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10" w15:restartNumberingAfterBreak="0">
    <w:nsid w:val="48B45E7F"/>
    <w:multiLevelType w:val="hybridMultilevel"/>
    <w:tmpl w:val="FC1448C0"/>
    <w:lvl w:ilvl="0" w:tplc="04090001">
      <w:start w:val="1"/>
      <w:numFmt w:val="bullet"/>
      <w:lvlText w:val=""/>
      <w:lvlJc w:val="left"/>
      <w:pPr>
        <w:ind w:left="1322" w:hanging="360"/>
      </w:pPr>
      <w:rPr>
        <w:rFonts w:ascii="Symbol" w:hAnsi="Symbol"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11" w15:restartNumberingAfterBreak="0">
    <w:nsid w:val="555A2AED"/>
    <w:multiLevelType w:val="hybridMultilevel"/>
    <w:tmpl w:val="FA4E1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5706C"/>
    <w:multiLevelType w:val="hybridMultilevel"/>
    <w:tmpl w:val="7EB2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B7581"/>
    <w:multiLevelType w:val="hybridMultilevel"/>
    <w:tmpl w:val="B5C279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BF5678"/>
    <w:multiLevelType w:val="hybridMultilevel"/>
    <w:tmpl w:val="7F9CE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B3C40"/>
    <w:multiLevelType w:val="hybridMultilevel"/>
    <w:tmpl w:val="3EFEF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519693">
    <w:abstractNumId w:val="7"/>
  </w:num>
  <w:num w:numId="2" w16cid:durableId="746999328">
    <w:abstractNumId w:val="12"/>
  </w:num>
  <w:num w:numId="3" w16cid:durableId="373896533">
    <w:abstractNumId w:val="10"/>
  </w:num>
  <w:num w:numId="4" w16cid:durableId="432365245">
    <w:abstractNumId w:val="9"/>
  </w:num>
  <w:num w:numId="5" w16cid:durableId="212737005">
    <w:abstractNumId w:val="0"/>
  </w:num>
  <w:num w:numId="6" w16cid:durableId="1783187615">
    <w:abstractNumId w:val="2"/>
  </w:num>
  <w:num w:numId="7" w16cid:durableId="803356789">
    <w:abstractNumId w:val="1"/>
  </w:num>
  <w:num w:numId="8" w16cid:durableId="374086914">
    <w:abstractNumId w:val="4"/>
  </w:num>
  <w:num w:numId="9" w16cid:durableId="1987202737">
    <w:abstractNumId w:val="3"/>
  </w:num>
  <w:num w:numId="10" w16cid:durableId="1272518143">
    <w:abstractNumId w:val="15"/>
  </w:num>
  <w:num w:numId="11" w16cid:durableId="874151576">
    <w:abstractNumId w:val="13"/>
  </w:num>
  <w:num w:numId="12" w16cid:durableId="2139447266">
    <w:abstractNumId w:val="5"/>
  </w:num>
  <w:num w:numId="13" w16cid:durableId="869421039">
    <w:abstractNumId w:val="14"/>
  </w:num>
  <w:num w:numId="14" w16cid:durableId="1092241282">
    <w:abstractNumId w:val="11"/>
  </w:num>
  <w:num w:numId="15" w16cid:durableId="1169833429">
    <w:abstractNumId w:val="6"/>
  </w:num>
  <w:num w:numId="16" w16cid:durableId="1955822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4A"/>
    <w:rsid w:val="00004DC1"/>
    <w:rsid w:val="00043357"/>
    <w:rsid w:val="00046471"/>
    <w:rsid w:val="0005105D"/>
    <w:rsid w:val="000534FA"/>
    <w:rsid w:val="00053A97"/>
    <w:rsid w:val="00056B55"/>
    <w:rsid w:val="00064AB6"/>
    <w:rsid w:val="00074581"/>
    <w:rsid w:val="00075EE7"/>
    <w:rsid w:val="00083410"/>
    <w:rsid w:val="0008434E"/>
    <w:rsid w:val="00086922"/>
    <w:rsid w:val="00087A7F"/>
    <w:rsid w:val="00094F11"/>
    <w:rsid w:val="000957B7"/>
    <w:rsid w:val="000A275E"/>
    <w:rsid w:val="000B5929"/>
    <w:rsid w:val="000C2C41"/>
    <w:rsid w:val="000D18A6"/>
    <w:rsid w:val="000F1985"/>
    <w:rsid w:val="000F2B72"/>
    <w:rsid w:val="000F3B1B"/>
    <w:rsid w:val="00100F88"/>
    <w:rsid w:val="00112A9F"/>
    <w:rsid w:val="00116B61"/>
    <w:rsid w:val="001178F4"/>
    <w:rsid w:val="001333ED"/>
    <w:rsid w:val="00145E31"/>
    <w:rsid w:val="001522E1"/>
    <w:rsid w:val="00161F3F"/>
    <w:rsid w:val="001727D1"/>
    <w:rsid w:val="00186BD1"/>
    <w:rsid w:val="001956AF"/>
    <w:rsid w:val="001B5E7F"/>
    <w:rsid w:val="001D6D6E"/>
    <w:rsid w:val="001D7420"/>
    <w:rsid w:val="001D7EBE"/>
    <w:rsid w:val="001E0972"/>
    <w:rsid w:val="00201BB5"/>
    <w:rsid w:val="00204880"/>
    <w:rsid w:val="00207244"/>
    <w:rsid w:val="00213A3C"/>
    <w:rsid w:val="00213C35"/>
    <w:rsid w:val="00215D77"/>
    <w:rsid w:val="0022484C"/>
    <w:rsid w:val="0022680C"/>
    <w:rsid w:val="00227EB7"/>
    <w:rsid w:val="002300D2"/>
    <w:rsid w:val="00241751"/>
    <w:rsid w:val="00242128"/>
    <w:rsid w:val="002464A2"/>
    <w:rsid w:val="00250B2A"/>
    <w:rsid w:val="00255549"/>
    <w:rsid w:val="00262FC5"/>
    <w:rsid w:val="00266BA7"/>
    <w:rsid w:val="00267CF1"/>
    <w:rsid w:val="00275CD6"/>
    <w:rsid w:val="002838F8"/>
    <w:rsid w:val="002879FE"/>
    <w:rsid w:val="00290752"/>
    <w:rsid w:val="0029130D"/>
    <w:rsid w:val="002922EC"/>
    <w:rsid w:val="002A09C2"/>
    <w:rsid w:val="002A5E46"/>
    <w:rsid w:val="002A5F1B"/>
    <w:rsid w:val="002A6F4A"/>
    <w:rsid w:val="002B0837"/>
    <w:rsid w:val="002B2953"/>
    <w:rsid w:val="002B3AC2"/>
    <w:rsid w:val="002C0D64"/>
    <w:rsid w:val="002C19E1"/>
    <w:rsid w:val="002C7BFE"/>
    <w:rsid w:val="002C7FEB"/>
    <w:rsid w:val="002D17DD"/>
    <w:rsid w:val="002D232A"/>
    <w:rsid w:val="002D5F63"/>
    <w:rsid w:val="002D6E7C"/>
    <w:rsid w:val="002E0C02"/>
    <w:rsid w:val="002E1751"/>
    <w:rsid w:val="002E66A6"/>
    <w:rsid w:val="002F65AC"/>
    <w:rsid w:val="00300D85"/>
    <w:rsid w:val="00306EF8"/>
    <w:rsid w:val="00306F8D"/>
    <w:rsid w:val="00320431"/>
    <w:rsid w:val="00324B75"/>
    <w:rsid w:val="00330DF9"/>
    <w:rsid w:val="00331754"/>
    <w:rsid w:val="00332C40"/>
    <w:rsid w:val="00333E72"/>
    <w:rsid w:val="0034632C"/>
    <w:rsid w:val="00347619"/>
    <w:rsid w:val="003545D7"/>
    <w:rsid w:val="00364B17"/>
    <w:rsid w:val="003667A8"/>
    <w:rsid w:val="00372AFB"/>
    <w:rsid w:val="00377A11"/>
    <w:rsid w:val="0038126A"/>
    <w:rsid w:val="003A24C5"/>
    <w:rsid w:val="003B15E1"/>
    <w:rsid w:val="003E4A09"/>
    <w:rsid w:val="003E67DA"/>
    <w:rsid w:val="003F2FE8"/>
    <w:rsid w:val="0040354E"/>
    <w:rsid w:val="0040755B"/>
    <w:rsid w:val="0043785B"/>
    <w:rsid w:val="004559E4"/>
    <w:rsid w:val="0046206E"/>
    <w:rsid w:val="0046213C"/>
    <w:rsid w:val="00477602"/>
    <w:rsid w:val="00481FD0"/>
    <w:rsid w:val="004827BF"/>
    <w:rsid w:val="0049174B"/>
    <w:rsid w:val="0049445F"/>
    <w:rsid w:val="00495E3F"/>
    <w:rsid w:val="004C448F"/>
    <w:rsid w:val="004C68AB"/>
    <w:rsid w:val="004E06AA"/>
    <w:rsid w:val="004E3855"/>
    <w:rsid w:val="004E4B6D"/>
    <w:rsid w:val="004E550B"/>
    <w:rsid w:val="00502D90"/>
    <w:rsid w:val="00522DEB"/>
    <w:rsid w:val="00525E16"/>
    <w:rsid w:val="00535249"/>
    <w:rsid w:val="0054070E"/>
    <w:rsid w:val="00550744"/>
    <w:rsid w:val="005570D1"/>
    <w:rsid w:val="0056672C"/>
    <w:rsid w:val="00567100"/>
    <w:rsid w:val="00572FA6"/>
    <w:rsid w:val="00577C91"/>
    <w:rsid w:val="005920A8"/>
    <w:rsid w:val="005A0D2E"/>
    <w:rsid w:val="005A4269"/>
    <w:rsid w:val="005B5A46"/>
    <w:rsid w:val="005C2E0D"/>
    <w:rsid w:val="005D19CD"/>
    <w:rsid w:val="005D64DB"/>
    <w:rsid w:val="005E5278"/>
    <w:rsid w:val="00601269"/>
    <w:rsid w:val="00602EBC"/>
    <w:rsid w:val="0060454D"/>
    <w:rsid w:val="00610C6B"/>
    <w:rsid w:val="00612FD1"/>
    <w:rsid w:val="006130D8"/>
    <w:rsid w:val="006245DC"/>
    <w:rsid w:val="006301FB"/>
    <w:rsid w:val="00632812"/>
    <w:rsid w:val="00633E94"/>
    <w:rsid w:val="006368FF"/>
    <w:rsid w:val="006554AB"/>
    <w:rsid w:val="00680687"/>
    <w:rsid w:val="00682760"/>
    <w:rsid w:val="0068767C"/>
    <w:rsid w:val="006971BB"/>
    <w:rsid w:val="006A7163"/>
    <w:rsid w:val="006B4006"/>
    <w:rsid w:val="006C0036"/>
    <w:rsid w:val="006C37A5"/>
    <w:rsid w:val="006C772A"/>
    <w:rsid w:val="006D44DC"/>
    <w:rsid w:val="006D58CE"/>
    <w:rsid w:val="006E4D12"/>
    <w:rsid w:val="006E56DA"/>
    <w:rsid w:val="00712ED1"/>
    <w:rsid w:val="00717D50"/>
    <w:rsid w:val="00724979"/>
    <w:rsid w:val="00725571"/>
    <w:rsid w:val="00726B1C"/>
    <w:rsid w:val="00732212"/>
    <w:rsid w:val="00736AD3"/>
    <w:rsid w:val="00745600"/>
    <w:rsid w:val="00753A62"/>
    <w:rsid w:val="00757E5E"/>
    <w:rsid w:val="00762022"/>
    <w:rsid w:val="00763D84"/>
    <w:rsid w:val="00766DC8"/>
    <w:rsid w:val="007673D7"/>
    <w:rsid w:val="00777FAE"/>
    <w:rsid w:val="00781930"/>
    <w:rsid w:val="007846F9"/>
    <w:rsid w:val="007865CB"/>
    <w:rsid w:val="00787A4D"/>
    <w:rsid w:val="007909D2"/>
    <w:rsid w:val="00791844"/>
    <w:rsid w:val="007922A1"/>
    <w:rsid w:val="00793D8B"/>
    <w:rsid w:val="007A6277"/>
    <w:rsid w:val="007B1C63"/>
    <w:rsid w:val="007B6271"/>
    <w:rsid w:val="007B71ED"/>
    <w:rsid w:val="007C49B4"/>
    <w:rsid w:val="007C5030"/>
    <w:rsid w:val="007C7FBE"/>
    <w:rsid w:val="007D0F4F"/>
    <w:rsid w:val="007D3F6D"/>
    <w:rsid w:val="007E2C76"/>
    <w:rsid w:val="007F1483"/>
    <w:rsid w:val="008001B7"/>
    <w:rsid w:val="00804C62"/>
    <w:rsid w:val="008122A5"/>
    <w:rsid w:val="008310B8"/>
    <w:rsid w:val="00834309"/>
    <w:rsid w:val="008405D4"/>
    <w:rsid w:val="00843F8D"/>
    <w:rsid w:val="008531F7"/>
    <w:rsid w:val="00853AD4"/>
    <w:rsid w:val="00854F97"/>
    <w:rsid w:val="00860B49"/>
    <w:rsid w:val="00860D1B"/>
    <w:rsid w:val="00863BA9"/>
    <w:rsid w:val="00867CEB"/>
    <w:rsid w:val="00877C38"/>
    <w:rsid w:val="008A0645"/>
    <w:rsid w:val="008A10C3"/>
    <w:rsid w:val="008A1E83"/>
    <w:rsid w:val="008A3C58"/>
    <w:rsid w:val="008A6A93"/>
    <w:rsid w:val="008C297B"/>
    <w:rsid w:val="008C3372"/>
    <w:rsid w:val="008C41FB"/>
    <w:rsid w:val="008C5FEB"/>
    <w:rsid w:val="008D2EE5"/>
    <w:rsid w:val="008E5800"/>
    <w:rsid w:val="008F02C2"/>
    <w:rsid w:val="00904707"/>
    <w:rsid w:val="00904884"/>
    <w:rsid w:val="00923A0D"/>
    <w:rsid w:val="009261EB"/>
    <w:rsid w:val="00926CFF"/>
    <w:rsid w:val="00935083"/>
    <w:rsid w:val="009372DF"/>
    <w:rsid w:val="00937DB3"/>
    <w:rsid w:val="009535D6"/>
    <w:rsid w:val="00965A6A"/>
    <w:rsid w:val="00967AB2"/>
    <w:rsid w:val="0098443C"/>
    <w:rsid w:val="00994871"/>
    <w:rsid w:val="00997CBC"/>
    <w:rsid w:val="009B1FBE"/>
    <w:rsid w:val="009B57F6"/>
    <w:rsid w:val="009B6EAC"/>
    <w:rsid w:val="009C7E62"/>
    <w:rsid w:val="009D08C8"/>
    <w:rsid w:val="009D20EC"/>
    <w:rsid w:val="009D4AC4"/>
    <w:rsid w:val="009E0C7F"/>
    <w:rsid w:val="009E761F"/>
    <w:rsid w:val="00A058DB"/>
    <w:rsid w:val="00A07EA2"/>
    <w:rsid w:val="00A12023"/>
    <w:rsid w:val="00A27952"/>
    <w:rsid w:val="00A27E39"/>
    <w:rsid w:val="00A346FB"/>
    <w:rsid w:val="00A43B72"/>
    <w:rsid w:val="00A43CF9"/>
    <w:rsid w:val="00A52284"/>
    <w:rsid w:val="00A61862"/>
    <w:rsid w:val="00A66BB9"/>
    <w:rsid w:val="00A81190"/>
    <w:rsid w:val="00A81DCE"/>
    <w:rsid w:val="00A85091"/>
    <w:rsid w:val="00A96C5C"/>
    <w:rsid w:val="00AA130A"/>
    <w:rsid w:val="00AA2944"/>
    <w:rsid w:val="00AB7B87"/>
    <w:rsid w:val="00AC0810"/>
    <w:rsid w:val="00AE7BA8"/>
    <w:rsid w:val="00AF4B58"/>
    <w:rsid w:val="00B03A9F"/>
    <w:rsid w:val="00B132CD"/>
    <w:rsid w:val="00B15565"/>
    <w:rsid w:val="00B2042C"/>
    <w:rsid w:val="00B24283"/>
    <w:rsid w:val="00B3751C"/>
    <w:rsid w:val="00B42A27"/>
    <w:rsid w:val="00B453C1"/>
    <w:rsid w:val="00B563FF"/>
    <w:rsid w:val="00B60124"/>
    <w:rsid w:val="00B617D2"/>
    <w:rsid w:val="00B62012"/>
    <w:rsid w:val="00B647DA"/>
    <w:rsid w:val="00B64986"/>
    <w:rsid w:val="00B664F7"/>
    <w:rsid w:val="00B66A0F"/>
    <w:rsid w:val="00B6757B"/>
    <w:rsid w:val="00B71F14"/>
    <w:rsid w:val="00B756E6"/>
    <w:rsid w:val="00B75FBE"/>
    <w:rsid w:val="00B9533F"/>
    <w:rsid w:val="00B9658B"/>
    <w:rsid w:val="00BA7BC3"/>
    <w:rsid w:val="00BB3A5F"/>
    <w:rsid w:val="00BC6B88"/>
    <w:rsid w:val="00BD0606"/>
    <w:rsid w:val="00BD11F3"/>
    <w:rsid w:val="00BD1C52"/>
    <w:rsid w:val="00BE4415"/>
    <w:rsid w:val="00BF24AB"/>
    <w:rsid w:val="00C05C4E"/>
    <w:rsid w:val="00C12513"/>
    <w:rsid w:val="00C13BB3"/>
    <w:rsid w:val="00C329DF"/>
    <w:rsid w:val="00C357DC"/>
    <w:rsid w:val="00C46466"/>
    <w:rsid w:val="00C56912"/>
    <w:rsid w:val="00C7763A"/>
    <w:rsid w:val="00C804E3"/>
    <w:rsid w:val="00C83ABE"/>
    <w:rsid w:val="00C84D08"/>
    <w:rsid w:val="00C86DBC"/>
    <w:rsid w:val="00C90979"/>
    <w:rsid w:val="00C97582"/>
    <w:rsid w:val="00C97953"/>
    <w:rsid w:val="00CA1387"/>
    <w:rsid w:val="00CA3ACA"/>
    <w:rsid w:val="00CA5F98"/>
    <w:rsid w:val="00CA7EA4"/>
    <w:rsid w:val="00CB2D75"/>
    <w:rsid w:val="00CC5F62"/>
    <w:rsid w:val="00CC7999"/>
    <w:rsid w:val="00CD4303"/>
    <w:rsid w:val="00CD4EC6"/>
    <w:rsid w:val="00CE1ACD"/>
    <w:rsid w:val="00CF3F3A"/>
    <w:rsid w:val="00CF6224"/>
    <w:rsid w:val="00CF7CEF"/>
    <w:rsid w:val="00D05EB1"/>
    <w:rsid w:val="00D11410"/>
    <w:rsid w:val="00D139DD"/>
    <w:rsid w:val="00D219C8"/>
    <w:rsid w:val="00D267CD"/>
    <w:rsid w:val="00D35B9D"/>
    <w:rsid w:val="00D4270D"/>
    <w:rsid w:val="00D45717"/>
    <w:rsid w:val="00D67105"/>
    <w:rsid w:val="00D71485"/>
    <w:rsid w:val="00D74A81"/>
    <w:rsid w:val="00D82F87"/>
    <w:rsid w:val="00D908C1"/>
    <w:rsid w:val="00D962EC"/>
    <w:rsid w:val="00D975D2"/>
    <w:rsid w:val="00D97943"/>
    <w:rsid w:val="00DA577A"/>
    <w:rsid w:val="00DB035A"/>
    <w:rsid w:val="00DC492E"/>
    <w:rsid w:val="00DC4C8B"/>
    <w:rsid w:val="00DD1657"/>
    <w:rsid w:val="00DD495C"/>
    <w:rsid w:val="00DE218A"/>
    <w:rsid w:val="00DE4844"/>
    <w:rsid w:val="00DE6FB1"/>
    <w:rsid w:val="00DF1C04"/>
    <w:rsid w:val="00E11680"/>
    <w:rsid w:val="00E1283C"/>
    <w:rsid w:val="00E22D6C"/>
    <w:rsid w:val="00E25E3E"/>
    <w:rsid w:val="00E331FC"/>
    <w:rsid w:val="00E36EA2"/>
    <w:rsid w:val="00E42AF2"/>
    <w:rsid w:val="00E5419D"/>
    <w:rsid w:val="00E5517C"/>
    <w:rsid w:val="00E7144C"/>
    <w:rsid w:val="00E77785"/>
    <w:rsid w:val="00E8369C"/>
    <w:rsid w:val="00E83C09"/>
    <w:rsid w:val="00E85006"/>
    <w:rsid w:val="00E860EB"/>
    <w:rsid w:val="00E95012"/>
    <w:rsid w:val="00EA329B"/>
    <w:rsid w:val="00EA448F"/>
    <w:rsid w:val="00EA5980"/>
    <w:rsid w:val="00EA722D"/>
    <w:rsid w:val="00EB1CC2"/>
    <w:rsid w:val="00EB2816"/>
    <w:rsid w:val="00EB3C73"/>
    <w:rsid w:val="00EB4BC1"/>
    <w:rsid w:val="00EB7B0B"/>
    <w:rsid w:val="00EB7D27"/>
    <w:rsid w:val="00EC1964"/>
    <w:rsid w:val="00EE377E"/>
    <w:rsid w:val="00EE55F6"/>
    <w:rsid w:val="00EF178C"/>
    <w:rsid w:val="00F04A2A"/>
    <w:rsid w:val="00F10CA8"/>
    <w:rsid w:val="00F1153F"/>
    <w:rsid w:val="00F126A7"/>
    <w:rsid w:val="00F13C27"/>
    <w:rsid w:val="00F2622A"/>
    <w:rsid w:val="00F2775E"/>
    <w:rsid w:val="00F31E2C"/>
    <w:rsid w:val="00F3406C"/>
    <w:rsid w:val="00F37595"/>
    <w:rsid w:val="00F37E7F"/>
    <w:rsid w:val="00F426C6"/>
    <w:rsid w:val="00F44807"/>
    <w:rsid w:val="00F44EE2"/>
    <w:rsid w:val="00F608D0"/>
    <w:rsid w:val="00F60DFF"/>
    <w:rsid w:val="00F722BD"/>
    <w:rsid w:val="00F77643"/>
    <w:rsid w:val="00F84150"/>
    <w:rsid w:val="00F87E0B"/>
    <w:rsid w:val="00F91AD0"/>
    <w:rsid w:val="00FA4C63"/>
    <w:rsid w:val="00FB3791"/>
    <w:rsid w:val="00FB7071"/>
    <w:rsid w:val="00FC573A"/>
    <w:rsid w:val="00FC6134"/>
    <w:rsid w:val="00FC74BE"/>
    <w:rsid w:val="00FE1A58"/>
    <w:rsid w:val="00FE1AB2"/>
    <w:rsid w:val="00FE3A10"/>
    <w:rsid w:val="00FE52A2"/>
    <w:rsid w:val="00FF15E9"/>
    <w:rsid w:val="00FF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E1E7"/>
  <w15:chartTrackingRefBased/>
  <w15:docId w15:val="{1A2016EB-F4B3-483C-9383-9D4BDCFF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F4A"/>
    <w:rPr>
      <w:rFonts w:eastAsiaTheme="majorEastAsia" w:cstheme="majorBidi"/>
      <w:color w:val="272727" w:themeColor="text1" w:themeTint="D8"/>
    </w:rPr>
  </w:style>
  <w:style w:type="paragraph" w:styleId="Title">
    <w:name w:val="Title"/>
    <w:basedOn w:val="Normal"/>
    <w:next w:val="Normal"/>
    <w:link w:val="TitleChar"/>
    <w:uiPriority w:val="10"/>
    <w:qFormat/>
    <w:rsid w:val="002A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F4A"/>
    <w:pPr>
      <w:spacing w:before="160"/>
      <w:jc w:val="center"/>
    </w:pPr>
    <w:rPr>
      <w:i/>
      <w:iCs/>
      <w:color w:val="404040" w:themeColor="text1" w:themeTint="BF"/>
    </w:rPr>
  </w:style>
  <w:style w:type="character" w:customStyle="1" w:styleId="QuoteChar">
    <w:name w:val="Quote Char"/>
    <w:basedOn w:val="DefaultParagraphFont"/>
    <w:link w:val="Quote"/>
    <w:uiPriority w:val="29"/>
    <w:rsid w:val="002A6F4A"/>
    <w:rPr>
      <w:i/>
      <w:iCs/>
      <w:color w:val="404040" w:themeColor="text1" w:themeTint="BF"/>
    </w:rPr>
  </w:style>
  <w:style w:type="paragraph" w:styleId="ListParagraph">
    <w:name w:val="List Paragraph"/>
    <w:basedOn w:val="Normal"/>
    <w:uiPriority w:val="34"/>
    <w:qFormat/>
    <w:rsid w:val="002A6F4A"/>
    <w:pPr>
      <w:ind w:left="720"/>
      <w:contextualSpacing/>
    </w:pPr>
  </w:style>
  <w:style w:type="character" w:styleId="IntenseEmphasis">
    <w:name w:val="Intense Emphasis"/>
    <w:basedOn w:val="DefaultParagraphFont"/>
    <w:uiPriority w:val="21"/>
    <w:qFormat/>
    <w:rsid w:val="002A6F4A"/>
    <w:rPr>
      <w:i/>
      <w:iCs/>
      <w:color w:val="0F4761" w:themeColor="accent1" w:themeShade="BF"/>
    </w:rPr>
  </w:style>
  <w:style w:type="paragraph" w:styleId="IntenseQuote">
    <w:name w:val="Intense Quote"/>
    <w:basedOn w:val="Normal"/>
    <w:next w:val="Normal"/>
    <w:link w:val="IntenseQuoteChar"/>
    <w:uiPriority w:val="30"/>
    <w:qFormat/>
    <w:rsid w:val="002A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F4A"/>
    <w:rPr>
      <w:i/>
      <w:iCs/>
      <w:color w:val="0F4761" w:themeColor="accent1" w:themeShade="BF"/>
    </w:rPr>
  </w:style>
  <w:style w:type="character" w:styleId="IntenseReference">
    <w:name w:val="Intense Reference"/>
    <w:basedOn w:val="DefaultParagraphFont"/>
    <w:uiPriority w:val="32"/>
    <w:qFormat/>
    <w:rsid w:val="002A6F4A"/>
    <w:rPr>
      <w:b/>
      <w:bCs/>
      <w:smallCaps/>
      <w:color w:val="0F4761" w:themeColor="accent1" w:themeShade="BF"/>
      <w:spacing w:val="5"/>
    </w:rPr>
  </w:style>
  <w:style w:type="paragraph" w:customStyle="1" w:styleId="Default">
    <w:name w:val="Default"/>
    <w:rsid w:val="00937DB3"/>
    <w:pPr>
      <w:autoSpaceDE w:val="0"/>
      <w:autoSpaceDN w:val="0"/>
      <w:adjustRightInd w:val="0"/>
      <w:spacing w:after="0" w:line="240" w:lineRule="auto"/>
    </w:pPr>
    <w:rPr>
      <w:rFonts w:ascii="ProximaNova-Bold" w:hAnsi="ProximaNova-Bold" w:cs="ProximaNova-Bold"/>
      <w:color w:val="000000"/>
      <w:kern w:val="0"/>
    </w:rPr>
  </w:style>
  <w:style w:type="character" w:styleId="Hyperlink">
    <w:name w:val="Hyperlink"/>
    <w:basedOn w:val="DefaultParagraphFont"/>
    <w:uiPriority w:val="99"/>
    <w:unhideWhenUsed/>
    <w:rsid w:val="00793D8B"/>
    <w:rPr>
      <w:color w:val="467886" w:themeColor="hyperlink"/>
      <w:u w:val="single"/>
    </w:rPr>
  </w:style>
  <w:style w:type="character" w:styleId="UnresolvedMention">
    <w:name w:val="Unresolved Mention"/>
    <w:basedOn w:val="DefaultParagraphFont"/>
    <w:uiPriority w:val="99"/>
    <w:semiHidden/>
    <w:unhideWhenUsed/>
    <w:rsid w:val="00793D8B"/>
    <w:rPr>
      <w:color w:val="605E5C"/>
      <w:shd w:val="clear" w:color="auto" w:fill="E1DFDD"/>
    </w:rPr>
  </w:style>
  <w:style w:type="paragraph" w:styleId="BodyText">
    <w:name w:val="Body Text"/>
    <w:basedOn w:val="Normal"/>
    <w:link w:val="BodyTextChar"/>
    <w:uiPriority w:val="1"/>
    <w:qFormat/>
    <w:rsid w:val="00C357DC"/>
    <w:pPr>
      <w:autoSpaceDE w:val="0"/>
      <w:autoSpaceDN w:val="0"/>
      <w:adjustRightInd w:val="0"/>
      <w:spacing w:after="0" w:line="213" w:lineRule="exact"/>
      <w:ind w:left="39"/>
    </w:pPr>
    <w:rPr>
      <w:rFonts w:ascii="Arial" w:hAnsi="Arial" w:cs="Arial"/>
      <w:b/>
      <w:bCs/>
      <w:kern w:val="0"/>
      <w:sz w:val="19"/>
      <w:szCs w:val="19"/>
    </w:rPr>
  </w:style>
  <w:style w:type="character" w:customStyle="1" w:styleId="BodyTextChar">
    <w:name w:val="Body Text Char"/>
    <w:basedOn w:val="DefaultParagraphFont"/>
    <w:link w:val="BodyText"/>
    <w:uiPriority w:val="1"/>
    <w:rsid w:val="00C357DC"/>
    <w:rPr>
      <w:rFonts w:ascii="Arial" w:hAnsi="Arial" w:cs="Arial"/>
      <w:b/>
      <w:bCs/>
      <w:kern w:val="0"/>
      <w:sz w:val="19"/>
      <w:szCs w:val="19"/>
    </w:rPr>
  </w:style>
  <w:style w:type="paragraph" w:styleId="Revision">
    <w:name w:val="Revision"/>
    <w:hidden/>
    <w:uiPriority w:val="99"/>
    <w:semiHidden/>
    <w:rsid w:val="00DE4844"/>
    <w:pPr>
      <w:spacing w:after="0" w:line="240" w:lineRule="auto"/>
    </w:pPr>
  </w:style>
  <w:style w:type="character" w:styleId="PlaceholderText">
    <w:name w:val="Placeholder Text"/>
    <w:basedOn w:val="DefaultParagraphFont"/>
    <w:uiPriority w:val="99"/>
    <w:semiHidden/>
    <w:rsid w:val="002B2953"/>
    <w:rPr>
      <w:color w:val="666666"/>
    </w:rPr>
  </w:style>
  <w:style w:type="character" w:styleId="FollowedHyperlink">
    <w:name w:val="FollowedHyperlink"/>
    <w:basedOn w:val="DefaultParagraphFont"/>
    <w:uiPriority w:val="99"/>
    <w:semiHidden/>
    <w:unhideWhenUsed/>
    <w:rsid w:val="005507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wthzonecmsprodeastus.azureedge.net/sites/1970/2025/10/Data-Monitoring-and-Program-Implementation-102125-7.45p.docx" TargetMode="External"/><Relationship Id="rId13" Type="http://schemas.openxmlformats.org/officeDocument/2006/relationships/hyperlink" Target="https://grpassoc.sharepoint.com/sites/GRPADocuments/GRPA%20Shared%20Documents/BOOST/BOOST%202025/Program%20documents/BOOST-RFP-2025_Final%20-%20071125%201.30pm%20version.pdf" TargetMode="External"/><Relationship Id="rId18" Type="http://schemas.openxmlformats.org/officeDocument/2006/relationships/hyperlink" Target="https://grpassoc.sharepoint.com/sites/GRPADocuments/GRPA%20Shared%20Documents/BOOST/BOOST%202025/Program%20documents/BOOST-RFP-2025_Final%20-%20071125%201.30pm%20version.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fterschoolga.org/wp-content/uploads/2025/06/Sample-SMART-goals_DRAFT.pdf" TargetMode="External"/><Relationship Id="rId7" Type="http://schemas.openxmlformats.org/officeDocument/2006/relationships/webSettings" Target="webSettings.xml"/><Relationship Id="rId12" Type="http://schemas.openxmlformats.org/officeDocument/2006/relationships/hyperlink" Target="https://grpassoc.sharepoint.com/sites/GRPADocuments/GRPA%20Shared%20Documents/BOOST/BOOST%202025/Program%20documents/BOOST-RFP-2025_Final%20-%20071125%201.30pm%20version.pdf" TargetMode="External"/><Relationship Id="rId17" Type="http://schemas.openxmlformats.org/officeDocument/2006/relationships/hyperlink" Target="https://grpassoc.sharepoint.com/sites/GRPADocuments/GRPA%20Shared%20Documents/BOOST/BOOST%202025/Program%20documents/BOOST-RFP-2025_Final%20-%20071125%201.30pm%20version.pdf" TargetMode="External"/><Relationship Id="rId25" Type="http://schemas.openxmlformats.org/officeDocument/2006/relationships/hyperlink" Target="https://growthzonecmsprodeastus.azureedge.net/sites/1970/2026/07/budget-template-07092026.xlsx" TargetMode="External"/><Relationship Id="rId2" Type="http://schemas.openxmlformats.org/officeDocument/2006/relationships/customXml" Target="../customXml/item2.xml"/><Relationship Id="rId16" Type="http://schemas.openxmlformats.org/officeDocument/2006/relationships/hyperlink" Target="https://grpassoc.sharepoint.com/sites/GRPADocuments/GRPA%20Shared%20Documents/BOOST/BOOST%202025/Program%20documents/BOOST-RFP-2025_Final%20-%20071125%201.30pm%20version.pdf" TargetMode="External"/><Relationship Id="rId20" Type="http://schemas.openxmlformats.org/officeDocument/2006/relationships/hyperlink" Target="https://grpassoc.sharepoint.com/sites/GRPADocuments/GRPA%20Shared%20Documents/BOOST/BOOST%202025/Program%20documents/BOOST-RFP-2025_Final%20-%20071125%201.30pm%20versio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passoc.sharepoint.com/sites/GRPADocuments/GRPA%20Shared%20Documents/BOOST/BOOST%202025/Program%20documents/BOOST-RFP-2025_Final%20-%20071125%201.30pm%20version.pdf" TargetMode="External"/><Relationship Id="rId24" Type="http://schemas.openxmlformats.org/officeDocument/2006/relationships/hyperlink" Target="https://grpassoc.sharepoint.com/sites/GRPADocuments/GRPA%20Shared%20Documents/BOOST/BOOST%202025/Program%20documents/GRPA%20-%20BOOST%20Funding%20Matrix-%20Updated%20101425.docx" TargetMode="External"/><Relationship Id="rId5" Type="http://schemas.openxmlformats.org/officeDocument/2006/relationships/styles" Target="styles.xml"/><Relationship Id="rId15" Type="http://schemas.openxmlformats.org/officeDocument/2006/relationships/hyperlink" Target="https://grpassoc.sharepoint.com/sites/GRPADocuments/GRPA%20Shared%20Documents/BOOST/BOOST%202025/Program%20documents/BOOST-RFP-2025_Final%20-%20071125%201.30pm%20version.pdf" TargetMode="External"/><Relationship Id="rId23" Type="http://schemas.openxmlformats.org/officeDocument/2006/relationships/hyperlink" Target="https://growthzonecmsprodeastus.azureedge.net/sites/1970/2026/06/School-and-District-Name-Form-06222026.xlsx" TargetMode="External"/><Relationship Id="rId10" Type="http://schemas.openxmlformats.org/officeDocument/2006/relationships/hyperlink" Target="https://grpassoc.sharepoint.com/sites/GRPADocuments/GRPA%20Shared%20Documents/BOOST/BOOST%202025/Program%20documents/BOOST-RFP-2025_Final%20-%20071125%201.30pm%20version.pdf" TargetMode="External"/><Relationship Id="rId19" Type="http://schemas.openxmlformats.org/officeDocument/2006/relationships/hyperlink" Target="https://grpassoc.sharepoint.com/sites/GRPADocuments/GRPA%20Shared%20Documents/BOOST/BOOST%202025/Program%20documents/BOOST-RFP-2025_Final%20-%20071125%201.30pm%20version.pdf" TargetMode="External"/><Relationship Id="rId4" Type="http://schemas.openxmlformats.org/officeDocument/2006/relationships/numbering" Target="numbering.xml"/><Relationship Id="rId9" Type="http://schemas.openxmlformats.org/officeDocument/2006/relationships/hyperlink" Target="https://grpassoc.sharepoint.com/sites/GRPADocuments/GRPA%20Shared%20Documents/BOOST/BOOST%202025/Program%20documents/BOOST-RFP-2025_Final%20-%20071125%201.30pm%20version.pdf" TargetMode="External"/><Relationship Id="rId14" Type="http://schemas.openxmlformats.org/officeDocument/2006/relationships/hyperlink" Target="https://grpassoc.sharepoint.com/sites/GRPADocuments/GRPA%20Shared%20Documents/BOOST/BOOST%202025/Program%20documents/BOOST-RFP-2025_Final%20-%20071125%201.30pm%20version.pdf" TargetMode="External"/><Relationship Id="rId22" Type="http://schemas.openxmlformats.org/officeDocument/2006/relationships/hyperlink" Target="https://growthzonecmsprodeastus.azureedge.net/sites/1970/2026/06/BOOST-Site-Form-blank.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F88F2DC29394BB84FE3FC6C91D8C4" ma:contentTypeVersion="16" ma:contentTypeDescription="Create a new document." ma:contentTypeScope="" ma:versionID="7a3467d0deff94ad0f47185e2e32079a">
  <xsd:schema xmlns:xsd="http://www.w3.org/2001/XMLSchema" xmlns:xs="http://www.w3.org/2001/XMLSchema" xmlns:p="http://schemas.microsoft.com/office/2006/metadata/properties" xmlns:ns2="bfe79bfe-1105-497d-8d21-bd81eab6df58" xmlns:ns3="417e3937-9a87-47ad-a429-066e75c227a9" targetNamespace="http://schemas.microsoft.com/office/2006/metadata/properties" ma:root="true" ma:fieldsID="a386e4314d3d55305284e8269974454e" ns2:_="" ns3:_="">
    <xsd:import namespace="bfe79bfe-1105-497d-8d21-bd81eab6df58"/>
    <xsd:import namespace="417e3937-9a87-47ad-a429-066e75c227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79bfe-1105-497d-8d21-bd81eab6d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734f9d-d480-4b0e-9147-79b257344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e3937-9a87-47ad-a429-066e75c227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e20adb-5dfb-4ecd-9178-1605f0ef0bd1}" ma:internalName="TaxCatchAll" ma:showField="CatchAllData" ma:web="417e3937-9a87-47ad-a429-066e75c227a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7e3937-9a87-47ad-a429-066e75c227a9" xsi:nil="true"/>
    <lcf76f155ced4ddcb4097134ff3c332f xmlns="bfe79bfe-1105-497d-8d21-bd81eab6df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D623D-71FB-40A8-8463-6E246C48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79bfe-1105-497d-8d21-bd81eab6df58"/>
    <ds:schemaRef ds:uri="417e3937-9a87-47ad-a429-066e75c22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5CEE7-7FC8-4F6D-B9C8-7FA29DDE880D}">
  <ds:schemaRefs>
    <ds:schemaRef ds:uri="http://schemas.microsoft.com/office/2006/metadata/properties"/>
    <ds:schemaRef ds:uri="http://schemas.microsoft.com/office/infopath/2007/PartnerControls"/>
    <ds:schemaRef ds:uri="417e3937-9a87-47ad-a429-066e75c227a9"/>
    <ds:schemaRef ds:uri="bfe79bfe-1105-497d-8d21-bd81eab6df58"/>
  </ds:schemaRefs>
</ds:datastoreItem>
</file>

<file path=customXml/itemProps3.xml><?xml version="1.0" encoding="utf-8"?>
<ds:datastoreItem xmlns:ds="http://schemas.openxmlformats.org/officeDocument/2006/customXml" ds:itemID="{B6E3DD46-5C00-4B78-A3AF-C427509F5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Sowell</dc:creator>
  <cp:keywords/>
  <dc:description/>
  <cp:lastModifiedBy>Sumner Brock</cp:lastModifiedBy>
  <cp:revision>8</cp:revision>
  <dcterms:created xsi:type="dcterms:W3CDTF">2026-07-08T19:47:00Z</dcterms:created>
  <dcterms:modified xsi:type="dcterms:W3CDTF">2026-07-09T04:58:00Z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0x0101004D6F88F2DC29394BB84FE3FC6C91D8C4</vt:lpwstr>
  </property>
  <property fmtid="{D5CDD505-2E9C-101B-9397-08002B2CF9AE}" pid="3" name="MediaServiceImageTags">
    <vt:lpwstr/>
  </property>
</Properties>
</file>