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7C98" w14:textId="1EE5087B" w:rsidR="00467865" w:rsidRDefault="00A149E2" w:rsidP="00745701">
      <w:pPr>
        <w:pStyle w:val="Heading1"/>
        <w:spacing w:before="0" w:after="240"/>
        <w:jc w:val="center"/>
        <w:rPr>
          <w:rFonts w:ascii="Proxima Nova" w:hAnsi="Proxima Nova" w:cs="Arial"/>
          <w:color w:val="0E68CA"/>
          <w:sz w:val="56"/>
          <w:szCs w:val="56"/>
        </w:rPr>
      </w:pPr>
      <w:r w:rsidRPr="00F50EA8">
        <w:rPr>
          <w:rFonts w:ascii="Proxima Nova" w:hAnsi="Proxima Nova" w:cs="Arial"/>
          <w:color w:val="0E68CA"/>
          <w:sz w:val="56"/>
          <w:szCs w:val="56"/>
        </w:rPr>
        <w:t>Employee Performance Review</w:t>
      </w:r>
    </w:p>
    <w:p w14:paraId="68097775" w14:textId="77777777" w:rsidR="002245DB" w:rsidRDefault="002245DB" w:rsidP="002245DB">
      <w:pPr>
        <w:pStyle w:val="Heading4"/>
        <w:spacing w:before="0"/>
        <w:rPr>
          <w:rFonts w:ascii="Proxima Nova" w:hAnsi="Proxima Nova"/>
          <w:b w:val="0"/>
          <w:color w:val="0E68CA"/>
          <w:sz w:val="32"/>
          <w:szCs w:val="22"/>
        </w:rPr>
      </w:pPr>
      <w:r w:rsidRPr="004D7E8C">
        <w:rPr>
          <w:rFonts w:ascii="Proxima Nova" w:hAnsi="Proxima Nova"/>
          <w:b w:val="0"/>
          <w:color w:val="0E68CA"/>
          <w:sz w:val="32"/>
          <w:szCs w:val="22"/>
        </w:rPr>
        <w:t>Employee Information</w:t>
      </w:r>
    </w:p>
    <w:p w14:paraId="53831D57" w14:textId="77777777" w:rsidR="002245DB" w:rsidRPr="002245DB" w:rsidRDefault="002245DB" w:rsidP="002245DB"/>
    <w:tbl>
      <w:tblPr>
        <w:tblpPr w:leftFromText="180" w:rightFromText="180" w:vertAnchor="text" w:horzAnchor="margin" w:tblpXSpec="center" w:tblpY="71"/>
        <w:tblOverlap w:val="never"/>
        <w:tblW w:w="4958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045"/>
        <w:gridCol w:w="2947"/>
        <w:gridCol w:w="2167"/>
        <w:gridCol w:w="659"/>
        <w:gridCol w:w="2167"/>
      </w:tblGrid>
      <w:tr w:rsidR="00A1366C" w:rsidRPr="002245DB" w14:paraId="28BD878E" w14:textId="77777777" w:rsidTr="00A1366C">
        <w:trPr>
          <w:trHeight w:val="25"/>
          <w:jc w:val="center"/>
        </w:trPr>
        <w:tc>
          <w:tcPr>
            <w:tcW w:w="204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F6F8D" w14:textId="22DB3F7E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  <w:r w:rsidRPr="002245DB"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  <w:t>Employee Name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7074452" w14:textId="77777777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</w:p>
        </w:tc>
        <w:tc>
          <w:tcPr>
            <w:tcW w:w="21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4DE4C" w14:textId="44E42418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</w:rPr>
            </w:pPr>
            <w:r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1D60E1A7" w14:textId="77777777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sz w:val="22"/>
                <w:szCs w:val="22"/>
              </w:rPr>
            </w:pPr>
          </w:p>
        </w:tc>
      </w:tr>
      <w:tr w:rsidR="00A1366C" w:rsidRPr="002245DB" w14:paraId="432DFE49" w14:textId="77777777" w:rsidTr="00A1366C">
        <w:trPr>
          <w:trHeight w:val="25"/>
          <w:jc w:val="center"/>
        </w:trPr>
        <w:tc>
          <w:tcPr>
            <w:tcW w:w="204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6038F" w14:textId="08890843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  <w:t>Job Title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3337E2E" w14:textId="77777777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</w:p>
        </w:tc>
        <w:tc>
          <w:tcPr>
            <w:tcW w:w="21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CA704" w14:textId="79D19B0C" w:rsidR="00A1366C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</w:pPr>
            <w:r>
              <w:rPr>
                <w:rFonts w:ascii="Proxima Nova" w:eastAsia="Arial" w:hAnsi="Proxima Nova" w:cs="Arial"/>
                <w:b/>
                <w:bCs/>
                <w:sz w:val="22"/>
                <w:szCs w:val="22"/>
              </w:rPr>
              <w:t>Supervisor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4E202B67" w14:textId="77777777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sz w:val="22"/>
                <w:szCs w:val="22"/>
              </w:rPr>
            </w:pPr>
          </w:p>
        </w:tc>
      </w:tr>
      <w:tr w:rsidR="00A1366C" w:rsidRPr="002245DB" w14:paraId="01C0670E" w14:textId="77777777" w:rsidTr="00A1366C">
        <w:trPr>
          <w:gridAfter w:val="1"/>
          <w:wAfter w:w="2167" w:type="dxa"/>
          <w:trHeight w:val="25"/>
          <w:jc w:val="center"/>
        </w:trPr>
        <w:tc>
          <w:tcPr>
            <w:tcW w:w="2045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E47B7" w14:textId="2634809D" w:rsidR="00A1366C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  <w:t>Review period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A920D33" w14:textId="77777777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bCs/>
                <w:sz w:val="22"/>
                <w:szCs w:val="22"/>
                <w:lang w:val="en-CA" w:eastAsia="en-CA"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7E5AF044" w14:textId="77777777" w:rsidR="00A1366C" w:rsidRPr="002245DB" w:rsidRDefault="00A1366C" w:rsidP="002245DB">
            <w:pPr>
              <w:widowControl w:val="0"/>
              <w:tabs>
                <w:tab w:val="left" w:pos="4320"/>
              </w:tabs>
              <w:spacing w:before="0"/>
              <w:rPr>
                <w:rFonts w:ascii="Proxima Nova" w:eastAsia="Calibri" w:hAnsi="Proxima Nova" w:cs="Arial"/>
                <w:b/>
                <w:sz w:val="22"/>
                <w:szCs w:val="22"/>
              </w:rPr>
            </w:pPr>
          </w:p>
        </w:tc>
      </w:tr>
    </w:tbl>
    <w:p w14:paraId="30F8D876" w14:textId="77777777" w:rsidR="002245DB" w:rsidRPr="002245DB" w:rsidRDefault="002245DB" w:rsidP="002245DB"/>
    <w:p w14:paraId="10AAA72D" w14:textId="77777777" w:rsidR="006F644E" w:rsidRDefault="006F644E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890"/>
        <w:gridCol w:w="1440"/>
        <w:gridCol w:w="1460"/>
        <w:gridCol w:w="1369"/>
        <w:gridCol w:w="1369"/>
        <w:gridCol w:w="1386"/>
      </w:tblGrid>
      <w:tr w:rsidR="009909C4" w:rsidRPr="00F50EA8" w14:paraId="01C04B84" w14:textId="77777777" w:rsidTr="006F644E">
        <w:trPr>
          <w:trHeight w:val="144"/>
        </w:trPr>
        <w:tc>
          <w:tcPr>
            <w:tcW w:w="1008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DDC2690" w14:textId="77777777" w:rsidR="009909C4" w:rsidRPr="000066A5" w:rsidRDefault="009909C4" w:rsidP="000066A5">
            <w:pPr>
              <w:pStyle w:val="Heading4"/>
              <w:spacing w:before="0"/>
              <w:rPr>
                <w:rFonts w:ascii="Proxima Nova" w:hAnsi="Proxima Nova"/>
                <w:sz w:val="28"/>
                <w:szCs w:val="22"/>
              </w:rPr>
            </w:pPr>
            <w:r w:rsidRPr="004D7E8C">
              <w:rPr>
                <w:rFonts w:ascii="Proxima Nova" w:hAnsi="Proxima Nova"/>
                <w:b w:val="0"/>
                <w:color w:val="0E68CA"/>
                <w:sz w:val="32"/>
                <w:szCs w:val="22"/>
              </w:rPr>
              <w:t>Ratings</w:t>
            </w:r>
          </w:p>
        </w:tc>
      </w:tr>
      <w:tr w:rsidR="009909C4" w:rsidRPr="00F50EA8" w14:paraId="323AA4DE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491DBB54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A85E16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1 = Poor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2E30EF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2 = Fair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9180A7A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3 = Satisfactory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A56D95E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4 = Good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0DDA61E" w14:textId="77777777" w:rsidR="009909C4" w:rsidRPr="006009C0" w:rsidRDefault="009909C4" w:rsidP="006009C0">
            <w:pPr>
              <w:pStyle w:val="Heading3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6009C0">
              <w:rPr>
                <w:rFonts w:ascii="Proxima Nova" w:hAnsi="Proxima Nova"/>
                <w:sz w:val="20"/>
                <w:szCs w:val="22"/>
              </w:rPr>
              <w:t>5 = Excellent</w:t>
            </w:r>
          </w:p>
        </w:tc>
      </w:tr>
      <w:tr w:rsidR="009909C4" w:rsidRPr="00F50EA8" w14:paraId="612C4AD5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0ED39592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Job Knowledge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1DA900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E9503A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3B771C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F949551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2311CD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5871CE3E" w14:textId="77777777" w:rsidTr="002245DB">
        <w:trPr>
          <w:trHeight w:val="690"/>
        </w:trPr>
        <w:tc>
          <w:tcPr>
            <w:tcW w:w="1170" w:type="dxa"/>
            <w:vAlign w:val="center"/>
          </w:tcPr>
          <w:p w14:paraId="7B3FA86A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542CDEF2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0CC05C8D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210202AF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Work Quality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2DA51A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23B2C2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B8D8DED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08A8194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9A0BB8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4515C50F" w14:textId="77777777" w:rsidTr="002245DB">
        <w:trPr>
          <w:trHeight w:val="662"/>
        </w:trPr>
        <w:tc>
          <w:tcPr>
            <w:tcW w:w="1170" w:type="dxa"/>
            <w:vAlign w:val="center"/>
          </w:tcPr>
          <w:p w14:paraId="4AAB445F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276ABE5D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5B7C6751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6F35B107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Attendance/Punctuality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D55EEA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A71D24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B15915E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576B231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9EE322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7EB8BC7C" w14:textId="77777777" w:rsidTr="002245DB">
        <w:trPr>
          <w:trHeight w:val="676"/>
        </w:trPr>
        <w:tc>
          <w:tcPr>
            <w:tcW w:w="1170" w:type="dxa"/>
            <w:vAlign w:val="center"/>
          </w:tcPr>
          <w:p w14:paraId="4E9471B5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2FDAFA15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3364C798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1023DE7B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Productivity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1ACADB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E519E9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91FDE21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69973B4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7F88075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3D168EEF" w14:textId="77777777" w:rsidTr="002245DB">
        <w:trPr>
          <w:trHeight w:val="677"/>
        </w:trPr>
        <w:tc>
          <w:tcPr>
            <w:tcW w:w="1170" w:type="dxa"/>
            <w:vAlign w:val="center"/>
          </w:tcPr>
          <w:p w14:paraId="3C49E9CF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7A9B90FF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509749E4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257629E3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Communication/Listening Skills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31B2BF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A3159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D801147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523BF50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76F36D5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3B0C0729" w14:textId="77777777" w:rsidTr="002245DB">
        <w:trPr>
          <w:trHeight w:val="708"/>
        </w:trPr>
        <w:tc>
          <w:tcPr>
            <w:tcW w:w="1170" w:type="dxa"/>
            <w:vAlign w:val="center"/>
          </w:tcPr>
          <w:p w14:paraId="56FA98BA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66C1FCCC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4D5DA0BB" w14:textId="77777777" w:rsidTr="006F644E">
        <w:trPr>
          <w:trHeight w:val="144"/>
        </w:trPr>
        <w:tc>
          <w:tcPr>
            <w:tcW w:w="3060" w:type="dxa"/>
            <w:gridSpan w:val="2"/>
            <w:vAlign w:val="center"/>
          </w:tcPr>
          <w:p w14:paraId="577B7CB2" w14:textId="77777777" w:rsidR="009909C4" w:rsidRPr="00F50EA8" w:rsidRDefault="009909C4" w:rsidP="00022897">
            <w:pPr>
              <w:pStyle w:val="Heading4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Dependability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6B9979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5EB8482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74748FE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4C802F9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270E55" w14:textId="77777777" w:rsidR="009909C4" w:rsidRPr="00F50EA8" w:rsidRDefault="009909C4" w:rsidP="00022897">
            <w:pPr>
              <w:pStyle w:val="CheckBox"/>
              <w:spacing w:before="0"/>
              <w:rPr>
                <w:rFonts w:ascii="Proxima Nova" w:hAnsi="Proxima Nova"/>
                <w:color w:val="auto"/>
                <w:sz w:val="20"/>
                <w:szCs w:val="22"/>
              </w:rPr>
            </w:pP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instrText xml:space="preserve"> FORMCHECKBOX </w:instrText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</w:r>
            <w:r w:rsidR="00000000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separate"/>
            </w:r>
            <w:r w:rsidRPr="00F50EA8">
              <w:rPr>
                <w:rStyle w:val="CheckBoxChar"/>
                <w:rFonts w:ascii="Proxima Nova" w:hAnsi="Proxima Nova"/>
                <w:color w:val="auto"/>
                <w:sz w:val="20"/>
                <w:szCs w:val="22"/>
              </w:rPr>
              <w:fldChar w:fldCharType="end"/>
            </w:r>
          </w:p>
        </w:tc>
      </w:tr>
      <w:tr w:rsidR="009909C4" w:rsidRPr="00F50EA8" w14:paraId="73E73AC0" w14:textId="77777777" w:rsidTr="002245DB">
        <w:trPr>
          <w:trHeight w:val="822"/>
        </w:trPr>
        <w:tc>
          <w:tcPr>
            <w:tcW w:w="1170" w:type="dxa"/>
            <w:vAlign w:val="center"/>
          </w:tcPr>
          <w:p w14:paraId="1BEBF536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Comments</w:t>
            </w:r>
          </w:p>
        </w:tc>
        <w:tc>
          <w:tcPr>
            <w:tcW w:w="8914" w:type="dxa"/>
            <w:gridSpan w:val="6"/>
            <w:shd w:val="clear" w:color="auto" w:fill="auto"/>
            <w:vAlign w:val="center"/>
          </w:tcPr>
          <w:p w14:paraId="462AD2D6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9909C4" w:rsidRPr="00F50EA8" w14:paraId="44F12D5F" w14:textId="77777777" w:rsidTr="002245DB">
        <w:trPr>
          <w:trHeight w:val="1201"/>
        </w:trPr>
        <w:tc>
          <w:tcPr>
            <w:tcW w:w="3060" w:type="dxa"/>
            <w:gridSpan w:val="2"/>
            <w:vAlign w:val="center"/>
          </w:tcPr>
          <w:p w14:paraId="08C5BDE2" w14:textId="77777777" w:rsidR="009909C4" w:rsidRPr="00F50EA8" w:rsidRDefault="009909C4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Style w:val="Heading4Char"/>
                <w:rFonts w:ascii="Proxima Nova" w:hAnsi="Proxima Nova"/>
                <w:sz w:val="20"/>
                <w:szCs w:val="22"/>
              </w:rPr>
              <w:t>Overall Rating</w:t>
            </w:r>
            <w:r w:rsidRPr="00F50EA8">
              <w:rPr>
                <w:rFonts w:ascii="Proxima Nova" w:hAnsi="Proxima Nova"/>
                <w:sz w:val="20"/>
                <w:szCs w:val="22"/>
              </w:rPr>
              <w:t xml:space="preserve"> </w:t>
            </w:r>
            <w:r w:rsidRPr="00F50EA8">
              <w:rPr>
                <w:rFonts w:ascii="Proxima Nova" w:hAnsi="Proxima Nova"/>
                <w:sz w:val="20"/>
                <w:szCs w:val="22"/>
              </w:rPr>
              <w:br/>
              <w:t xml:space="preserve">(average the rating </w:t>
            </w:r>
            <w:r w:rsidR="003B05AE">
              <w:rPr>
                <w:rFonts w:ascii="Proxima Nova" w:hAnsi="Proxima Nova"/>
                <w:sz w:val="20"/>
                <w:szCs w:val="22"/>
              </w:rPr>
              <w:br/>
            </w:r>
            <w:r w:rsidRPr="00F50EA8">
              <w:rPr>
                <w:rFonts w:ascii="Proxima Nova" w:hAnsi="Proxima Nova"/>
                <w:sz w:val="20"/>
                <w:szCs w:val="22"/>
              </w:rPr>
              <w:t>numbers above)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 w14:paraId="25122A65" w14:textId="77777777" w:rsidR="009909C4" w:rsidRPr="00F50EA8" w:rsidRDefault="009909C4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</w:tbl>
    <w:p w14:paraId="736676B1" w14:textId="77777777" w:rsidR="000066A5" w:rsidRDefault="000066A5" w:rsidP="000066A5"/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380"/>
      </w:tblGrid>
      <w:tr w:rsidR="000066A5" w:rsidRPr="000066A5" w14:paraId="1E91F5D3" w14:textId="77777777" w:rsidTr="000066A5">
        <w:trPr>
          <w:trHeight w:val="144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3CE454B2" w14:textId="77777777" w:rsidR="000066A5" w:rsidRPr="000066A5" w:rsidRDefault="000066A5" w:rsidP="00022897">
            <w:pPr>
              <w:pStyle w:val="Heading4"/>
              <w:spacing w:before="0"/>
              <w:rPr>
                <w:rFonts w:ascii="Proxima Nova" w:hAnsi="Proxima Nova"/>
                <w:color w:val="0E68CA"/>
                <w:sz w:val="24"/>
                <w:szCs w:val="22"/>
              </w:rPr>
            </w:pPr>
            <w:r w:rsidRPr="004D7E8C">
              <w:rPr>
                <w:rFonts w:ascii="Proxima Nova" w:hAnsi="Proxima Nova"/>
                <w:b w:val="0"/>
                <w:color w:val="0E68CA"/>
                <w:sz w:val="32"/>
                <w:szCs w:val="22"/>
              </w:rPr>
              <w:t>Evaluation</w:t>
            </w:r>
          </w:p>
        </w:tc>
      </w:tr>
      <w:tr w:rsidR="000066A5" w:rsidRPr="00F50EA8" w14:paraId="2D48C028" w14:textId="77777777" w:rsidTr="002245DB">
        <w:trPr>
          <w:trHeight w:val="17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C3A" w14:textId="77777777" w:rsidR="000066A5" w:rsidRPr="000066A5" w:rsidRDefault="000A5BAD" w:rsidP="00022897">
            <w:pPr>
              <w:pStyle w:val="Heading5"/>
              <w:spacing w:before="0"/>
              <w:rPr>
                <w:rFonts w:ascii="Proxima Nova" w:hAnsi="Proxima Nova"/>
                <w:b/>
                <w:sz w:val="20"/>
                <w:szCs w:val="22"/>
              </w:rPr>
            </w:pPr>
            <w:r w:rsidRPr="000066A5">
              <w:rPr>
                <w:rFonts w:ascii="Proxima Nova" w:hAnsi="Proxima Nova"/>
                <w:b/>
                <w:caps w:val="0"/>
                <w:sz w:val="20"/>
                <w:szCs w:val="22"/>
              </w:rPr>
              <w:t>Additional Comments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F57" w14:textId="77777777" w:rsidR="000066A5" w:rsidRPr="00F50EA8" w:rsidRDefault="000066A5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</w:tbl>
    <w:p w14:paraId="69C26A36" w14:textId="2597B0FC" w:rsidR="000066A5" w:rsidRDefault="000066A5" w:rsidP="000066A5"/>
    <w:p w14:paraId="476D82D2" w14:textId="03F0F293" w:rsidR="00B12BF9" w:rsidRPr="00B12BF9" w:rsidRDefault="00B12BF9" w:rsidP="00B12BF9">
      <w:pPr>
        <w:pStyle w:val="Heading4"/>
        <w:spacing w:before="0"/>
        <w:rPr>
          <w:rFonts w:ascii="Proxima Nova" w:hAnsi="Proxima Nova"/>
          <w:b w:val="0"/>
          <w:color w:val="0E68CA"/>
          <w:sz w:val="32"/>
          <w:szCs w:val="22"/>
        </w:rPr>
      </w:pPr>
      <w:r w:rsidRPr="004D7E8C">
        <w:rPr>
          <w:rFonts w:ascii="Proxima Nova" w:hAnsi="Proxima Nova"/>
          <w:b w:val="0"/>
          <w:color w:val="0E68CA"/>
          <w:sz w:val="32"/>
          <w:szCs w:val="22"/>
        </w:rPr>
        <w:t>Verification of Review</w:t>
      </w:r>
    </w:p>
    <w:p w14:paraId="3576B201" w14:textId="77777777" w:rsidR="00B12BF9" w:rsidRDefault="00B12BF9" w:rsidP="000066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4224"/>
        <w:gridCol w:w="631"/>
        <w:gridCol w:w="3146"/>
      </w:tblGrid>
      <w:tr w:rsidR="00A24E89" w:rsidRPr="00F50EA8" w14:paraId="35872F6E" w14:textId="77777777" w:rsidTr="00B12BF9">
        <w:trPr>
          <w:trHeight w:val="144"/>
        </w:trPr>
        <w:tc>
          <w:tcPr>
            <w:tcW w:w="10070" w:type="dxa"/>
            <w:gridSpan w:val="4"/>
            <w:vAlign w:val="center"/>
          </w:tcPr>
          <w:p w14:paraId="28E63F06" w14:textId="77777777" w:rsidR="00A24E89" w:rsidRDefault="00A24E89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  <w:r w:rsidRPr="00F50EA8">
              <w:rPr>
                <w:rFonts w:ascii="Proxima Nova" w:hAnsi="Proxima Nova"/>
                <w:sz w:val="20"/>
                <w:szCs w:val="22"/>
              </w:rPr>
              <w:t>By signing this form, you confirm that you have discussed this review in detail with your supervisor. Signing this form does not necessarily indicate that you agree with this evaluation.</w:t>
            </w:r>
          </w:p>
          <w:p w14:paraId="36BE170D" w14:textId="3D816AAD" w:rsidR="002245DB" w:rsidRPr="00F50EA8" w:rsidRDefault="002245DB" w:rsidP="00022897">
            <w:pPr>
              <w:pStyle w:val="Italic"/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A24E89" w:rsidRPr="00F50EA8" w14:paraId="525AC67E" w14:textId="77777777" w:rsidTr="00B12BF9">
        <w:trPr>
          <w:trHeight w:val="399"/>
        </w:trPr>
        <w:tc>
          <w:tcPr>
            <w:tcW w:w="2069" w:type="dxa"/>
            <w:shd w:val="clear" w:color="auto" w:fill="F2F2F2" w:themeFill="background1" w:themeFillShade="F2"/>
            <w:vAlign w:val="bottom"/>
          </w:tcPr>
          <w:p w14:paraId="1E336368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Employee Signature</w:t>
            </w:r>
          </w:p>
        </w:tc>
        <w:tc>
          <w:tcPr>
            <w:tcW w:w="4224" w:type="dxa"/>
            <w:vAlign w:val="bottom"/>
          </w:tcPr>
          <w:p w14:paraId="34795B75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bottom"/>
          </w:tcPr>
          <w:p w14:paraId="2EB666B4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Date</w:t>
            </w:r>
          </w:p>
        </w:tc>
        <w:tc>
          <w:tcPr>
            <w:tcW w:w="3146" w:type="dxa"/>
            <w:vAlign w:val="bottom"/>
          </w:tcPr>
          <w:p w14:paraId="268EE102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  <w:tr w:rsidR="00A24E89" w:rsidRPr="00F50EA8" w14:paraId="0B762070" w14:textId="77777777" w:rsidTr="00B12BF9">
        <w:trPr>
          <w:trHeight w:val="391"/>
        </w:trPr>
        <w:tc>
          <w:tcPr>
            <w:tcW w:w="2069" w:type="dxa"/>
            <w:shd w:val="clear" w:color="auto" w:fill="F2F2F2" w:themeFill="background1" w:themeFillShade="F2"/>
            <w:vAlign w:val="bottom"/>
          </w:tcPr>
          <w:p w14:paraId="7F7DB586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Manager Signature</w:t>
            </w:r>
          </w:p>
        </w:tc>
        <w:tc>
          <w:tcPr>
            <w:tcW w:w="4224" w:type="dxa"/>
            <w:vAlign w:val="bottom"/>
          </w:tcPr>
          <w:p w14:paraId="14A9C926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bottom"/>
          </w:tcPr>
          <w:p w14:paraId="509666D5" w14:textId="77777777" w:rsidR="00A24E89" w:rsidRPr="002245DB" w:rsidRDefault="00A24E89" w:rsidP="00022897">
            <w:pPr>
              <w:spacing w:before="0"/>
              <w:rPr>
                <w:rFonts w:ascii="Proxima Nova" w:hAnsi="Proxima Nova"/>
                <w:b/>
                <w:bCs/>
                <w:sz w:val="20"/>
                <w:szCs w:val="22"/>
              </w:rPr>
            </w:pPr>
            <w:r w:rsidRPr="002245DB">
              <w:rPr>
                <w:rFonts w:ascii="Proxima Nova" w:hAnsi="Proxima Nova"/>
                <w:b/>
                <w:bCs/>
                <w:sz w:val="20"/>
                <w:szCs w:val="22"/>
              </w:rPr>
              <w:t>Date</w:t>
            </w:r>
          </w:p>
        </w:tc>
        <w:tc>
          <w:tcPr>
            <w:tcW w:w="3146" w:type="dxa"/>
            <w:vAlign w:val="bottom"/>
          </w:tcPr>
          <w:p w14:paraId="34F3E3C7" w14:textId="77777777" w:rsidR="00A24E89" w:rsidRPr="00F50EA8" w:rsidRDefault="00A24E89" w:rsidP="00022897">
            <w:pPr>
              <w:spacing w:before="0"/>
              <w:rPr>
                <w:rFonts w:ascii="Proxima Nova" w:hAnsi="Proxima Nova"/>
                <w:sz w:val="20"/>
                <w:szCs w:val="22"/>
              </w:rPr>
            </w:pPr>
          </w:p>
        </w:tc>
      </w:tr>
    </w:tbl>
    <w:p w14:paraId="4DC725AE" w14:textId="77777777" w:rsidR="006F644E" w:rsidRDefault="006F644E" w:rsidP="000066A5"/>
    <w:sectPr w:rsidR="006F644E" w:rsidSect="00FC49B0">
      <w:headerReference w:type="default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F92A" w14:textId="77777777" w:rsidR="00AD1E90" w:rsidRDefault="00AD1E90" w:rsidP="00201F7F">
      <w:pPr>
        <w:spacing w:before="0"/>
      </w:pPr>
      <w:r>
        <w:separator/>
      </w:r>
    </w:p>
  </w:endnote>
  <w:endnote w:type="continuationSeparator" w:id="0">
    <w:p w14:paraId="274D6E40" w14:textId="77777777" w:rsidR="00AD1E90" w:rsidRDefault="00AD1E90" w:rsidP="00201F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roxima Nova" w:hAnsi="Proxima Nova"/>
        <w:sz w:val="20"/>
        <w:szCs w:val="20"/>
      </w:rPr>
      <w:id w:val="-1258741350"/>
      <w:docPartObj>
        <w:docPartGallery w:val="Page Numbers (Bottom of Page)"/>
        <w:docPartUnique/>
      </w:docPartObj>
    </w:sdtPr>
    <w:sdtContent>
      <w:sdt>
        <w:sdtPr>
          <w:rPr>
            <w:rFonts w:ascii="Proxima Nova" w:hAnsi="Proxima Nov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D3414E" w14:textId="0D66177B" w:rsidR="00201F7F" w:rsidRPr="009A7C62" w:rsidRDefault="009A7C62" w:rsidP="009A7C62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Proxima Nova" w:hAnsi="Proxima Nova" w:cstheme="minorBidi"/>
                <w:sz w:val="20"/>
                <w:szCs w:val="20"/>
              </w:rPr>
            </w:pPr>
            <w:r w:rsidRPr="00EC090B">
              <w:tab/>
            </w:r>
            <w:r w:rsidRPr="00EC090B">
              <w:rPr>
                <w:rFonts w:ascii="Proxima Nova" w:hAnsi="Proxima Nova"/>
                <w:sz w:val="20"/>
                <w:szCs w:val="20"/>
              </w:rPr>
              <w:t xml:space="preserve">Page 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begin"/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instrText xml:space="preserve"> PAGE </w:instrTex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Proxima Nova" w:hAnsi="Proxima Nova"/>
                <w:b/>
                <w:bCs/>
                <w:noProof/>
                <w:sz w:val="20"/>
                <w:szCs w:val="20"/>
              </w:rPr>
              <w:t>1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end"/>
            </w:r>
            <w:r w:rsidRPr="00EC090B">
              <w:rPr>
                <w:rFonts w:ascii="Proxima Nova" w:hAnsi="Proxima Nova"/>
                <w:sz w:val="20"/>
                <w:szCs w:val="20"/>
              </w:rPr>
              <w:t xml:space="preserve"> of 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begin"/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instrText xml:space="preserve"> NUMPAGES  </w:instrTex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Proxima Nova" w:hAnsi="Proxima Nova"/>
                <w:b/>
                <w:bCs/>
                <w:noProof/>
                <w:sz w:val="20"/>
                <w:szCs w:val="20"/>
              </w:rPr>
              <w:t>1</w:t>
            </w:r>
            <w:r w:rsidRPr="00EC090B">
              <w:rPr>
                <w:rFonts w:ascii="Proxima Nova" w:hAnsi="Proxima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3EDB" w14:textId="77777777" w:rsidR="00AD1E90" w:rsidRDefault="00AD1E90" w:rsidP="00201F7F">
      <w:pPr>
        <w:spacing w:before="0"/>
      </w:pPr>
      <w:r>
        <w:separator/>
      </w:r>
    </w:p>
  </w:footnote>
  <w:footnote w:type="continuationSeparator" w:id="0">
    <w:p w14:paraId="45AB719F" w14:textId="77777777" w:rsidR="00AD1E90" w:rsidRDefault="00AD1E90" w:rsidP="00201F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57"/>
      <w:gridCol w:w="5023"/>
    </w:tblGrid>
    <w:tr w:rsidR="00FC49B0" w:rsidRPr="005060DC" w14:paraId="40C527A3" w14:textId="77777777" w:rsidTr="00022897">
      <w:tc>
        <w:tcPr>
          <w:tcW w:w="5508" w:type="dxa"/>
        </w:tcPr>
        <w:p w14:paraId="22CEB878" w14:textId="77777777" w:rsidR="00FC49B0" w:rsidRPr="005060DC" w:rsidRDefault="00FC49B0" w:rsidP="00FC49B0">
          <w:pPr>
            <w:spacing w:after="120"/>
            <w:rPr>
              <w:rFonts w:ascii="Proxima Nova" w:hAnsi="Proxima Nova"/>
            </w:rPr>
          </w:pPr>
          <w:r w:rsidRPr="005060DC">
            <w:rPr>
              <w:rFonts w:ascii="Proxima Nova" w:hAnsi="Proxima Nova"/>
              <w:noProof/>
            </w:rPr>
            <w:drawing>
              <wp:inline distT="0" distB="0" distL="0" distR="0" wp14:anchorId="79EBFAA5" wp14:editId="56AF23FF">
                <wp:extent cx="1123950" cy="7998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784" cy="804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6F879DFF" w14:textId="40CD59AE" w:rsidR="00FC49B0" w:rsidRPr="005060DC" w:rsidRDefault="00FE6B2F" w:rsidP="00FC49B0">
          <w:pPr>
            <w:pStyle w:val="CompanyName"/>
            <w:spacing w:after="120"/>
            <w:rPr>
              <w:rFonts w:ascii="Proxima Nova" w:hAnsi="Proxima Nova"/>
              <w:color w:val="auto"/>
            </w:rPr>
          </w:pPr>
          <w:r>
            <w:rPr>
              <w:rFonts w:ascii="Proxima Nova" w:hAnsi="Proxima Nova"/>
              <w:color w:val="auto"/>
            </w:rPr>
            <w:t>Fauquier Chamber of Commerce</w:t>
          </w:r>
        </w:p>
      </w:tc>
    </w:tr>
  </w:tbl>
  <w:p w14:paraId="668E768C" w14:textId="77777777" w:rsidR="00FC49B0" w:rsidRPr="00FC49B0" w:rsidRDefault="00FC49B0" w:rsidP="00FC4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705392">
    <w:abstractNumId w:val="9"/>
  </w:num>
  <w:num w:numId="2" w16cid:durableId="155195334">
    <w:abstractNumId w:val="7"/>
  </w:num>
  <w:num w:numId="3" w16cid:durableId="893389065">
    <w:abstractNumId w:val="6"/>
  </w:num>
  <w:num w:numId="4" w16cid:durableId="1520775629">
    <w:abstractNumId w:val="5"/>
  </w:num>
  <w:num w:numId="5" w16cid:durableId="1751927033">
    <w:abstractNumId w:val="4"/>
  </w:num>
  <w:num w:numId="6" w16cid:durableId="1063873536">
    <w:abstractNumId w:val="8"/>
  </w:num>
  <w:num w:numId="7" w16cid:durableId="7756559">
    <w:abstractNumId w:val="3"/>
  </w:num>
  <w:num w:numId="8" w16cid:durableId="1279024872">
    <w:abstractNumId w:val="2"/>
  </w:num>
  <w:num w:numId="9" w16cid:durableId="1623223680">
    <w:abstractNumId w:val="1"/>
  </w:num>
  <w:num w:numId="10" w16cid:durableId="22055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7F"/>
    <w:rsid w:val="000066A5"/>
    <w:rsid w:val="000071F7"/>
    <w:rsid w:val="0002798A"/>
    <w:rsid w:val="00054359"/>
    <w:rsid w:val="00083002"/>
    <w:rsid w:val="00087B85"/>
    <w:rsid w:val="000A01F1"/>
    <w:rsid w:val="000A5BAD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01F7F"/>
    <w:rsid w:val="00212276"/>
    <w:rsid w:val="002219F3"/>
    <w:rsid w:val="002245DB"/>
    <w:rsid w:val="00240FE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25A8E"/>
    <w:rsid w:val="00335259"/>
    <w:rsid w:val="0036171B"/>
    <w:rsid w:val="003929F1"/>
    <w:rsid w:val="00394132"/>
    <w:rsid w:val="003A1B63"/>
    <w:rsid w:val="003A41A1"/>
    <w:rsid w:val="003B05AE"/>
    <w:rsid w:val="003B2326"/>
    <w:rsid w:val="003F1D46"/>
    <w:rsid w:val="00437ED0"/>
    <w:rsid w:val="00440CD8"/>
    <w:rsid w:val="00443837"/>
    <w:rsid w:val="00450F66"/>
    <w:rsid w:val="00461739"/>
    <w:rsid w:val="00461CB1"/>
    <w:rsid w:val="00464563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D7E8C"/>
    <w:rsid w:val="004E34C6"/>
    <w:rsid w:val="004F62AD"/>
    <w:rsid w:val="00501AE8"/>
    <w:rsid w:val="00503AC9"/>
    <w:rsid w:val="00504B65"/>
    <w:rsid w:val="005114CE"/>
    <w:rsid w:val="0052122B"/>
    <w:rsid w:val="00534624"/>
    <w:rsid w:val="00542885"/>
    <w:rsid w:val="005557F6"/>
    <w:rsid w:val="00563778"/>
    <w:rsid w:val="0058593A"/>
    <w:rsid w:val="005B4AE2"/>
    <w:rsid w:val="005C3D49"/>
    <w:rsid w:val="005E63CC"/>
    <w:rsid w:val="005F6E87"/>
    <w:rsid w:val="006009C0"/>
    <w:rsid w:val="00613129"/>
    <w:rsid w:val="00617C65"/>
    <w:rsid w:val="00682C69"/>
    <w:rsid w:val="00685EDD"/>
    <w:rsid w:val="006A6919"/>
    <w:rsid w:val="006D2635"/>
    <w:rsid w:val="006D779C"/>
    <w:rsid w:val="006E4F63"/>
    <w:rsid w:val="006E729E"/>
    <w:rsid w:val="006F5CAD"/>
    <w:rsid w:val="006F644E"/>
    <w:rsid w:val="00712449"/>
    <w:rsid w:val="007229D0"/>
    <w:rsid w:val="00745701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5EBF"/>
    <w:rsid w:val="008107D6"/>
    <w:rsid w:val="00841645"/>
    <w:rsid w:val="00852EC6"/>
    <w:rsid w:val="0088782D"/>
    <w:rsid w:val="008A0543"/>
    <w:rsid w:val="008B24BB"/>
    <w:rsid w:val="008B57DD"/>
    <w:rsid w:val="008B7081"/>
    <w:rsid w:val="008C7EB8"/>
    <w:rsid w:val="008D40FF"/>
    <w:rsid w:val="00902964"/>
    <w:rsid w:val="009126F8"/>
    <w:rsid w:val="0094790F"/>
    <w:rsid w:val="00966B90"/>
    <w:rsid w:val="009737B7"/>
    <w:rsid w:val="009802C4"/>
    <w:rsid w:val="009909C4"/>
    <w:rsid w:val="009973A4"/>
    <w:rsid w:val="009976D9"/>
    <w:rsid w:val="00997A3E"/>
    <w:rsid w:val="009A4EA3"/>
    <w:rsid w:val="009A55DC"/>
    <w:rsid w:val="009A7C62"/>
    <w:rsid w:val="009C220D"/>
    <w:rsid w:val="00A1366C"/>
    <w:rsid w:val="00A149E2"/>
    <w:rsid w:val="00A211B2"/>
    <w:rsid w:val="00A24E89"/>
    <w:rsid w:val="00A2727E"/>
    <w:rsid w:val="00A35524"/>
    <w:rsid w:val="00A74F99"/>
    <w:rsid w:val="00A82BA3"/>
    <w:rsid w:val="00A8561B"/>
    <w:rsid w:val="00A94ACC"/>
    <w:rsid w:val="00AD0DEB"/>
    <w:rsid w:val="00AD1E90"/>
    <w:rsid w:val="00AE6FA4"/>
    <w:rsid w:val="00B03907"/>
    <w:rsid w:val="00B11811"/>
    <w:rsid w:val="00B12BF9"/>
    <w:rsid w:val="00B311E1"/>
    <w:rsid w:val="00B43D07"/>
    <w:rsid w:val="00B4735C"/>
    <w:rsid w:val="00B60C88"/>
    <w:rsid w:val="00B73098"/>
    <w:rsid w:val="00B90EC2"/>
    <w:rsid w:val="00BA268F"/>
    <w:rsid w:val="00BB4EAF"/>
    <w:rsid w:val="00C05ACE"/>
    <w:rsid w:val="00C079CA"/>
    <w:rsid w:val="00C31808"/>
    <w:rsid w:val="00C5330F"/>
    <w:rsid w:val="00C67741"/>
    <w:rsid w:val="00C74647"/>
    <w:rsid w:val="00C76039"/>
    <w:rsid w:val="00C76480"/>
    <w:rsid w:val="00C80AD2"/>
    <w:rsid w:val="00C92FD6"/>
    <w:rsid w:val="00CA28E6"/>
    <w:rsid w:val="00CA6702"/>
    <w:rsid w:val="00CB7227"/>
    <w:rsid w:val="00CD247C"/>
    <w:rsid w:val="00CE4C5F"/>
    <w:rsid w:val="00D0221A"/>
    <w:rsid w:val="00D03A13"/>
    <w:rsid w:val="00D14E73"/>
    <w:rsid w:val="00D4274D"/>
    <w:rsid w:val="00D508A7"/>
    <w:rsid w:val="00D6155E"/>
    <w:rsid w:val="00D7756C"/>
    <w:rsid w:val="00D90A75"/>
    <w:rsid w:val="00D94A20"/>
    <w:rsid w:val="00DA4B5C"/>
    <w:rsid w:val="00DC47A2"/>
    <w:rsid w:val="00DE1551"/>
    <w:rsid w:val="00DE7FB7"/>
    <w:rsid w:val="00DF6D6C"/>
    <w:rsid w:val="00E0507F"/>
    <w:rsid w:val="00E20DDA"/>
    <w:rsid w:val="00E32A8B"/>
    <w:rsid w:val="00E36054"/>
    <w:rsid w:val="00E37E7B"/>
    <w:rsid w:val="00E46E04"/>
    <w:rsid w:val="00E85D51"/>
    <w:rsid w:val="00E87396"/>
    <w:rsid w:val="00EB478A"/>
    <w:rsid w:val="00EC42A3"/>
    <w:rsid w:val="00EE42D7"/>
    <w:rsid w:val="00EE4A98"/>
    <w:rsid w:val="00F02A61"/>
    <w:rsid w:val="00F416FF"/>
    <w:rsid w:val="00F50EA8"/>
    <w:rsid w:val="00F60727"/>
    <w:rsid w:val="00F83033"/>
    <w:rsid w:val="00F966AA"/>
    <w:rsid w:val="00FB538F"/>
    <w:rsid w:val="00FC3071"/>
    <w:rsid w:val="00FC49B0"/>
    <w:rsid w:val="00FD5902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27175"/>
  <w15:docId w15:val="{40026D6A-CD0D-4116-9186-5DE4F11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201F7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201F7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F7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1F7F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201F7F"/>
    <w:rPr>
      <w:color w:val="0000FF" w:themeColor="hyperlink"/>
      <w:u w:val="single"/>
    </w:rPr>
  </w:style>
  <w:style w:type="character" w:customStyle="1" w:styleId="A2">
    <w:name w:val="A2"/>
    <w:uiPriority w:val="99"/>
    <w:rsid w:val="00FC49B0"/>
    <w:rPr>
      <w:rFonts w:cs="Myriad Pro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utlaw\AppData\Roaming\Microsoft\Templates\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681FD3F-F9AC-4126-9CC0-154A458D3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Thomas Outlaw</dc:creator>
  <cp:keywords/>
  <cp:lastModifiedBy>Alec Burnett</cp:lastModifiedBy>
  <cp:revision>2</cp:revision>
  <cp:lastPrinted>2004-01-28T17:11:00Z</cp:lastPrinted>
  <dcterms:created xsi:type="dcterms:W3CDTF">2022-08-23T17:40:00Z</dcterms:created>
  <dcterms:modified xsi:type="dcterms:W3CDTF">2022-08-23T17:40:00Z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