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5916" w14:textId="77777777" w:rsidR="005F0F89" w:rsidRPr="00B842B8" w:rsidRDefault="0092114A" w:rsidP="002B652C">
      <w:pPr>
        <w:pStyle w:val="Heading1"/>
        <w:rPr>
          <w:rFonts w:ascii="Calibri" w:hAnsi="Calibri" w:cs="Calibri"/>
        </w:rPr>
      </w:pPr>
      <w:r w:rsidRPr="00B842B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6A6A8A" wp14:editId="1E860D45">
                <wp:simplePos x="0" y="0"/>
                <wp:positionH relativeFrom="column">
                  <wp:posOffset>2390775</wp:posOffset>
                </wp:positionH>
                <wp:positionV relativeFrom="paragraph">
                  <wp:posOffset>-76200</wp:posOffset>
                </wp:positionV>
                <wp:extent cx="4454525" cy="1362075"/>
                <wp:effectExtent l="0" t="0" r="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C2D01" w14:textId="77777777" w:rsidR="005F0F89" w:rsidRPr="0092114A" w:rsidRDefault="0092114A" w:rsidP="00D72B12">
                            <w:pPr>
                              <w:pStyle w:val="Heading2"/>
                              <w:shd w:val="clear" w:color="auto" w:fill="4F6228" w:themeFill="accent3" w:themeFillShade="80"/>
                              <w:rPr>
                                <w:sz w:val="32"/>
                                <w:szCs w:val="32"/>
                                <w:lang w:val="en-CA"/>
                              </w:rPr>
                            </w:pPr>
                            <w:r w:rsidRPr="0092114A">
                              <w:rPr>
                                <w:sz w:val="32"/>
                                <w:szCs w:val="32"/>
                                <w:lang w:val="en-CA"/>
                              </w:rPr>
                              <w:t>Statement of Nomination</w:t>
                            </w:r>
                          </w:p>
                          <w:p w14:paraId="572769C3" w14:textId="76BB4D94" w:rsidR="0092114A" w:rsidRPr="003E131D" w:rsidRDefault="008F3FC2" w:rsidP="000D615F">
                            <w:pPr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  <w:lang w:val="en-CA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br/>
                            </w:r>
                            <w:r w:rsidR="0092114A" w:rsidRPr="0092114A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 xml:space="preserve">As per the Fort McMurray Chamber of Commerce </w:t>
                            </w:r>
                            <w:r w:rsidR="00615BC9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>Bylaws</w:t>
                            </w:r>
                            <w:r w:rsidR="0092114A" w:rsidRPr="0092114A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>, notice is hereby given to the membership of the opportunity to nominate for vacant board positions. Nominations must be in writing with</w:t>
                            </w:r>
                            <w:r w:rsidR="0042682B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 xml:space="preserve"> both</w:t>
                            </w:r>
                            <w:r w:rsidR="0092114A" w:rsidRPr="0092114A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 xml:space="preserve"> the Nominator’s and Nominee’s signature to be valid. Any current Chamber member in good</w:t>
                            </w:r>
                            <w:r w:rsidR="0092114A">
                              <w:rPr>
                                <w:b/>
                                <w:i/>
                                <w:sz w:val="22"/>
                                <w:lang w:val="en-CA"/>
                              </w:rPr>
                              <w:t xml:space="preserve"> </w:t>
                            </w:r>
                            <w:r w:rsidR="0092114A" w:rsidRPr="003E131D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>standing is eligible to</w:t>
                            </w:r>
                            <w:r w:rsidR="0092114A" w:rsidRPr="003E131D">
                              <w:rPr>
                                <w:b/>
                                <w:i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92114A" w:rsidRPr="003E131D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>nominate or</w:t>
                            </w:r>
                            <w:r w:rsidR="0092114A" w:rsidRPr="003E131D">
                              <w:rPr>
                                <w:b/>
                                <w:i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  <w:r w:rsidR="0092114A" w:rsidRPr="003E131D">
                              <w:rPr>
                                <w:i/>
                                <w:sz w:val="20"/>
                                <w:szCs w:val="20"/>
                                <w:lang w:val="en-CA"/>
                              </w:rPr>
                              <w:t>be nominated.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A6A8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88.25pt;margin-top:-6pt;width:350.75pt;height:107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" filled="f" stroked="f">
                <v:textbox>
                  <w:txbxContent>
                    <w:p w14:paraId="7D0C2D01" w14:textId="77777777" w:rsidR="005F0F89" w:rsidRPr="0092114A" w:rsidRDefault="0092114A" w:rsidP="00D72B12">
                      <w:pPr>
                        <w:pStyle w:val="Heading2"/>
                        <w:shd w:val="clear" w:color="auto" w:fill="4F6228" w:themeFill="accent3" w:themeFillShade="80"/>
                        <w:rPr>
                          <w:sz w:val="32"/>
                          <w:szCs w:val="32"/>
                          <w:lang w:val="en-CA"/>
                        </w:rPr>
                      </w:pPr>
                      <w:r w:rsidRPr="0092114A">
                        <w:rPr>
                          <w:sz w:val="32"/>
                          <w:szCs w:val="32"/>
                          <w:lang w:val="en-CA"/>
                        </w:rPr>
                        <w:t>Statement of Nomination</w:t>
                      </w:r>
                    </w:p>
                    <w:p w14:paraId="572769C3" w14:textId="76BB4D94" w:rsidR="0092114A" w:rsidRPr="003E131D" w:rsidRDefault="008F3FC2" w:rsidP="000D615F">
                      <w:pPr>
                        <w:jc w:val="both"/>
                        <w:rPr>
                          <w:b/>
                          <w:i/>
                          <w:sz w:val="20"/>
                          <w:szCs w:val="20"/>
                          <w:lang w:val="en-CA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lang w:val="en-CA"/>
                        </w:rPr>
                        <w:br/>
                      </w:r>
                      <w:r w:rsidR="0092114A" w:rsidRPr="0092114A">
                        <w:rPr>
                          <w:i/>
                          <w:sz w:val="20"/>
                          <w:szCs w:val="20"/>
                          <w:lang w:val="en-CA"/>
                        </w:rPr>
                        <w:t xml:space="preserve">As per the Fort McMurray Chamber of Commerce </w:t>
                      </w:r>
                      <w:r w:rsidR="00615BC9">
                        <w:rPr>
                          <w:i/>
                          <w:sz w:val="20"/>
                          <w:szCs w:val="20"/>
                          <w:lang w:val="en-CA"/>
                        </w:rPr>
                        <w:t>Bylaws</w:t>
                      </w:r>
                      <w:r w:rsidR="0092114A" w:rsidRPr="0092114A">
                        <w:rPr>
                          <w:i/>
                          <w:sz w:val="20"/>
                          <w:szCs w:val="20"/>
                          <w:lang w:val="en-CA"/>
                        </w:rPr>
                        <w:t>, notice is hereby given to the membership of the opportunity to nominate for vacant board positions. Nominations must be in writing with</w:t>
                      </w:r>
                      <w:r w:rsidR="0042682B">
                        <w:rPr>
                          <w:i/>
                          <w:sz w:val="20"/>
                          <w:szCs w:val="20"/>
                          <w:lang w:val="en-CA"/>
                        </w:rPr>
                        <w:t xml:space="preserve"> both</w:t>
                      </w:r>
                      <w:r w:rsidR="0092114A" w:rsidRPr="0092114A">
                        <w:rPr>
                          <w:i/>
                          <w:sz w:val="20"/>
                          <w:szCs w:val="20"/>
                          <w:lang w:val="en-CA"/>
                        </w:rPr>
                        <w:t xml:space="preserve"> the Nominator’s and Nominee’s signature to be valid. Any current Chamber member in good</w:t>
                      </w:r>
                      <w:r w:rsidR="0092114A">
                        <w:rPr>
                          <w:b/>
                          <w:i/>
                          <w:sz w:val="22"/>
                          <w:lang w:val="en-CA"/>
                        </w:rPr>
                        <w:t xml:space="preserve"> </w:t>
                      </w:r>
                      <w:r w:rsidR="0092114A" w:rsidRPr="003E131D">
                        <w:rPr>
                          <w:i/>
                          <w:sz w:val="20"/>
                          <w:szCs w:val="20"/>
                          <w:lang w:val="en-CA"/>
                        </w:rPr>
                        <w:t>standing is eligible to</w:t>
                      </w:r>
                      <w:r w:rsidR="0092114A" w:rsidRPr="003E131D">
                        <w:rPr>
                          <w:b/>
                          <w:i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92114A" w:rsidRPr="003E131D">
                        <w:rPr>
                          <w:i/>
                          <w:sz w:val="20"/>
                          <w:szCs w:val="20"/>
                          <w:lang w:val="en-CA"/>
                        </w:rPr>
                        <w:t>nominate or</w:t>
                      </w:r>
                      <w:r w:rsidR="0092114A" w:rsidRPr="003E131D">
                        <w:rPr>
                          <w:b/>
                          <w:i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  <w:r w:rsidR="0092114A" w:rsidRPr="003E131D">
                        <w:rPr>
                          <w:i/>
                          <w:sz w:val="20"/>
                          <w:szCs w:val="20"/>
                          <w:lang w:val="en-CA"/>
                        </w:rPr>
                        <w:t>be nominated.</w:t>
                      </w:r>
                    </w:p>
                  </w:txbxContent>
                </v:textbox>
              </v:shape>
            </w:pict>
          </mc:Fallback>
        </mc:AlternateContent>
      </w:r>
      <w:r w:rsidRPr="00B842B8">
        <w:rPr>
          <w:rFonts w:ascii="Calibri" w:hAnsi="Calibri" w:cs="Calibri"/>
          <w:noProof/>
        </w:rPr>
        <w:drawing>
          <wp:inline distT="0" distB="0" distL="0" distR="0" wp14:anchorId="17B7E171" wp14:editId="04506992">
            <wp:extent cx="2390775" cy="83079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8" cy="83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F72E3" w14:textId="77777777" w:rsidR="00467865" w:rsidRDefault="00467865" w:rsidP="002B652C">
      <w:pPr>
        <w:pStyle w:val="Heading1"/>
      </w:pPr>
    </w:p>
    <w:p w14:paraId="60D55E7D" w14:textId="77777777" w:rsidR="00647BE6" w:rsidRPr="00D72B12" w:rsidRDefault="00647BE6" w:rsidP="00647BE6">
      <w:pPr>
        <w:rPr>
          <w:color w:val="76923C" w:themeColor="accent3" w:themeShade="BF"/>
        </w:rPr>
      </w:pPr>
    </w:p>
    <w:p w14:paraId="590FB017" w14:textId="68B3F412" w:rsidR="00647BE6" w:rsidRPr="00D72B12" w:rsidRDefault="006067ED" w:rsidP="00647BE6">
      <w:pPr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</w:pPr>
      <w:r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 xml:space="preserve">IMPORTANT: </w:t>
      </w:r>
      <w:r w:rsidR="007A240B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>Th</w:t>
      </w:r>
      <w:r w:rsidR="00D61F48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 xml:space="preserve">e nomination </w:t>
      </w:r>
      <w:r w:rsidR="007A240B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 xml:space="preserve">is not considered complete unless all </w:t>
      </w:r>
      <w:r w:rsidR="007943A1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>three(3)</w:t>
      </w:r>
      <w:r w:rsidR="007A240B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 xml:space="preserve"> pages are </w:t>
      </w:r>
      <w:r w:rsidR="00D61F48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>completed and signed with a bio and headshot included</w:t>
      </w:r>
      <w:r w:rsidR="00C922CE" w:rsidRPr="00D72B12">
        <w:rPr>
          <w:rFonts w:ascii="Calibri" w:hAnsi="Calibri" w:cs="Calibri"/>
          <w:b/>
          <w:bCs/>
          <w:i/>
          <w:iCs/>
          <w:color w:val="76923C" w:themeColor="accent3" w:themeShade="BF"/>
          <w:sz w:val="28"/>
          <w:szCs w:val="28"/>
        </w:rPr>
        <w:t xml:space="preserve"> of the nominee.</w:t>
      </w:r>
    </w:p>
    <w:p w14:paraId="55075CC2" w14:textId="0163214F" w:rsidR="002B652C" w:rsidRDefault="0029027A" w:rsidP="00D72B12">
      <w:pPr>
        <w:pStyle w:val="Heading2"/>
        <w:shd w:val="clear" w:color="auto" w:fill="4F6228" w:themeFill="accent3" w:themeFillShade="80"/>
        <w:tabs>
          <w:tab w:val="left" w:pos="276"/>
          <w:tab w:val="left" w:pos="1248"/>
          <w:tab w:val="center" w:pos="5400"/>
        </w:tabs>
        <w:jc w:val="left"/>
      </w:pPr>
      <w:r>
        <w:tab/>
      </w:r>
      <w:r>
        <w:tab/>
      </w:r>
      <w:r w:rsidR="00D72B12">
        <w:tab/>
      </w:r>
      <w:r w:rsidR="0092114A">
        <w:t>Statement of Nominee</w:t>
      </w:r>
    </w:p>
    <w:tbl>
      <w:tblPr>
        <w:tblW w:w="4992" w:type="pct"/>
        <w:tblInd w:w="-5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0"/>
        <w:gridCol w:w="3396"/>
        <w:gridCol w:w="1698"/>
        <w:gridCol w:w="3829"/>
      </w:tblGrid>
      <w:tr w:rsidR="00BF43E0" w:rsidRPr="009B303E" w14:paraId="747A1C7A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167E66B4" w14:textId="77777777" w:rsidR="00BF43E0" w:rsidRPr="009B303E" w:rsidRDefault="00616C87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Nominee</w:t>
            </w:r>
            <w:r w:rsidR="00BF43E0" w:rsidRPr="009B303E">
              <w:rPr>
                <w:rFonts w:ascii="Calibri" w:hAnsi="Calibri" w:cs="Calibri"/>
              </w:rPr>
              <w:t xml:space="preserve"> Name:</w:t>
            </w:r>
          </w:p>
        </w:tc>
        <w:tc>
          <w:tcPr>
            <w:tcW w:w="8923" w:type="dxa"/>
            <w:gridSpan w:val="3"/>
            <w:vAlign w:val="bottom"/>
          </w:tcPr>
          <w:p w14:paraId="0A36D445" w14:textId="77777777" w:rsidR="00BF43E0" w:rsidRPr="009B303E" w:rsidRDefault="00BF43E0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616C87" w:rsidRPr="009B303E" w14:paraId="5DEF6207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0BA3641E" w14:textId="77777777" w:rsidR="00616C87" w:rsidRPr="009B303E" w:rsidRDefault="006501E4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Position or Title:</w:t>
            </w:r>
          </w:p>
        </w:tc>
        <w:tc>
          <w:tcPr>
            <w:tcW w:w="8923" w:type="dxa"/>
            <w:gridSpan w:val="3"/>
            <w:vAlign w:val="bottom"/>
          </w:tcPr>
          <w:p w14:paraId="164486AD" w14:textId="77777777" w:rsidR="00616C87" w:rsidRPr="009B303E" w:rsidRDefault="00616C87" w:rsidP="003E3D74">
            <w:pPr>
              <w:rPr>
                <w:rFonts w:ascii="Calibri" w:hAnsi="Calibri" w:cs="Calibri"/>
                <w:b/>
                <w:szCs w:val="19"/>
              </w:rPr>
            </w:pPr>
          </w:p>
        </w:tc>
      </w:tr>
      <w:tr w:rsidR="00616C87" w:rsidRPr="009B303E" w14:paraId="76DA008C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439095D0" w14:textId="77777777" w:rsidR="00616C87" w:rsidRPr="009B303E" w:rsidRDefault="006501E4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Company:</w:t>
            </w:r>
          </w:p>
        </w:tc>
        <w:tc>
          <w:tcPr>
            <w:tcW w:w="8923" w:type="dxa"/>
            <w:gridSpan w:val="3"/>
            <w:vAlign w:val="bottom"/>
          </w:tcPr>
          <w:p w14:paraId="1CD01C4A" w14:textId="77777777" w:rsidR="00616C87" w:rsidRPr="009B303E" w:rsidRDefault="00616C87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616C87" w:rsidRPr="009B303E" w14:paraId="4184C3DC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2453E782" w14:textId="77777777" w:rsidR="00616C87" w:rsidRPr="009B303E" w:rsidRDefault="00616C87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Address:</w:t>
            </w:r>
          </w:p>
        </w:tc>
        <w:tc>
          <w:tcPr>
            <w:tcW w:w="3396" w:type="dxa"/>
            <w:vAlign w:val="bottom"/>
          </w:tcPr>
          <w:p w14:paraId="41E52863" w14:textId="77777777" w:rsidR="00616C87" w:rsidRPr="009B303E" w:rsidRDefault="00616C87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698" w:type="dxa"/>
            <w:vAlign w:val="bottom"/>
          </w:tcPr>
          <w:p w14:paraId="0F4B46B8" w14:textId="77777777" w:rsidR="00616C87" w:rsidRPr="009B303E" w:rsidRDefault="00616C87" w:rsidP="00616C87">
            <w:pPr>
              <w:pStyle w:val="FieldText"/>
              <w:jc w:val="center"/>
              <w:rPr>
                <w:rFonts w:ascii="Calibri" w:hAnsi="Calibri" w:cs="Calibri"/>
                <w:b w:val="0"/>
              </w:rPr>
            </w:pPr>
            <w:r w:rsidRPr="009B303E">
              <w:rPr>
                <w:rFonts w:ascii="Calibri" w:hAnsi="Calibri" w:cs="Calibri"/>
                <w:b w:val="0"/>
              </w:rPr>
              <w:t>City:</w:t>
            </w:r>
          </w:p>
        </w:tc>
        <w:tc>
          <w:tcPr>
            <w:tcW w:w="3829" w:type="dxa"/>
            <w:vAlign w:val="bottom"/>
          </w:tcPr>
          <w:p w14:paraId="55E4B1C5" w14:textId="77777777" w:rsidR="00616C87" w:rsidRPr="009B303E" w:rsidRDefault="00616C87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616C87" w:rsidRPr="009B303E" w14:paraId="0F83BF01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1D5A9AFA" w14:textId="77777777" w:rsidR="00616C87" w:rsidRPr="009B303E" w:rsidRDefault="00616C87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Province</w:t>
            </w:r>
          </w:p>
        </w:tc>
        <w:tc>
          <w:tcPr>
            <w:tcW w:w="3396" w:type="dxa"/>
            <w:vAlign w:val="bottom"/>
          </w:tcPr>
          <w:p w14:paraId="37F82A4F" w14:textId="77777777" w:rsidR="00616C87" w:rsidRPr="009B303E" w:rsidRDefault="00616C87" w:rsidP="00440CD8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698" w:type="dxa"/>
            <w:vAlign w:val="bottom"/>
          </w:tcPr>
          <w:p w14:paraId="467BE919" w14:textId="77777777" w:rsidR="00616C87" w:rsidRPr="009B303E" w:rsidRDefault="00616C87" w:rsidP="00616C87">
            <w:pPr>
              <w:pStyle w:val="FieldText"/>
              <w:jc w:val="center"/>
              <w:rPr>
                <w:rFonts w:ascii="Calibri" w:hAnsi="Calibri" w:cs="Calibri"/>
                <w:b w:val="0"/>
              </w:rPr>
            </w:pPr>
            <w:r w:rsidRPr="009B303E">
              <w:rPr>
                <w:rFonts w:ascii="Calibri" w:hAnsi="Calibri" w:cs="Calibri"/>
                <w:b w:val="0"/>
              </w:rPr>
              <w:t>Postal Code:</w:t>
            </w:r>
          </w:p>
        </w:tc>
        <w:tc>
          <w:tcPr>
            <w:tcW w:w="3829" w:type="dxa"/>
            <w:vAlign w:val="bottom"/>
          </w:tcPr>
          <w:p w14:paraId="1AAA3A1A" w14:textId="77777777" w:rsidR="00616C87" w:rsidRPr="009B303E" w:rsidRDefault="00616C87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277CF7" w:rsidRPr="009B303E" w14:paraId="4F3C8C6A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4C434EBF" w14:textId="77777777" w:rsidR="00841645" w:rsidRPr="009B303E" w:rsidRDefault="00841645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Phone:</w:t>
            </w:r>
          </w:p>
        </w:tc>
        <w:tc>
          <w:tcPr>
            <w:tcW w:w="3396" w:type="dxa"/>
            <w:vAlign w:val="bottom"/>
          </w:tcPr>
          <w:p w14:paraId="4D30D6DE" w14:textId="77777777" w:rsidR="00841645" w:rsidRPr="009B303E" w:rsidRDefault="00841645" w:rsidP="00937437">
            <w:pPr>
              <w:pStyle w:val="FieldText"/>
              <w:rPr>
                <w:rFonts w:ascii="Calibri" w:hAnsi="Calibri" w:cs="Calibri"/>
              </w:rPr>
            </w:pPr>
          </w:p>
        </w:tc>
        <w:tc>
          <w:tcPr>
            <w:tcW w:w="1698" w:type="dxa"/>
            <w:vAlign w:val="bottom"/>
          </w:tcPr>
          <w:p w14:paraId="65AFE88D" w14:textId="77777777" w:rsidR="00841645" w:rsidRPr="009B303E" w:rsidRDefault="0031077D" w:rsidP="00616C87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Fax</w:t>
            </w:r>
            <w:r w:rsidR="008E72CF" w:rsidRPr="009B303E">
              <w:rPr>
                <w:rFonts w:ascii="Calibri" w:hAnsi="Calibri" w:cs="Calibri"/>
              </w:rPr>
              <w:t>:</w:t>
            </w:r>
          </w:p>
        </w:tc>
        <w:tc>
          <w:tcPr>
            <w:tcW w:w="3829" w:type="dxa"/>
            <w:vAlign w:val="bottom"/>
          </w:tcPr>
          <w:p w14:paraId="28794443" w14:textId="77777777" w:rsidR="00841645" w:rsidRPr="009B303E" w:rsidRDefault="00841645" w:rsidP="00440CD8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8E72CF" w:rsidRPr="009B303E" w14:paraId="495CF4AA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60E3A2AF" w14:textId="77777777" w:rsidR="008E72CF" w:rsidRPr="009B303E" w:rsidRDefault="0000525E" w:rsidP="004F1613">
            <w:pPr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Email</w:t>
            </w:r>
            <w:r w:rsidR="00616C87" w:rsidRPr="009B303E">
              <w:rPr>
                <w:rFonts w:ascii="Calibri" w:hAnsi="Calibri" w:cs="Calibri"/>
              </w:rPr>
              <w:t>:</w:t>
            </w:r>
          </w:p>
        </w:tc>
        <w:tc>
          <w:tcPr>
            <w:tcW w:w="8923" w:type="dxa"/>
            <w:gridSpan w:val="3"/>
            <w:vAlign w:val="bottom"/>
          </w:tcPr>
          <w:p w14:paraId="17E50E29" w14:textId="77777777" w:rsidR="008E72CF" w:rsidRPr="009B303E" w:rsidRDefault="008E72CF" w:rsidP="00937437">
            <w:pPr>
              <w:pStyle w:val="FieldText"/>
              <w:rPr>
                <w:rFonts w:ascii="Calibri" w:hAnsi="Calibri" w:cs="Calibri"/>
              </w:rPr>
            </w:pPr>
          </w:p>
        </w:tc>
      </w:tr>
      <w:tr w:rsidR="003E131D" w:rsidRPr="009B303E" w14:paraId="6C925B18" w14:textId="77777777" w:rsidTr="0029027A">
        <w:trPr>
          <w:trHeight w:hRule="exact" w:val="510"/>
        </w:trPr>
        <w:tc>
          <w:tcPr>
            <w:tcW w:w="1850" w:type="dxa"/>
            <w:vAlign w:val="bottom"/>
          </w:tcPr>
          <w:p w14:paraId="0E22F953" w14:textId="77777777" w:rsidR="003E131D" w:rsidRPr="009B303E" w:rsidRDefault="003E131D" w:rsidP="000F7383">
            <w:pPr>
              <w:pStyle w:val="FieldText"/>
              <w:ind w:right="-142"/>
              <w:jc w:val="center"/>
              <w:rPr>
                <w:rFonts w:ascii="Calibri" w:hAnsi="Calibri" w:cs="Calibri"/>
                <w:b w:val="0"/>
              </w:rPr>
            </w:pPr>
          </w:p>
          <w:p w14:paraId="6EC39747" w14:textId="77777777" w:rsidR="003E131D" w:rsidRPr="009B303E" w:rsidRDefault="003E131D" w:rsidP="000F7383">
            <w:pPr>
              <w:pStyle w:val="FieldText"/>
              <w:ind w:right="-142"/>
              <w:jc w:val="center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Nominated For:</w:t>
            </w:r>
          </w:p>
          <w:p w14:paraId="608F6C7C" w14:textId="77777777" w:rsidR="003E131D" w:rsidRPr="009B303E" w:rsidRDefault="003E131D" w:rsidP="000F7383">
            <w:pPr>
              <w:pStyle w:val="FieldText"/>
              <w:jc w:val="center"/>
              <w:rPr>
                <w:rFonts w:ascii="Calibri" w:hAnsi="Calibri" w:cs="Calibri"/>
                <w:b w:val="0"/>
              </w:rPr>
            </w:pPr>
          </w:p>
        </w:tc>
        <w:tc>
          <w:tcPr>
            <w:tcW w:w="8923" w:type="dxa"/>
            <w:gridSpan w:val="3"/>
            <w:vAlign w:val="bottom"/>
          </w:tcPr>
          <w:p w14:paraId="7941CE40" w14:textId="15D29FB0" w:rsidR="003E131D" w:rsidRPr="009B303E" w:rsidRDefault="00772615" w:rsidP="00772615">
            <w:pPr>
              <w:pStyle w:val="FieldText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 xml:space="preserve">  </w:t>
            </w:r>
            <w:r w:rsidR="003E131D" w:rsidRPr="009B303E">
              <w:rPr>
                <w:rFonts w:ascii="Calibri" w:hAnsi="Calibri" w:cs="Calibri"/>
              </w:rPr>
              <w:t xml:space="preserve">⃝ </w:t>
            </w:r>
            <w:r w:rsidR="00A7126A" w:rsidRPr="009B303E">
              <w:rPr>
                <w:rFonts w:ascii="Calibri" w:hAnsi="Calibri" w:cs="Calibri"/>
              </w:rPr>
              <w:t>Director</w:t>
            </w:r>
            <w:r w:rsidRPr="009B303E">
              <w:rPr>
                <w:rFonts w:ascii="Calibri" w:hAnsi="Calibri" w:cs="Calibri"/>
              </w:rPr>
              <w:t xml:space="preserve"> (</w:t>
            </w:r>
            <w:r w:rsidR="00C65BD0" w:rsidRPr="009B303E">
              <w:rPr>
                <w:rFonts w:ascii="Calibri" w:hAnsi="Calibri" w:cs="Calibri"/>
              </w:rPr>
              <w:t>2-year</w:t>
            </w:r>
            <w:r w:rsidRPr="009B303E">
              <w:rPr>
                <w:rFonts w:ascii="Calibri" w:hAnsi="Calibri" w:cs="Calibri"/>
              </w:rPr>
              <w:t xml:space="preserve"> term)</w:t>
            </w:r>
            <w:r w:rsidR="003E131D" w:rsidRPr="009B303E">
              <w:rPr>
                <w:rFonts w:ascii="Calibri" w:hAnsi="Calibri" w:cs="Calibri"/>
              </w:rPr>
              <w:br/>
            </w:r>
          </w:p>
        </w:tc>
      </w:tr>
      <w:tr w:rsidR="003E131D" w:rsidRPr="009B303E" w14:paraId="13C9898F" w14:textId="77777777" w:rsidTr="0029027A">
        <w:trPr>
          <w:trHeight w:val="504"/>
        </w:trPr>
        <w:tc>
          <w:tcPr>
            <w:tcW w:w="10773" w:type="dxa"/>
            <w:gridSpan w:val="4"/>
            <w:vAlign w:val="bottom"/>
          </w:tcPr>
          <w:p w14:paraId="258B6ED9" w14:textId="77777777" w:rsidR="00647BE6" w:rsidRDefault="00647BE6" w:rsidP="004C58B2">
            <w:pPr>
              <w:rPr>
                <w:rFonts w:ascii="Calibri" w:hAnsi="Calibri" w:cs="Calibri"/>
                <w:b/>
                <w:bCs/>
              </w:rPr>
            </w:pPr>
          </w:p>
          <w:p w14:paraId="2DBEDBC9" w14:textId="77777777" w:rsidR="00647BE6" w:rsidRPr="009B303E" w:rsidRDefault="00647BE6" w:rsidP="004C58B2">
            <w:pPr>
              <w:rPr>
                <w:rFonts w:ascii="Calibri" w:hAnsi="Calibri" w:cs="Calibri"/>
                <w:b/>
                <w:bCs/>
              </w:rPr>
            </w:pPr>
          </w:p>
          <w:p w14:paraId="1FA8AC3F" w14:textId="0494353A" w:rsidR="004C58B2" w:rsidRPr="009B303E" w:rsidRDefault="004C58B2" w:rsidP="0029027A">
            <w:pPr>
              <w:pStyle w:val="Heading2"/>
              <w:shd w:val="clear" w:color="auto" w:fill="76923C" w:themeFill="accent3" w:themeFillShade="BF"/>
              <w:rPr>
                <w:rFonts w:ascii="Calibri" w:hAnsi="Calibri" w:cs="Calibri"/>
              </w:rPr>
            </w:pPr>
            <w:r w:rsidRPr="009B303E">
              <w:rPr>
                <w:rFonts w:ascii="Calibri" w:hAnsi="Calibri" w:cs="Calibri"/>
              </w:rPr>
              <w:t>Skills Matrix Self-Assessment</w:t>
            </w:r>
          </w:p>
          <w:p w14:paraId="28027670" w14:textId="77777777" w:rsidR="004C58B2" w:rsidRPr="009B303E" w:rsidRDefault="004C58B2" w:rsidP="004C58B2">
            <w:pPr>
              <w:rPr>
                <w:rFonts w:ascii="Calibri" w:hAnsi="Calibri" w:cs="Calibri"/>
              </w:rPr>
            </w:pPr>
          </w:p>
          <w:p w14:paraId="1AB6E5ED" w14:textId="20AB5F1D" w:rsidR="00133554" w:rsidRPr="0005218B" w:rsidRDefault="00A60E43" w:rsidP="00A60E43">
            <w:pPr>
              <w:rPr>
                <w:rFonts w:ascii="Calibri" w:hAnsi="Calibri" w:cs="Calibri"/>
                <w:sz w:val="22"/>
                <w:szCs w:val="22"/>
              </w:rPr>
            </w:pPr>
            <w:r w:rsidRPr="0005218B">
              <w:rPr>
                <w:rFonts w:ascii="Calibri" w:hAnsi="Calibri" w:cs="Calibri"/>
                <w:sz w:val="22"/>
                <w:szCs w:val="22"/>
              </w:rPr>
              <w:t xml:space="preserve">Please rate your skills and abilities in the following categories from one (1) to </w:t>
            </w:r>
            <w:r w:rsidR="00143737">
              <w:rPr>
                <w:rFonts w:ascii="Calibri" w:hAnsi="Calibri" w:cs="Calibri"/>
                <w:sz w:val="22"/>
                <w:szCs w:val="22"/>
              </w:rPr>
              <w:t>five</w:t>
            </w:r>
            <w:r w:rsidR="00E35440">
              <w:rPr>
                <w:rFonts w:ascii="Calibri" w:hAnsi="Calibri" w:cs="Calibri"/>
                <w:sz w:val="22"/>
                <w:szCs w:val="22"/>
              </w:rPr>
              <w:t>(5</w:t>
            </w:r>
            <w:r w:rsidRPr="0005218B">
              <w:rPr>
                <w:rFonts w:ascii="Calibri" w:hAnsi="Calibri" w:cs="Calibri"/>
                <w:sz w:val="22"/>
                <w:szCs w:val="22"/>
              </w:rPr>
              <w:t>), with one</w:t>
            </w:r>
            <w:r w:rsidR="007943A1">
              <w:rPr>
                <w:rFonts w:ascii="Calibri" w:hAnsi="Calibri" w:cs="Calibri"/>
                <w:sz w:val="22"/>
                <w:szCs w:val="22"/>
              </w:rPr>
              <w:t>(1)</w:t>
            </w:r>
            <w:r w:rsidRPr="0005218B">
              <w:rPr>
                <w:rFonts w:ascii="Calibri" w:hAnsi="Calibri" w:cs="Calibri"/>
                <w:sz w:val="22"/>
                <w:szCs w:val="22"/>
              </w:rPr>
              <w:t xml:space="preserve"> being your </w:t>
            </w:r>
            <w:r w:rsidR="00F81E0E" w:rsidRPr="0005218B">
              <w:rPr>
                <w:rFonts w:ascii="Calibri" w:hAnsi="Calibri" w:cs="Calibri"/>
                <w:sz w:val="22"/>
                <w:szCs w:val="22"/>
              </w:rPr>
              <w:t xml:space="preserve">strongest </w:t>
            </w:r>
            <w:r w:rsidRPr="0005218B">
              <w:rPr>
                <w:rFonts w:ascii="Calibri" w:hAnsi="Calibri" w:cs="Calibri"/>
                <w:sz w:val="22"/>
                <w:szCs w:val="22"/>
              </w:rPr>
              <w:t xml:space="preserve">skill attribute, and </w:t>
            </w:r>
            <w:r w:rsidR="00E35440">
              <w:rPr>
                <w:rFonts w:ascii="Calibri" w:hAnsi="Calibri" w:cs="Calibri"/>
                <w:sz w:val="22"/>
                <w:szCs w:val="22"/>
              </w:rPr>
              <w:t>five(5)</w:t>
            </w:r>
            <w:r w:rsidRPr="0005218B">
              <w:rPr>
                <w:rFonts w:ascii="Calibri" w:hAnsi="Calibri" w:cs="Calibri"/>
                <w:sz w:val="22"/>
                <w:szCs w:val="22"/>
              </w:rPr>
              <w:t xml:space="preserve"> being your </w:t>
            </w:r>
            <w:r w:rsidR="00F81E0E" w:rsidRPr="0005218B">
              <w:rPr>
                <w:rFonts w:ascii="Calibri" w:hAnsi="Calibri" w:cs="Calibri"/>
                <w:sz w:val="22"/>
                <w:szCs w:val="22"/>
              </w:rPr>
              <w:t>weakest.</w:t>
            </w:r>
            <w:r w:rsidRPr="0005218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C731019" w14:textId="117A4507" w:rsidR="00E1664F" w:rsidRPr="0005218B" w:rsidRDefault="00A7444F" w:rsidP="00A60E43">
            <w:pPr>
              <w:rPr>
                <w:rFonts w:ascii="Calibri" w:hAnsi="Calibri" w:cs="Calibri"/>
                <w:sz w:val="22"/>
                <w:szCs w:val="22"/>
              </w:rPr>
            </w:pPr>
            <w:r w:rsidRPr="0005218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tbl>
            <w:tblPr>
              <w:tblW w:w="6091" w:type="dxa"/>
              <w:tblLayout w:type="fixed"/>
              <w:tblLook w:val="04A0" w:firstRow="1" w:lastRow="0" w:firstColumn="1" w:lastColumn="0" w:noHBand="0" w:noVBand="1"/>
            </w:tblPr>
            <w:tblGrid>
              <w:gridCol w:w="4924"/>
              <w:gridCol w:w="1167"/>
            </w:tblGrid>
            <w:tr w:rsidR="00133554" w:rsidRPr="00133554" w14:paraId="355AF35B" w14:textId="77777777" w:rsidTr="00D72B12">
              <w:trPr>
                <w:trHeight w:val="288"/>
              </w:trPr>
              <w:tc>
                <w:tcPr>
                  <w:tcW w:w="60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4F6228" w:themeFill="accent3" w:themeFillShade="80"/>
                  <w:noWrap/>
                  <w:vAlign w:val="bottom"/>
                  <w:hideMark/>
                </w:tcPr>
                <w:p w14:paraId="0FB53265" w14:textId="77777777" w:rsidR="00133554" w:rsidRPr="00133554" w:rsidRDefault="00133554" w:rsidP="001335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lang w:val="en-CA" w:eastAsia="en-CA"/>
                    </w:rPr>
                  </w:pPr>
                  <w:r w:rsidRPr="00133554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lang w:val="en-CA" w:eastAsia="en-CA"/>
                    </w:rPr>
                    <w:t>Skills Matrix Self-Assessment</w:t>
                  </w:r>
                </w:p>
              </w:tc>
            </w:tr>
            <w:tr w:rsidR="00510D70" w:rsidRPr="00133554" w14:paraId="05CBCA59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D36C7C6" w14:textId="59B845AF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CA" w:eastAsia="en-CA"/>
                    </w:rPr>
                  </w:pPr>
                  <w:r w:rsidRPr="00143737">
                    <w:rPr>
                      <w:sz w:val="20"/>
                      <w:szCs w:val="20"/>
                    </w:rPr>
                    <w:t>Board Governance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AE18E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13355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  <w:t> </w:t>
                  </w:r>
                </w:p>
              </w:tc>
            </w:tr>
            <w:tr w:rsidR="00510D70" w:rsidRPr="00133554" w14:paraId="34E0C577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1E6FED" w14:textId="3E57F5D1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CA" w:eastAsia="en-CA"/>
                    </w:rPr>
                  </w:pPr>
                  <w:r w:rsidRPr="00143737">
                    <w:rPr>
                      <w:sz w:val="20"/>
                      <w:szCs w:val="20"/>
                    </w:rPr>
                    <w:t>Industry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8CEC3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13355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  <w:t> </w:t>
                  </w:r>
                </w:p>
              </w:tc>
            </w:tr>
            <w:tr w:rsidR="00510D70" w:rsidRPr="00133554" w14:paraId="75A877B2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E0429AB" w14:textId="35013E77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CA" w:eastAsia="en-CA"/>
                    </w:rPr>
                  </w:pPr>
                  <w:r w:rsidRPr="00143737">
                    <w:rPr>
                      <w:sz w:val="20"/>
                      <w:szCs w:val="20"/>
                    </w:rPr>
                    <w:t>Government Relations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F4AE0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13355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  <w:t> </w:t>
                  </w:r>
                </w:p>
              </w:tc>
            </w:tr>
            <w:tr w:rsidR="00510D70" w:rsidRPr="00133554" w14:paraId="01B40C4D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B04DF79" w14:textId="4B9E9FDA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CA" w:eastAsia="en-CA"/>
                    </w:rPr>
                  </w:pPr>
                  <w:r w:rsidRPr="00143737">
                    <w:rPr>
                      <w:sz w:val="20"/>
                      <w:szCs w:val="20"/>
                    </w:rPr>
                    <w:t>Accounting and Finance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E0FE1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13355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  <w:t> </w:t>
                  </w:r>
                </w:p>
              </w:tc>
            </w:tr>
            <w:tr w:rsidR="00510D70" w:rsidRPr="00133554" w14:paraId="0BF54E75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48861D" w14:textId="58EFCB2E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CA" w:eastAsia="en-CA"/>
                    </w:rPr>
                  </w:pPr>
                  <w:r w:rsidRPr="00143737">
                    <w:rPr>
                      <w:sz w:val="20"/>
                      <w:szCs w:val="20"/>
                    </w:rPr>
                    <w:t>Technology/E-commerce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E03D1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133554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  <w:t> </w:t>
                  </w:r>
                </w:p>
              </w:tc>
            </w:tr>
            <w:tr w:rsidR="00510D70" w:rsidRPr="00133554" w14:paraId="5569BC23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BE216A0" w14:textId="34C677F1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0"/>
                      <w:szCs w:val="20"/>
                    </w:rPr>
                  </w:pPr>
                  <w:r w:rsidRPr="00143737">
                    <w:rPr>
                      <w:sz w:val="20"/>
                      <w:szCs w:val="20"/>
                    </w:rPr>
                    <w:t>Procurement/Supply Chain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AC30E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</w:p>
              </w:tc>
            </w:tr>
            <w:tr w:rsidR="00510D70" w:rsidRPr="00133554" w14:paraId="22590C6B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5D34E88" w14:textId="3CF43730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16"/>
                      <w:szCs w:val="16"/>
                    </w:rPr>
                  </w:pPr>
                  <w:r w:rsidRPr="00143737">
                    <w:rPr>
                      <w:sz w:val="16"/>
                      <w:szCs w:val="16"/>
                    </w:rPr>
                    <w:t>Land Development/Leasing/Construction/Real Estate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85B73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</w:p>
              </w:tc>
            </w:tr>
            <w:tr w:rsidR="00510D70" w:rsidRPr="00133554" w14:paraId="4924787F" w14:textId="77777777" w:rsidTr="00510D70">
              <w:trPr>
                <w:trHeight w:val="288"/>
              </w:trPr>
              <w:tc>
                <w:tcPr>
                  <w:tcW w:w="4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3773132" w14:textId="7FF606B9" w:rsidR="00510D70" w:rsidRPr="00143737" w:rsidRDefault="00510D70" w:rsidP="00505ACF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sz w:val="20"/>
                      <w:szCs w:val="20"/>
                    </w:rPr>
                  </w:pPr>
                  <w:r w:rsidRPr="00143737">
                    <w:rPr>
                      <w:sz w:val="20"/>
                      <w:szCs w:val="20"/>
                    </w:rPr>
                    <w:t>Fundraising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A70981" w14:textId="77777777" w:rsidR="00510D70" w:rsidRPr="00133554" w:rsidRDefault="00510D70" w:rsidP="00510D7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</w:p>
              </w:tc>
            </w:tr>
          </w:tbl>
          <w:p w14:paraId="74B31B7B" w14:textId="77777777" w:rsidR="002E37A6" w:rsidRDefault="002E37A6" w:rsidP="00B842B8">
            <w:pPr>
              <w:rPr>
                <w:rFonts w:ascii="Calibri" w:hAnsi="Calibri" w:cs="Calibri"/>
              </w:rPr>
            </w:pPr>
          </w:p>
          <w:p w14:paraId="72333FF0" w14:textId="77777777" w:rsidR="00BC53E4" w:rsidRDefault="00BC53E4" w:rsidP="00B84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03DEC49" w14:textId="77777777" w:rsidR="00BC53E4" w:rsidRDefault="00BC53E4" w:rsidP="00B84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7B1DC4B" w14:textId="77777777" w:rsidR="00BC53E4" w:rsidRDefault="00BC53E4" w:rsidP="00B84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4BF79" w14:textId="77777777" w:rsidR="00BC53E4" w:rsidRDefault="00BC53E4" w:rsidP="00B842B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0D1144" w14:textId="3D5CEA49" w:rsidR="00B842B8" w:rsidRDefault="00D257B0" w:rsidP="00B842B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let us know which sector you represent:</w:t>
            </w:r>
          </w:p>
          <w:p w14:paraId="45190950" w14:textId="77777777" w:rsidR="00515A31" w:rsidRPr="0005218B" w:rsidRDefault="00515A31" w:rsidP="00B842B8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5807" w:type="dxa"/>
              <w:tblLayout w:type="fixed"/>
              <w:tblLook w:val="04A0" w:firstRow="1" w:lastRow="0" w:firstColumn="1" w:lastColumn="0" w:noHBand="0" w:noVBand="1"/>
            </w:tblPr>
            <w:tblGrid>
              <w:gridCol w:w="5807"/>
            </w:tblGrid>
            <w:tr w:rsidR="0005218B" w:rsidRPr="0005218B" w14:paraId="2F2E0354" w14:textId="77777777" w:rsidTr="00D72B12">
              <w:trPr>
                <w:trHeight w:val="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4F6228" w:themeFill="accent3" w:themeFillShade="80"/>
                  <w:noWrap/>
                  <w:vAlign w:val="bottom"/>
                  <w:hideMark/>
                </w:tcPr>
                <w:p w14:paraId="74DBCC00" w14:textId="77777777" w:rsidR="0005218B" w:rsidRPr="0005218B" w:rsidRDefault="0005218B" w:rsidP="0005218B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lang w:val="en-CA" w:eastAsia="en-CA"/>
                    </w:rPr>
                  </w:pPr>
                  <w:r w:rsidRPr="0005218B">
                    <w:rPr>
                      <w:rFonts w:ascii="Calibri" w:hAnsi="Calibri" w:cs="Calibri"/>
                      <w:b/>
                      <w:bCs/>
                      <w:color w:val="FFFFFF"/>
                      <w:sz w:val="22"/>
                      <w:szCs w:val="22"/>
                      <w:lang w:val="en-CA" w:eastAsia="en-CA"/>
                    </w:rPr>
                    <w:t>Skills Matrix Sector Assessment</w:t>
                  </w:r>
                </w:p>
              </w:tc>
            </w:tr>
            <w:tr w:rsidR="00D257B0" w:rsidRPr="0005218B" w14:paraId="1E46CF31" w14:textId="77777777" w:rsidTr="001F39F7">
              <w:trPr>
                <w:trHeight w:val="28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8A1DF" w14:textId="77777777" w:rsidR="00D257B0" w:rsidRPr="0005218B" w:rsidRDefault="00D257B0" w:rsidP="0005218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</w:pPr>
                  <w:r w:rsidRPr="0005218B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CA" w:eastAsia="en-CA"/>
                    </w:rPr>
                    <w:t> </w:t>
                  </w:r>
                </w:p>
              </w:tc>
            </w:tr>
          </w:tbl>
          <w:p w14:paraId="31494856" w14:textId="77777777" w:rsidR="006618D3" w:rsidRDefault="006618D3" w:rsidP="006618D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C4DD0D" w14:textId="77777777" w:rsidR="00D257B0" w:rsidRDefault="00D257B0" w:rsidP="00A60E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14127B" w14:textId="77777777" w:rsidR="00D257B0" w:rsidRDefault="00D257B0" w:rsidP="00A60E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2CCCF2" w14:textId="586133FB" w:rsidR="00133554" w:rsidRDefault="006618D3" w:rsidP="00A60E43">
            <w:pPr>
              <w:rPr>
                <w:rFonts w:ascii="Calibri" w:hAnsi="Calibri" w:cs="Calibri"/>
                <w:sz w:val="22"/>
                <w:szCs w:val="22"/>
              </w:rPr>
            </w:pPr>
            <w:r w:rsidRPr="0005218B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mark an X next to the </w:t>
            </w:r>
            <w:r w:rsidR="00DC389A">
              <w:rPr>
                <w:rFonts w:ascii="Calibri" w:hAnsi="Calibri" w:cs="Calibri"/>
                <w:sz w:val="22"/>
                <w:szCs w:val="22"/>
              </w:rPr>
              <w:t>nominee’s age range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0"/>
              <w:gridCol w:w="2150"/>
              <w:gridCol w:w="2151"/>
              <w:gridCol w:w="2151"/>
              <w:gridCol w:w="2151"/>
            </w:tblGrid>
            <w:tr w:rsidR="001A7C1A" w14:paraId="31D4771B" w14:textId="77777777" w:rsidTr="001A7C1A">
              <w:tc>
                <w:tcPr>
                  <w:tcW w:w="10753" w:type="dxa"/>
                  <w:gridSpan w:val="5"/>
                  <w:shd w:val="clear" w:color="auto" w:fill="4F6228" w:themeFill="accent3" w:themeFillShade="80"/>
                </w:tcPr>
                <w:p w14:paraId="268E07F8" w14:textId="77777777" w:rsidR="001A7C1A" w:rsidRDefault="001A7C1A" w:rsidP="00A60E43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A7C1A" w14:paraId="5F907710" w14:textId="77777777" w:rsidTr="001A7C1A">
              <w:tc>
                <w:tcPr>
                  <w:tcW w:w="2150" w:type="dxa"/>
                </w:tcPr>
                <w:p w14:paraId="0F685B6E" w14:textId="77777777" w:rsidR="001A7C1A" w:rsidRPr="009B303E" w:rsidRDefault="001A7C1A" w:rsidP="001A7C1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hAnsi="Calibri" w:cs="Calibri"/>
                    </w:rPr>
                  </w:pPr>
                  <w:r w:rsidRPr="009B303E">
                    <w:rPr>
                      <w:rFonts w:ascii="Calibri" w:hAnsi="Calibri" w:cs="Calibri"/>
                    </w:rPr>
                    <w:t>18-35</w:t>
                  </w:r>
                </w:p>
                <w:p w14:paraId="19A27904" w14:textId="77777777" w:rsidR="001A7C1A" w:rsidRDefault="001A7C1A" w:rsidP="001A7C1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50" w:type="dxa"/>
                </w:tcPr>
                <w:p w14:paraId="3188549E" w14:textId="77777777" w:rsidR="001A7C1A" w:rsidRPr="009B303E" w:rsidRDefault="001A7C1A" w:rsidP="001A7C1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hAnsi="Calibri" w:cs="Calibri"/>
                    </w:rPr>
                  </w:pPr>
                  <w:r w:rsidRPr="009B303E">
                    <w:rPr>
                      <w:rFonts w:ascii="Calibri" w:hAnsi="Calibri" w:cs="Calibri"/>
                    </w:rPr>
                    <w:t>36-55</w:t>
                  </w:r>
                </w:p>
                <w:p w14:paraId="090950C5" w14:textId="77777777" w:rsidR="001A7C1A" w:rsidRDefault="001A7C1A" w:rsidP="001A7C1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56231115" w14:textId="77777777" w:rsidR="001A7C1A" w:rsidRPr="009B303E" w:rsidRDefault="001A7C1A" w:rsidP="001A7C1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hAnsi="Calibri" w:cs="Calibri"/>
                    </w:rPr>
                  </w:pPr>
                  <w:r w:rsidRPr="009B303E">
                    <w:rPr>
                      <w:rFonts w:ascii="Calibri" w:hAnsi="Calibri" w:cs="Calibri"/>
                    </w:rPr>
                    <w:t>56-70</w:t>
                  </w:r>
                </w:p>
                <w:p w14:paraId="456C3F87" w14:textId="77777777" w:rsidR="001A7C1A" w:rsidRDefault="001A7C1A" w:rsidP="001A7C1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1A532ABF" w14:textId="77777777" w:rsidR="001A7C1A" w:rsidRPr="009B303E" w:rsidRDefault="001A7C1A" w:rsidP="001A7C1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hAnsi="Calibri" w:cs="Calibri"/>
                    </w:rPr>
                  </w:pPr>
                  <w:r w:rsidRPr="009B303E">
                    <w:rPr>
                      <w:rFonts w:ascii="Calibri" w:hAnsi="Calibri" w:cs="Calibri"/>
                    </w:rPr>
                    <w:t>Over 70</w:t>
                  </w:r>
                </w:p>
                <w:p w14:paraId="64CDED17" w14:textId="77777777" w:rsidR="001A7C1A" w:rsidRDefault="001A7C1A" w:rsidP="001A7C1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</w:tcPr>
                <w:p w14:paraId="039BAC3E" w14:textId="77777777" w:rsidR="001A7C1A" w:rsidRPr="009B303E" w:rsidRDefault="001A7C1A" w:rsidP="001A7C1A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hAnsi="Calibri" w:cs="Calibri"/>
                    </w:rPr>
                  </w:pPr>
                  <w:r w:rsidRPr="009B303E">
                    <w:rPr>
                      <w:rFonts w:ascii="Calibri" w:hAnsi="Calibri" w:cs="Calibri"/>
                    </w:rPr>
                    <w:t>I would prefer not to say.</w:t>
                  </w:r>
                </w:p>
                <w:p w14:paraId="4B0D7D65" w14:textId="77777777" w:rsidR="001A7C1A" w:rsidRDefault="001A7C1A" w:rsidP="001A7C1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77FFBE3" w14:textId="77777777" w:rsidR="00DC389A" w:rsidRDefault="00DC389A" w:rsidP="00DC389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A274B9" w14:textId="144AE13D" w:rsidR="00E1664F" w:rsidRPr="009B303E" w:rsidRDefault="00E1664F" w:rsidP="00D72B12">
            <w:pPr>
              <w:pStyle w:val="Heading2"/>
              <w:shd w:val="clear" w:color="auto" w:fill="4F6228" w:themeFill="accent3" w:themeFillShade="80"/>
              <w:rPr>
                <w:rFonts w:ascii="Calibri" w:hAnsi="Calibri" w:cs="Calibri"/>
              </w:rPr>
            </w:pPr>
          </w:p>
          <w:p w14:paraId="0339A368" w14:textId="77777777" w:rsidR="00772615" w:rsidRPr="009B303E" w:rsidRDefault="00772615" w:rsidP="00772615">
            <w:pPr>
              <w:rPr>
                <w:rFonts w:ascii="Calibri" w:hAnsi="Calibri" w:cs="Calibri"/>
              </w:rPr>
            </w:pPr>
          </w:p>
          <w:p w14:paraId="3C5FF08F" w14:textId="5EF15D21" w:rsidR="00E1664F" w:rsidRDefault="00A7444F" w:rsidP="0061288A">
            <w:pPr>
              <w:rPr>
                <w:rFonts w:ascii="Calibri" w:hAnsi="Calibri" w:cs="Calibri"/>
                <w:sz w:val="22"/>
                <w:szCs w:val="22"/>
              </w:rPr>
            </w:pPr>
            <w:r w:rsidRPr="00647BE6">
              <w:rPr>
                <w:rFonts w:ascii="Calibri" w:hAnsi="Calibri" w:cs="Calibri"/>
                <w:sz w:val="22"/>
                <w:szCs w:val="22"/>
              </w:rPr>
              <w:t>The Chamber strives to ensure that the Board of Directors has an appropriate</w:t>
            </w:r>
            <w:r w:rsidR="00832434" w:rsidRPr="00647BE6">
              <w:rPr>
                <w:rFonts w:ascii="Calibri" w:hAnsi="Calibri" w:cs="Calibri"/>
                <w:sz w:val="22"/>
                <w:szCs w:val="22"/>
              </w:rPr>
              <w:t xml:space="preserve"> mix of skills and abilities while also being</w:t>
            </w:r>
            <w:r w:rsidRPr="00647BE6">
              <w:rPr>
                <w:rFonts w:ascii="Calibri" w:hAnsi="Calibri" w:cs="Calibri"/>
                <w:sz w:val="22"/>
                <w:szCs w:val="22"/>
              </w:rPr>
              <w:t xml:space="preserve"> reflective of the diversity in our region</w:t>
            </w:r>
            <w:r w:rsidR="007943A1" w:rsidRPr="00647BE6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647BE6">
              <w:rPr>
                <w:rFonts w:ascii="Calibri" w:hAnsi="Calibri" w:cs="Calibri"/>
                <w:sz w:val="22"/>
                <w:szCs w:val="22"/>
              </w:rPr>
              <w:t>To that end</w:t>
            </w:r>
            <w:r w:rsidR="00832434" w:rsidRPr="00647BE6">
              <w:rPr>
                <w:rFonts w:ascii="Calibri" w:hAnsi="Calibri" w:cs="Calibri"/>
                <w:sz w:val="22"/>
                <w:szCs w:val="22"/>
              </w:rPr>
              <w:t>,</w:t>
            </w:r>
            <w:r w:rsidRPr="00647BE6">
              <w:rPr>
                <w:rFonts w:ascii="Calibri" w:hAnsi="Calibri" w:cs="Calibri"/>
                <w:sz w:val="22"/>
                <w:szCs w:val="22"/>
              </w:rPr>
              <w:t xml:space="preserve"> responses to the questions above will be provided to </w:t>
            </w:r>
            <w:r w:rsidR="00832434" w:rsidRPr="00647BE6">
              <w:rPr>
                <w:rFonts w:ascii="Calibri" w:hAnsi="Calibri" w:cs="Calibri"/>
                <w:sz w:val="22"/>
                <w:szCs w:val="22"/>
              </w:rPr>
              <w:t>the membership in advance of</w:t>
            </w:r>
            <w:r w:rsidRPr="00647BE6">
              <w:rPr>
                <w:rFonts w:ascii="Calibri" w:hAnsi="Calibri" w:cs="Calibri"/>
                <w:sz w:val="22"/>
                <w:szCs w:val="22"/>
              </w:rPr>
              <w:t xml:space="preserve"> the Annual General Meeting to assist with </w:t>
            </w:r>
            <w:r w:rsidR="00832434" w:rsidRPr="00647BE6">
              <w:rPr>
                <w:rFonts w:ascii="Calibri" w:hAnsi="Calibri" w:cs="Calibri"/>
                <w:sz w:val="22"/>
                <w:szCs w:val="22"/>
              </w:rPr>
              <w:t xml:space="preserve">candidate assessment prior to voting. </w:t>
            </w:r>
          </w:p>
          <w:p w14:paraId="2B94CC71" w14:textId="77777777" w:rsidR="007D2329" w:rsidRDefault="007D2329" w:rsidP="0061288A">
            <w:pPr>
              <w:rPr>
                <w:rFonts w:ascii="Calibri" w:hAnsi="Calibri" w:cs="Calibri"/>
                <w:b/>
              </w:rPr>
            </w:pPr>
          </w:p>
          <w:p w14:paraId="63B28E06" w14:textId="77777777" w:rsidR="00BD656C" w:rsidRDefault="00BD656C" w:rsidP="0061288A">
            <w:pPr>
              <w:rPr>
                <w:rFonts w:ascii="Calibri" w:hAnsi="Calibri" w:cs="Calibri"/>
                <w:b/>
              </w:rPr>
            </w:pPr>
          </w:p>
          <w:p w14:paraId="07B5F6EC" w14:textId="36B57D96" w:rsidR="00BD656C" w:rsidRDefault="00844D30" w:rsidP="0061288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________________________________________________________________________________________________________________________</w:t>
            </w:r>
          </w:p>
          <w:p w14:paraId="0A20583A" w14:textId="77777777" w:rsidR="00BD656C" w:rsidRDefault="00BD656C" w:rsidP="0061288A">
            <w:pPr>
              <w:rPr>
                <w:rFonts w:ascii="Calibri" w:hAnsi="Calibri" w:cs="Calibri"/>
                <w:b/>
              </w:rPr>
            </w:pPr>
          </w:p>
          <w:p w14:paraId="1C3BAB9A" w14:textId="77777777" w:rsidR="00BD656C" w:rsidRPr="009B303E" w:rsidRDefault="00BD656C" w:rsidP="0061288A">
            <w:pPr>
              <w:rPr>
                <w:rFonts w:ascii="Calibri" w:hAnsi="Calibri" w:cs="Calibri"/>
                <w:b/>
              </w:rPr>
            </w:pPr>
          </w:p>
          <w:p w14:paraId="45BD8CA6" w14:textId="4D8A8E2B" w:rsidR="003E131D" w:rsidRPr="00647BE6" w:rsidRDefault="003E131D" w:rsidP="0061288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575F7">
              <w:rPr>
                <w:rFonts w:ascii="Calibri" w:hAnsi="Calibri" w:cs="Calibri"/>
                <w:b/>
                <w:color w:val="76923C" w:themeColor="accent3" w:themeShade="BF"/>
                <w:sz w:val="22"/>
                <w:szCs w:val="22"/>
              </w:rPr>
              <w:t>I accept the nomination and confirm that our firm is a member in good standing of the Fort McMurray Chamber of Commerce.</w:t>
            </w:r>
          </w:p>
        </w:tc>
      </w:tr>
    </w:tbl>
    <w:p w14:paraId="35AEF0D7" w14:textId="77777777" w:rsidR="0000525E" w:rsidRPr="009B303E" w:rsidRDefault="0000525E">
      <w:pPr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034C72" w:rsidRPr="005114CE" w14:paraId="08D47043" w14:textId="77777777" w:rsidTr="0031077D">
        <w:trPr>
          <w:trHeight w:val="857"/>
        </w:trPr>
        <w:tc>
          <w:tcPr>
            <w:tcW w:w="10800" w:type="dxa"/>
            <w:vAlign w:val="bottom"/>
          </w:tcPr>
          <w:p w14:paraId="2443D17B" w14:textId="77777777" w:rsidR="00034C72" w:rsidRDefault="000E30F9" w:rsidP="00A706FD">
            <w:pPr>
              <w:pStyle w:val="FieldText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BEEBE63" wp14:editId="310AA638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-65405</wp:posOffset>
                      </wp:positionV>
                      <wp:extent cx="1838325" cy="1905"/>
                      <wp:effectExtent l="0" t="0" r="9525" b="3619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6824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300.75pt;margin-top:-5.15pt;width:144.75pt;height: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 wp14:anchorId="00978C69" wp14:editId="50F2585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-55246</wp:posOffset>
                      </wp:positionV>
                      <wp:extent cx="2457450" cy="0"/>
                      <wp:effectExtent l="0" t="0" r="19050" b="1905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41C3" id="AutoShape 6" o:spid="_x0000_s1026" type="#_x0000_t32" style="position:absolute;margin-left:3pt;margin-top:-4.35pt;width:193.5pt;height:0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"/>
                  </w:pict>
                </mc:Fallback>
              </mc:AlternateContent>
            </w:r>
            <w:r w:rsidR="00034C72">
              <w:t xml:space="preserve">  </w:t>
            </w:r>
            <w:r w:rsidR="00034C72" w:rsidRPr="00034C72">
              <w:rPr>
                <w:b w:val="0"/>
              </w:rPr>
              <w:t>Nomin</w:t>
            </w:r>
            <w:r w:rsidR="00A706FD">
              <w:rPr>
                <w:b w:val="0"/>
              </w:rPr>
              <w:t>ee</w:t>
            </w:r>
            <w:r w:rsidR="00034C72" w:rsidRPr="00034C72">
              <w:rPr>
                <w:b w:val="0"/>
              </w:rPr>
              <w:t xml:space="preserve"> Signature                </w:t>
            </w:r>
            <w:r w:rsidR="00A706FD">
              <w:rPr>
                <w:b w:val="0"/>
              </w:rPr>
              <w:t xml:space="preserve">  </w:t>
            </w:r>
            <w:r w:rsidR="00034C72" w:rsidRPr="00034C72">
              <w:rPr>
                <w:b w:val="0"/>
              </w:rPr>
              <w:t xml:space="preserve">                                                                        Date</w:t>
            </w:r>
          </w:p>
          <w:p w14:paraId="135A434C" w14:textId="0673D1C9" w:rsidR="007D2329" w:rsidRPr="007D2329" w:rsidRDefault="007D2329" w:rsidP="007D2329"/>
        </w:tc>
      </w:tr>
    </w:tbl>
    <w:p w14:paraId="58E36FEA" w14:textId="77777777" w:rsidR="0000525E" w:rsidRDefault="00616C87" w:rsidP="00D72B12">
      <w:pPr>
        <w:pStyle w:val="Heading2"/>
        <w:shd w:val="clear" w:color="auto" w:fill="4F6228" w:themeFill="accent3" w:themeFillShade="80"/>
      </w:pPr>
      <w:r>
        <w:t>Statement of Nominator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3477"/>
        <w:gridCol w:w="1698"/>
        <w:gridCol w:w="3852"/>
      </w:tblGrid>
      <w:tr w:rsidR="00FF07E2" w:rsidRPr="00613129" w14:paraId="6C056E5B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938FA" w14:textId="77777777" w:rsidR="00FF07E2" w:rsidRPr="005114CE" w:rsidRDefault="00FF07E2" w:rsidP="004F1613">
            <w:pPr>
              <w:jc w:val="center"/>
            </w:pPr>
            <w:r>
              <w:t>Name</w:t>
            </w:r>
            <w:r w:rsidR="00625365">
              <w:t>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BA7EA" w14:textId="77777777" w:rsidR="00FF07E2" w:rsidRPr="005114CE" w:rsidRDefault="00FF07E2" w:rsidP="00617C65">
            <w:pPr>
              <w:pStyle w:val="FieldText"/>
            </w:pPr>
          </w:p>
        </w:tc>
      </w:tr>
      <w:tr w:rsidR="00FF07E2" w:rsidRPr="00613129" w14:paraId="331F75DA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79BA9" w14:textId="77777777" w:rsidR="00FF07E2" w:rsidRPr="005114CE" w:rsidRDefault="006501E4" w:rsidP="004F1613">
            <w:pPr>
              <w:jc w:val="center"/>
            </w:pPr>
            <w:r>
              <w:t>Position or Title: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6CF3" w14:textId="77777777" w:rsidR="00FF07E2" w:rsidRPr="005114CE" w:rsidRDefault="00FF07E2" w:rsidP="008E72CF">
            <w:pPr>
              <w:pStyle w:val="FieldText"/>
            </w:pPr>
          </w:p>
        </w:tc>
      </w:tr>
      <w:tr w:rsidR="00FF07E2" w:rsidRPr="00613129" w14:paraId="2EC54069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90249" w14:textId="77777777" w:rsidR="00FF07E2" w:rsidRPr="005114CE" w:rsidRDefault="006501E4" w:rsidP="004F1613">
            <w:pPr>
              <w:jc w:val="center"/>
            </w:pPr>
            <w:r>
              <w:t>Company: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99F68" w14:textId="77777777" w:rsidR="00FF07E2" w:rsidRPr="005114CE" w:rsidRDefault="00FF07E2" w:rsidP="00617C65">
            <w:pPr>
              <w:pStyle w:val="FieldText"/>
            </w:pPr>
          </w:p>
        </w:tc>
      </w:tr>
      <w:tr w:rsidR="00625365" w:rsidRPr="00613129" w14:paraId="4BAAACFD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4B7A3" w14:textId="77777777" w:rsidR="00625365" w:rsidRPr="005114CE" w:rsidRDefault="00625365" w:rsidP="004F1613">
            <w:pPr>
              <w:jc w:val="center"/>
            </w:pPr>
            <w:r>
              <w:t>Address: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45CA98" w14:textId="77777777" w:rsidR="00625365" w:rsidRPr="005114CE" w:rsidRDefault="00625365" w:rsidP="0000525E">
            <w:pPr>
              <w:pStyle w:val="FieldTex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A1603" w14:textId="77777777" w:rsidR="00625365" w:rsidRPr="00625365" w:rsidRDefault="00625365" w:rsidP="00625365">
            <w:pPr>
              <w:pStyle w:val="FieldText"/>
              <w:jc w:val="center"/>
              <w:rPr>
                <w:b w:val="0"/>
              </w:rPr>
            </w:pPr>
            <w:r w:rsidRPr="00625365">
              <w:rPr>
                <w:b w:val="0"/>
              </w:rPr>
              <w:t>City: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B6766" w14:textId="77777777" w:rsidR="00625365" w:rsidRPr="005114CE" w:rsidRDefault="00625365" w:rsidP="0000525E">
            <w:pPr>
              <w:pStyle w:val="FieldText"/>
            </w:pPr>
          </w:p>
        </w:tc>
      </w:tr>
      <w:tr w:rsidR="000F7383" w:rsidRPr="00613129" w14:paraId="08B076DB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4657" w14:textId="77777777" w:rsidR="000F7383" w:rsidRDefault="00625365" w:rsidP="004F1613">
            <w:pPr>
              <w:jc w:val="center"/>
            </w:pPr>
            <w:r>
              <w:t>Province: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66F0B" w14:textId="77777777" w:rsidR="000F7383" w:rsidRPr="005114CE" w:rsidRDefault="000F7383" w:rsidP="00617C65">
            <w:pPr>
              <w:pStyle w:val="FieldTex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EC126" w14:textId="77777777" w:rsidR="000F7383" w:rsidRDefault="00625365" w:rsidP="004F1613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Postal Code: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4CBEF" w14:textId="77777777" w:rsidR="000F7383" w:rsidRPr="005114CE" w:rsidRDefault="000F7383" w:rsidP="00617C65">
            <w:pPr>
              <w:pStyle w:val="FieldText"/>
            </w:pPr>
          </w:p>
        </w:tc>
      </w:tr>
      <w:tr w:rsidR="00A706FD" w:rsidRPr="00613129" w14:paraId="1B4E4A13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59BE" w14:textId="77777777" w:rsidR="00A706FD" w:rsidRPr="005114CE" w:rsidRDefault="00A706FD" w:rsidP="004F1613">
            <w:pPr>
              <w:jc w:val="center"/>
            </w:pPr>
            <w:r>
              <w:t>Work Phone</w:t>
            </w:r>
            <w:r w:rsidR="00625365">
              <w:t>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BB1FA" w14:textId="77777777" w:rsidR="00A706FD" w:rsidRPr="005114CE" w:rsidRDefault="00A706FD" w:rsidP="00617C65">
            <w:pPr>
              <w:pStyle w:val="FieldTex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7A9A7" w14:textId="77777777" w:rsidR="00A706FD" w:rsidRPr="00A706FD" w:rsidRDefault="00F051F2" w:rsidP="004F1613">
            <w:pPr>
              <w:pStyle w:val="FieldText"/>
              <w:jc w:val="center"/>
              <w:rPr>
                <w:b w:val="0"/>
              </w:rPr>
            </w:pPr>
            <w:r>
              <w:rPr>
                <w:b w:val="0"/>
              </w:rPr>
              <w:t>Fax</w:t>
            </w:r>
            <w:r w:rsidR="00625365">
              <w:rPr>
                <w:b w:val="0"/>
              </w:rPr>
              <w:t>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41960" w14:textId="77777777" w:rsidR="00A706FD" w:rsidRPr="005114CE" w:rsidRDefault="00A706FD" w:rsidP="00617C65">
            <w:pPr>
              <w:pStyle w:val="FieldText"/>
            </w:pPr>
          </w:p>
        </w:tc>
      </w:tr>
      <w:tr w:rsidR="00FF07E2" w:rsidRPr="00613129" w14:paraId="2BF8D77E" w14:textId="77777777" w:rsidTr="003F7A0D">
        <w:trPr>
          <w:trHeight w:hRule="exact" w:val="51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C7858" w14:textId="77777777" w:rsidR="00FF07E2" w:rsidRDefault="00FF07E2" w:rsidP="004F1613">
            <w:pPr>
              <w:jc w:val="center"/>
            </w:pPr>
            <w:r>
              <w:t>Email</w:t>
            </w:r>
            <w:r w:rsidR="00625365">
              <w:t>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19FB6" w14:textId="77777777" w:rsidR="00FF07E2" w:rsidRDefault="00FF07E2" w:rsidP="00617C65">
            <w:pPr>
              <w:pStyle w:val="FieldText"/>
            </w:pPr>
          </w:p>
        </w:tc>
      </w:tr>
    </w:tbl>
    <w:p w14:paraId="7D8CFC04" w14:textId="77777777" w:rsidR="003F7A0D" w:rsidRDefault="003F7A0D">
      <w:pPr>
        <w:rPr>
          <w:b/>
          <w:bCs/>
        </w:rPr>
      </w:pPr>
    </w:p>
    <w:p w14:paraId="035C7F2F" w14:textId="77777777" w:rsidR="003F7A0D" w:rsidRDefault="003F7A0D">
      <w:pPr>
        <w:rPr>
          <w:b/>
          <w:bCs/>
        </w:rPr>
      </w:pPr>
    </w:p>
    <w:p w14:paraId="0A5B8C36" w14:textId="77777777" w:rsidR="00BD656C" w:rsidRDefault="00BD656C">
      <w:pPr>
        <w:rPr>
          <w:b/>
          <w:bCs/>
        </w:rPr>
      </w:pPr>
    </w:p>
    <w:p w14:paraId="32118B82" w14:textId="77777777" w:rsidR="00BD656C" w:rsidRDefault="00BD656C">
      <w:pPr>
        <w:rPr>
          <w:b/>
          <w:bCs/>
        </w:rPr>
      </w:pPr>
    </w:p>
    <w:p w14:paraId="37228C44" w14:textId="77777777" w:rsidR="00BD656C" w:rsidRDefault="00BD656C">
      <w:pPr>
        <w:rPr>
          <w:b/>
          <w:bCs/>
        </w:rPr>
      </w:pPr>
    </w:p>
    <w:p w14:paraId="02A1B123" w14:textId="77777777" w:rsidR="00D72B12" w:rsidRDefault="00D72B12">
      <w:pPr>
        <w:rPr>
          <w:b/>
          <w:bCs/>
        </w:rPr>
      </w:pPr>
    </w:p>
    <w:p w14:paraId="13374A3D" w14:textId="494F4F4A" w:rsidR="002649E8" w:rsidRPr="00D72B12" w:rsidRDefault="002649E8">
      <w:pPr>
        <w:rPr>
          <w:b/>
          <w:bCs/>
          <w:color w:val="76923C" w:themeColor="accent3" w:themeShade="BF"/>
        </w:rPr>
      </w:pPr>
      <w:r w:rsidRPr="00D72B12">
        <w:rPr>
          <w:b/>
          <w:bCs/>
          <w:color w:val="76923C" w:themeColor="accent3" w:themeShade="BF"/>
        </w:rPr>
        <w:t>Nomination form must include the following to be considered complete &amp; valid:</w:t>
      </w:r>
    </w:p>
    <w:p w14:paraId="105AE50E" w14:textId="77777777" w:rsidR="00AA27C9" w:rsidRDefault="00AA27C9"/>
    <w:p w14:paraId="2E9C4E5D" w14:textId="46A9DB73" w:rsidR="007A3FB4" w:rsidRDefault="00581386">
      <w:r w:rsidRPr="003F7A0D">
        <w:rPr>
          <w:rFonts w:cstheme="minorHAnsi"/>
          <w:sz w:val="32"/>
          <w:szCs w:val="32"/>
        </w:rPr>
        <w:t>□</w:t>
      </w:r>
      <w:r>
        <w:rPr>
          <w:rFonts w:cstheme="minorHAnsi"/>
        </w:rPr>
        <w:t xml:space="preserve">    </w:t>
      </w:r>
      <w:r w:rsidR="003F7A0D">
        <w:t>500-word</w:t>
      </w:r>
      <w:r w:rsidR="007A3FB4">
        <w:t xml:space="preserve"> bio</w:t>
      </w:r>
      <w:r w:rsidR="00D61F48">
        <w:t>graphy</w:t>
      </w:r>
      <w:r w:rsidR="007A3FB4">
        <w:t xml:space="preserve"> for nominee included</w:t>
      </w:r>
    </w:p>
    <w:p w14:paraId="0DED6FFD" w14:textId="77777777" w:rsidR="002649E8" w:rsidRDefault="002649E8"/>
    <w:p w14:paraId="736B2EB2" w14:textId="2993A91E" w:rsidR="002649E8" w:rsidRDefault="00581386">
      <w:r w:rsidRPr="003F7A0D">
        <w:rPr>
          <w:rFonts w:cstheme="minorHAnsi"/>
          <w:sz w:val="32"/>
          <w:szCs w:val="32"/>
        </w:rPr>
        <w:t>□</w:t>
      </w:r>
      <w:r w:rsidRPr="003F7A0D">
        <w:rPr>
          <w:sz w:val="32"/>
          <w:szCs w:val="32"/>
        </w:rPr>
        <w:t xml:space="preserve">  </w:t>
      </w:r>
      <w:r>
        <w:t xml:space="preserve">  </w:t>
      </w:r>
      <w:r w:rsidR="00CF5CB0">
        <w:t>Recent photo or headshot of nominee</w:t>
      </w:r>
    </w:p>
    <w:p w14:paraId="79FC4F79" w14:textId="77777777" w:rsidR="007A3FB4" w:rsidRDefault="007A3FB4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0"/>
      </w:tblGrid>
      <w:tr w:rsidR="003F7A0D" w:rsidRPr="005114CE" w14:paraId="6A4AC0FF" w14:textId="77777777" w:rsidTr="00956984">
        <w:trPr>
          <w:trHeight w:val="1098"/>
        </w:trPr>
        <w:tc>
          <w:tcPr>
            <w:tcW w:w="10810" w:type="dxa"/>
            <w:tcBorders>
              <w:top w:val="single" w:sz="4" w:space="0" w:color="auto"/>
            </w:tcBorders>
            <w:vAlign w:val="bottom"/>
          </w:tcPr>
          <w:p w14:paraId="766A6251" w14:textId="77777777" w:rsidR="003F7A0D" w:rsidRPr="009C220D" w:rsidRDefault="003F7A0D" w:rsidP="00956984">
            <w:pPr>
              <w:pStyle w:val="Heading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6" behindDoc="0" locked="0" layoutInCell="1" allowOverlap="1" wp14:anchorId="28C38DD0" wp14:editId="7124205A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-121920</wp:posOffset>
                      </wp:positionV>
                      <wp:extent cx="1838325" cy="1905"/>
                      <wp:effectExtent l="0" t="0" r="9525" b="36195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83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3148E" id="AutoShape 3" o:spid="_x0000_s1026" type="#_x0000_t32" style="position:absolute;margin-left:293.25pt;margin-top:-9.6pt;width:144.75pt;height:.15pt;z-index: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92" behindDoc="0" locked="0" layoutInCell="1" allowOverlap="1" wp14:anchorId="11FA1AF4" wp14:editId="42E8B8AA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-118111</wp:posOffset>
                      </wp:positionV>
                      <wp:extent cx="2600325" cy="0"/>
                      <wp:effectExtent l="0" t="0" r="9525" b="1905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7BFC" id="AutoShape 2" o:spid="_x0000_s1026" type="#_x0000_t32" style="position:absolute;margin-left:8.25pt;margin-top:-9.3pt;width:204.75pt;height:0;z-index:2516602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"/>
                  </w:pict>
                </mc:Fallback>
              </mc:AlternateContent>
            </w:r>
            <w:r>
              <w:t xml:space="preserve">  </w:t>
            </w:r>
            <w:r w:rsidRPr="003E131D">
              <w:rPr>
                <w:i w:val="0"/>
                <w:sz w:val="18"/>
                <w:szCs w:val="18"/>
              </w:rPr>
              <w:t>Nominator Signature                                                                                                 Date</w:t>
            </w:r>
          </w:p>
        </w:tc>
      </w:tr>
      <w:tr w:rsidR="00D72B12" w:rsidRPr="00D72B12" w14:paraId="263A61B8" w14:textId="77777777" w:rsidTr="00956984">
        <w:trPr>
          <w:trHeight w:val="80"/>
        </w:trPr>
        <w:tc>
          <w:tcPr>
            <w:tcW w:w="10810" w:type="dxa"/>
            <w:vAlign w:val="bottom"/>
          </w:tcPr>
          <w:p w14:paraId="50DAF557" w14:textId="77777777" w:rsidR="003F7A0D" w:rsidRPr="00D72B12" w:rsidRDefault="003F7A0D" w:rsidP="00956984">
            <w:pPr>
              <w:pStyle w:val="Heading3"/>
              <w:jc w:val="center"/>
              <w:rPr>
                <w:b/>
                <w:i w:val="0"/>
                <w:color w:val="76923C" w:themeColor="accent3" w:themeShade="BF"/>
                <w:sz w:val="18"/>
                <w:szCs w:val="18"/>
              </w:rPr>
            </w:pPr>
            <w:r w:rsidRPr="00D72B12">
              <w:rPr>
                <w:i w:val="0"/>
                <w:color w:val="76923C" w:themeColor="accent3" w:themeShade="BF"/>
                <w:sz w:val="18"/>
                <w:szCs w:val="18"/>
              </w:rPr>
              <w:br/>
            </w:r>
            <w:r w:rsidRPr="00D72B12">
              <w:rPr>
                <w:b/>
                <w:i w:val="0"/>
                <w:color w:val="76923C" w:themeColor="accent3" w:themeShade="BF"/>
                <w:sz w:val="18"/>
                <w:szCs w:val="18"/>
              </w:rPr>
              <w:t>By signing this nomination form you are confirming that your firm is a member in good standing.</w:t>
            </w:r>
          </w:p>
          <w:p w14:paraId="39E5D0DF" w14:textId="77777777" w:rsidR="003F7A0D" w:rsidRPr="00D72B12" w:rsidRDefault="003F7A0D" w:rsidP="00956984">
            <w:pPr>
              <w:rPr>
                <w:color w:val="76923C" w:themeColor="accent3" w:themeShade="BF"/>
              </w:rPr>
            </w:pPr>
          </w:p>
          <w:p w14:paraId="408AC1D2" w14:textId="77777777" w:rsidR="003F7A0D" w:rsidRPr="00D72B12" w:rsidRDefault="003F7A0D" w:rsidP="00956984">
            <w:pPr>
              <w:rPr>
                <w:color w:val="76923C" w:themeColor="accent3" w:themeShade="BF"/>
              </w:rPr>
            </w:pPr>
          </w:p>
        </w:tc>
      </w:tr>
    </w:tbl>
    <w:p w14:paraId="45924543" w14:textId="77777777" w:rsidR="003F7A0D" w:rsidRDefault="003F7A0D"/>
    <w:sectPr w:rsidR="003F7A0D" w:rsidSect="0029027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2087" w14:textId="77777777" w:rsidR="00887116" w:rsidRDefault="00887116" w:rsidP="006501E4">
      <w:r>
        <w:separator/>
      </w:r>
    </w:p>
  </w:endnote>
  <w:endnote w:type="continuationSeparator" w:id="0">
    <w:p w14:paraId="1B78C2F7" w14:textId="77777777" w:rsidR="00887116" w:rsidRDefault="00887116" w:rsidP="006501E4">
      <w:r>
        <w:continuationSeparator/>
      </w:r>
    </w:p>
  </w:endnote>
  <w:endnote w:type="continuationNotice" w:id="1">
    <w:p w14:paraId="547B0E5F" w14:textId="77777777" w:rsidR="00887116" w:rsidRDefault="00887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DC4F" w14:textId="77777777" w:rsidR="006501E4" w:rsidRPr="009B303E" w:rsidRDefault="006501E4">
    <w:pPr>
      <w:pStyle w:val="Footer"/>
      <w:rPr>
        <w:rFonts w:ascii="Calibri" w:hAnsi="Calibri" w:cs="Calibri"/>
      </w:rPr>
    </w:pPr>
  </w:p>
  <w:p w14:paraId="51F3B530" w14:textId="41EEECF5" w:rsidR="006501E4" w:rsidRDefault="006501E4" w:rsidP="006501E4">
    <w:pPr>
      <w:pStyle w:val="Footer"/>
      <w:jc w:val="center"/>
      <w:rPr>
        <w:rStyle w:val="Hyperlink"/>
        <w:rFonts w:ascii="Calibri" w:hAnsi="Calibri" w:cs="Calibri"/>
        <w:sz w:val="14"/>
        <w:szCs w:val="16"/>
      </w:rPr>
    </w:pPr>
    <w:r w:rsidRPr="009B303E">
      <w:rPr>
        <w:rFonts w:ascii="Calibri" w:hAnsi="Calibri" w:cs="Calibri"/>
        <w:b/>
        <w:color w:val="404040" w:themeColor="text1" w:themeTint="BF"/>
        <w:sz w:val="14"/>
        <w:szCs w:val="16"/>
      </w:rPr>
      <w:t>Fort McMurray Chamber of Commerce</w:t>
    </w:r>
    <w:r w:rsidRPr="009B303E">
      <w:rPr>
        <w:rFonts w:ascii="Calibri" w:hAnsi="Calibri" w:cs="Calibri"/>
        <w:color w:val="000000"/>
        <w:sz w:val="14"/>
        <w:szCs w:val="16"/>
      </w:rPr>
      <w:br/>
    </w:r>
    <w:r w:rsidRPr="009B303E">
      <w:rPr>
        <w:rStyle w:val="apple-style-span"/>
        <w:rFonts w:ascii="Calibri" w:hAnsi="Calibri" w:cs="Calibri"/>
        <w:b/>
        <w:color w:val="17365D" w:themeColor="text2" w:themeShade="BF"/>
        <w:sz w:val="14"/>
        <w:szCs w:val="16"/>
      </w:rPr>
      <w:t>T</w:t>
    </w:r>
    <w:r w:rsidRPr="009B303E">
      <w:rPr>
        <w:rStyle w:val="apple-style-span"/>
        <w:rFonts w:ascii="Calibri" w:hAnsi="Calibri" w:cs="Calibri"/>
        <w:color w:val="7A7A7A"/>
        <w:sz w:val="14"/>
        <w:szCs w:val="16"/>
      </w:rPr>
      <w:t> 780-743-.3100 </w:t>
    </w:r>
    <w:r w:rsidRPr="009B303E">
      <w:rPr>
        <w:rStyle w:val="apple-style-span"/>
        <w:rFonts w:ascii="Cambria Math" w:hAnsi="Cambria Math" w:cs="Cambria Math"/>
        <w:b/>
        <w:bCs/>
        <w:color w:val="7A7A7A"/>
        <w:sz w:val="14"/>
        <w:szCs w:val="16"/>
      </w:rPr>
      <w:t>⎮</w:t>
    </w:r>
    <w:r w:rsidRPr="009B303E">
      <w:rPr>
        <w:rStyle w:val="apple-style-span"/>
        <w:rFonts w:ascii="Calibri" w:hAnsi="Calibri" w:cs="Calibri"/>
        <w:b/>
        <w:bCs/>
        <w:color w:val="7CB460"/>
        <w:sz w:val="14"/>
        <w:szCs w:val="16"/>
      </w:rPr>
      <w:t> </w:t>
    </w:r>
    <w:r w:rsidRPr="009B303E">
      <w:rPr>
        <w:rStyle w:val="apple-style-span"/>
        <w:rFonts w:ascii="Calibri" w:hAnsi="Calibri" w:cs="Calibri"/>
        <w:b/>
        <w:bCs/>
        <w:color w:val="17365D" w:themeColor="text2" w:themeShade="BF"/>
        <w:sz w:val="14"/>
        <w:szCs w:val="16"/>
      </w:rPr>
      <w:t>F</w:t>
    </w:r>
    <w:r w:rsidRPr="009B303E">
      <w:rPr>
        <w:rStyle w:val="apple-style-span"/>
        <w:rFonts w:ascii="Calibri" w:hAnsi="Calibri" w:cs="Calibri"/>
        <w:b/>
        <w:bCs/>
        <w:color w:val="9DD042"/>
        <w:sz w:val="14"/>
        <w:szCs w:val="16"/>
      </w:rPr>
      <w:t> </w:t>
    </w:r>
    <w:r w:rsidRPr="009B303E">
      <w:rPr>
        <w:rStyle w:val="apple-style-span"/>
        <w:rFonts w:ascii="Calibri" w:hAnsi="Calibri" w:cs="Calibri"/>
        <w:color w:val="7A7A7A"/>
        <w:sz w:val="14"/>
        <w:szCs w:val="16"/>
      </w:rPr>
      <w:t>780-790-9759 </w:t>
    </w:r>
    <w:r w:rsidRPr="009B303E">
      <w:rPr>
        <w:rStyle w:val="apple-style-span"/>
        <w:rFonts w:ascii="Cambria Math" w:hAnsi="Cambria Math" w:cs="Cambria Math"/>
        <w:b/>
        <w:bCs/>
        <w:color w:val="7A7A7A"/>
        <w:sz w:val="14"/>
        <w:szCs w:val="16"/>
      </w:rPr>
      <w:t>⎮</w:t>
    </w:r>
    <w:r w:rsidRPr="009B303E">
      <w:rPr>
        <w:rStyle w:val="apple-style-span"/>
        <w:rFonts w:ascii="Calibri" w:hAnsi="Calibri" w:cs="Calibri"/>
        <w:b/>
        <w:color w:val="17365D" w:themeColor="text2" w:themeShade="BF"/>
        <w:sz w:val="14"/>
        <w:szCs w:val="16"/>
      </w:rPr>
      <w:t>E</w:t>
    </w:r>
    <w:r w:rsidRPr="009B303E">
      <w:rPr>
        <w:rStyle w:val="apple-style-span"/>
        <w:rFonts w:ascii="Calibri" w:hAnsi="Calibri" w:cs="Calibri"/>
        <w:color w:val="7A7A7A"/>
        <w:sz w:val="14"/>
        <w:szCs w:val="16"/>
      </w:rPr>
      <w:t>  </w:t>
    </w:r>
    <w:hyperlink r:id="rId1" w:history="1">
      <w:r w:rsidR="00FC1891" w:rsidRPr="009B303E">
        <w:rPr>
          <w:rStyle w:val="Hyperlink"/>
          <w:rFonts w:ascii="Calibri" w:hAnsi="Calibri" w:cs="Calibri"/>
          <w:sz w:val="14"/>
          <w:szCs w:val="16"/>
        </w:rPr>
        <w:t>ed@fortmcmurraychamber.ca</w:t>
      </w:r>
      <w:r w:rsidRPr="009B303E">
        <w:rPr>
          <w:rStyle w:val="Hyperlink"/>
          <w:rFonts w:ascii="Calibri" w:hAnsi="Calibri" w:cs="Calibri"/>
          <w:sz w:val="14"/>
          <w:szCs w:val="16"/>
        </w:rPr>
        <w:t> </w:t>
      </w:r>
    </w:hyperlink>
    <w:r w:rsidRPr="009B303E">
      <w:rPr>
        <w:rStyle w:val="apple-style-span"/>
        <w:rFonts w:ascii="Cambria Math" w:hAnsi="Cambria Math" w:cs="Cambria Math"/>
        <w:b/>
        <w:bCs/>
        <w:color w:val="7A7A7A"/>
        <w:sz w:val="14"/>
        <w:szCs w:val="16"/>
      </w:rPr>
      <w:t>⎮</w:t>
    </w:r>
    <w:r w:rsidRPr="009B303E">
      <w:rPr>
        <w:rStyle w:val="apple-style-span"/>
        <w:rFonts w:ascii="Calibri" w:hAnsi="Calibri" w:cs="Calibri"/>
        <w:b/>
        <w:bCs/>
        <w:color w:val="7A7A7A"/>
        <w:sz w:val="14"/>
        <w:szCs w:val="16"/>
      </w:rPr>
      <w:t> </w:t>
    </w:r>
    <w:r w:rsidRPr="009B303E">
      <w:rPr>
        <w:rStyle w:val="apple-style-span"/>
        <w:rFonts w:ascii="Calibri" w:hAnsi="Calibri" w:cs="Calibri"/>
        <w:b/>
        <w:color w:val="17365D" w:themeColor="text2" w:themeShade="BF"/>
        <w:sz w:val="14"/>
        <w:szCs w:val="16"/>
      </w:rPr>
      <w:t>W</w:t>
    </w:r>
    <w:r w:rsidRPr="009B303E">
      <w:rPr>
        <w:rStyle w:val="apple-style-span"/>
        <w:rFonts w:ascii="Calibri" w:hAnsi="Calibri" w:cs="Calibri"/>
        <w:color w:val="7A7A7A"/>
        <w:sz w:val="14"/>
        <w:szCs w:val="16"/>
      </w:rPr>
      <w:t> </w:t>
    </w:r>
    <w:hyperlink r:id="rId2" w:history="1">
      <w:r w:rsidRPr="009B303E">
        <w:rPr>
          <w:rStyle w:val="Hyperlink"/>
          <w:rFonts w:ascii="Calibri" w:hAnsi="Calibri" w:cs="Calibri"/>
          <w:sz w:val="14"/>
          <w:szCs w:val="16"/>
        </w:rPr>
        <w:t>www.fortmcmurraychamber.ca</w:t>
      </w:r>
    </w:hyperlink>
  </w:p>
  <w:p w14:paraId="46868E3D" w14:textId="41838A27" w:rsidR="00647BE6" w:rsidRPr="009B303E" w:rsidRDefault="00647BE6" w:rsidP="006501E4">
    <w:pPr>
      <w:pStyle w:val="Footer"/>
      <w:jc w:val="center"/>
      <w:rPr>
        <w:rFonts w:ascii="Calibri" w:hAnsi="Calibri" w:cs="Calibri"/>
      </w:rPr>
    </w:pPr>
    <w:r>
      <w:rPr>
        <w:rStyle w:val="Hyperlink"/>
        <w:rFonts w:ascii="Calibri" w:hAnsi="Calibri" w:cs="Calibri"/>
        <w:sz w:val="14"/>
        <w:szCs w:val="16"/>
      </w:rPr>
      <w:t>Page</w:t>
    </w:r>
    <w:r w:rsidR="007A240B">
      <w:rPr>
        <w:rStyle w:val="Hyperlink"/>
        <w:rFonts w:ascii="Calibri" w:hAnsi="Calibri" w:cs="Calibri"/>
        <w:sz w:val="14"/>
        <w:szCs w:val="16"/>
      </w:rPr>
      <w:t xml:space="preserve"> </w:t>
    </w:r>
    <w:r w:rsidR="007A240B" w:rsidRPr="007A240B">
      <w:rPr>
        <w:rStyle w:val="Hyperlink"/>
        <w:rFonts w:ascii="Calibri" w:hAnsi="Calibri" w:cs="Calibri"/>
        <w:sz w:val="14"/>
        <w:szCs w:val="16"/>
      </w:rPr>
      <w:fldChar w:fldCharType="begin"/>
    </w:r>
    <w:r w:rsidR="007A240B" w:rsidRPr="007A240B">
      <w:rPr>
        <w:rStyle w:val="Hyperlink"/>
        <w:rFonts w:ascii="Calibri" w:hAnsi="Calibri" w:cs="Calibri"/>
        <w:sz w:val="14"/>
        <w:szCs w:val="16"/>
      </w:rPr>
      <w:instrText xml:space="preserve"> PAGE   \* MERGEFORMAT </w:instrText>
    </w:r>
    <w:r w:rsidR="007A240B" w:rsidRPr="007A240B">
      <w:rPr>
        <w:rStyle w:val="Hyperlink"/>
        <w:rFonts w:ascii="Calibri" w:hAnsi="Calibri" w:cs="Calibri"/>
        <w:sz w:val="14"/>
        <w:szCs w:val="16"/>
      </w:rPr>
      <w:fldChar w:fldCharType="separate"/>
    </w:r>
    <w:r w:rsidR="007A240B" w:rsidRPr="007A240B">
      <w:rPr>
        <w:rStyle w:val="Hyperlink"/>
        <w:rFonts w:ascii="Calibri" w:hAnsi="Calibri" w:cs="Calibri"/>
        <w:noProof/>
        <w:sz w:val="14"/>
        <w:szCs w:val="16"/>
      </w:rPr>
      <w:t>1</w:t>
    </w:r>
    <w:r w:rsidR="007A240B" w:rsidRPr="007A240B">
      <w:rPr>
        <w:rStyle w:val="Hyperlink"/>
        <w:rFonts w:ascii="Calibri" w:hAnsi="Calibri" w:cs="Calibri"/>
        <w:noProof/>
        <w:sz w:val="14"/>
        <w:szCs w:val="16"/>
      </w:rPr>
      <w:fldChar w:fldCharType="end"/>
    </w:r>
    <w:r w:rsidR="007A240B">
      <w:rPr>
        <w:rStyle w:val="Hyperlink"/>
        <w:rFonts w:ascii="Calibri" w:hAnsi="Calibri" w:cs="Calibri"/>
        <w:noProof/>
        <w:sz w:val="14"/>
        <w:szCs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3C8E" w14:textId="77777777" w:rsidR="00887116" w:rsidRDefault="00887116" w:rsidP="006501E4">
      <w:r>
        <w:separator/>
      </w:r>
    </w:p>
  </w:footnote>
  <w:footnote w:type="continuationSeparator" w:id="0">
    <w:p w14:paraId="2CD9C808" w14:textId="77777777" w:rsidR="00887116" w:rsidRDefault="00887116" w:rsidP="006501E4">
      <w:r>
        <w:continuationSeparator/>
      </w:r>
    </w:p>
  </w:footnote>
  <w:footnote w:type="continuationNotice" w:id="1">
    <w:p w14:paraId="39703A90" w14:textId="77777777" w:rsidR="00887116" w:rsidRDefault="008871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4643B"/>
    <w:multiLevelType w:val="hybridMultilevel"/>
    <w:tmpl w:val="E2CC58F8"/>
    <w:lvl w:ilvl="0" w:tplc="C1626DAC">
      <w:start w:val="56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276F2"/>
    <w:multiLevelType w:val="hybridMultilevel"/>
    <w:tmpl w:val="D9D8D7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60312">
    <w:abstractNumId w:val="9"/>
  </w:num>
  <w:num w:numId="2" w16cid:durableId="2124959280">
    <w:abstractNumId w:val="7"/>
  </w:num>
  <w:num w:numId="3" w16cid:durableId="6913072">
    <w:abstractNumId w:val="6"/>
  </w:num>
  <w:num w:numId="4" w16cid:durableId="1332563710">
    <w:abstractNumId w:val="5"/>
  </w:num>
  <w:num w:numId="5" w16cid:durableId="1782411200">
    <w:abstractNumId w:val="4"/>
  </w:num>
  <w:num w:numId="6" w16cid:durableId="1855073441">
    <w:abstractNumId w:val="8"/>
  </w:num>
  <w:num w:numId="7" w16cid:durableId="650451793">
    <w:abstractNumId w:val="3"/>
  </w:num>
  <w:num w:numId="8" w16cid:durableId="20933601">
    <w:abstractNumId w:val="2"/>
  </w:num>
  <w:num w:numId="9" w16cid:durableId="1468163793">
    <w:abstractNumId w:val="1"/>
  </w:num>
  <w:num w:numId="10" w16cid:durableId="1457455858">
    <w:abstractNumId w:val="0"/>
  </w:num>
  <w:num w:numId="11" w16cid:durableId="32194597">
    <w:abstractNumId w:val="10"/>
  </w:num>
  <w:num w:numId="12" w16cid:durableId="883563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7E2"/>
    <w:rsid w:val="0000525E"/>
    <w:rsid w:val="000071F7"/>
    <w:rsid w:val="0002798A"/>
    <w:rsid w:val="00034C72"/>
    <w:rsid w:val="000406CB"/>
    <w:rsid w:val="0004784C"/>
    <w:rsid w:val="0005218B"/>
    <w:rsid w:val="00075828"/>
    <w:rsid w:val="00083002"/>
    <w:rsid w:val="00087B85"/>
    <w:rsid w:val="000A01F1"/>
    <w:rsid w:val="000A0287"/>
    <w:rsid w:val="000A24CF"/>
    <w:rsid w:val="000C1163"/>
    <w:rsid w:val="000D2539"/>
    <w:rsid w:val="000D615F"/>
    <w:rsid w:val="000E30F9"/>
    <w:rsid w:val="000E7854"/>
    <w:rsid w:val="000F2DF4"/>
    <w:rsid w:val="000F6783"/>
    <w:rsid w:val="000F7383"/>
    <w:rsid w:val="00120C95"/>
    <w:rsid w:val="00133554"/>
    <w:rsid w:val="00143737"/>
    <w:rsid w:val="0014663E"/>
    <w:rsid w:val="00180664"/>
    <w:rsid w:val="00182775"/>
    <w:rsid w:val="00190F10"/>
    <w:rsid w:val="001973AA"/>
    <w:rsid w:val="001A7C1A"/>
    <w:rsid w:val="002123A6"/>
    <w:rsid w:val="00250014"/>
    <w:rsid w:val="002649E8"/>
    <w:rsid w:val="00275BB5"/>
    <w:rsid w:val="00277CF7"/>
    <w:rsid w:val="00286F6A"/>
    <w:rsid w:val="0029027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2E37A6"/>
    <w:rsid w:val="002E6FD6"/>
    <w:rsid w:val="003076FD"/>
    <w:rsid w:val="0031077D"/>
    <w:rsid w:val="00317005"/>
    <w:rsid w:val="00326DE8"/>
    <w:rsid w:val="00335259"/>
    <w:rsid w:val="003929F1"/>
    <w:rsid w:val="003A1B63"/>
    <w:rsid w:val="003A41A1"/>
    <w:rsid w:val="003B2326"/>
    <w:rsid w:val="003E131D"/>
    <w:rsid w:val="003E3D74"/>
    <w:rsid w:val="003F7A0D"/>
    <w:rsid w:val="0040207F"/>
    <w:rsid w:val="0042682B"/>
    <w:rsid w:val="00430E12"/>
    <w:rsid w:val="00437ED0"/>
    <w:rsid w:val="00440CD8"/>
    <w:rsid w:val="00443837"/>
    <w:rsid w:val="00450CD7"/>
    <w:rsid w:val="00450F66"/>
    <w:rsid w:val="00461739"/>
    <w:rsid w:val="00467865"/>
    <w:rsid w:val="0048685F"/>
    <w:rsid w:val="00486F26"/>
    <w:rsid w:val="004A1437"/>
    <w:rsid w:val="004A4198"/>
    <w:rsid w:val="004A54EA"/>
    <w:rsid w:val="004B0578"/>
    <w:rsid w:val="004B1D34"/>
    <w:rsid w:val="004C58B2"/>
    <w:rsid w:val="004D0741"/>
    <w:rsid w:val="004E34C6"/>
    <w:rsid w:val="004F1613"/>
    <w:rsid w:val="004F62AD"/>
    <w:rsid w:val="00501AE8"/>
    <w:rsid w:val="00504B65"/>
    <w:rsid w:val="00505ACF"/>
    <w:rsid w:val="00510D70"/>
    <w:rsid w:val="005114CE"/>
    <w:rsid w:val="00515A31"/>
    <w:rsid w:val="0052122B"/>
    <w:rsid w:val="005557F6"/>
    <w:rsid w:val="00563778"/>
    <w:rsid w:val="00570580"/>
    <w:rsid w:val="00581386"/>
    <w:rsid w:val="005B4AE2"/>
    <w:rsid w:val="005C1EA9"/>
    <w:rsid w:val="005C2480"/>
    <w:rsid w:val="005E63CC"/>
    <w:rsid w:val="005F0F89"/>
    <w:rsid w:val="005F6E87"/>
    <w:rsid w:val="006067ED"/>
    <w:rsid w:val="00606B1E"/>
    <w:rsid w:val="0061288A"/>
    <w:rsid w:val="00613129"/>
    <w:rsid w:val="00615BC9"/>
    <w:rsid w:val="00616C87"/>
    <w:rsid w:val="00617C65"/>
    <w:rsid w:val="00625365"/>
    <w:rsid w:val="00647BE6"/>
    <w:rsid w:val="006501E4"/>
    <w:rsid w:val="006618D3"/>
    <w:rsid w:val="006A4C0A"/>
    <w:rsid w:val="006D2635"/>
    <w:rsid w:val="006D779C"/>
    <w:rsid w:val="006E4F63"/>
    <w:rsid w:val="006E729E"/>
    <w:rsid w:val="007575F7"/>
    <w:rsid w:val="007602AC"/>
    <w:rsid w:val="00772615"/>
    <w:rsid w:val="00774B67"/>
    <w:rsid w:val="00793AC6"/>
    <w:rsid w:val="007943A1"/>
    <w:rsid w:val="007A240B"/>
    <w:rsid w:val="007A3FB4"/>
    <w:rsid w:val="007A71DE"/>
    <w:rsid w:val="007B199B"/>
    <w:rsid w:val="007B6119"/>
    <w:rsid w:val="007C00A1"/>
    <w:rsid w:val="007C173B"/>
    <w:rsid w:val="007D2329"/>
    <w:rsid w:val="007E2A15"/>
    <w:rsid w:val="007E32E7"/>
    <w:rsid w:val="00800B2C"/>
    <w:rsid w:val="008107D6"/>
    <w:rsid w:val="00832434"/>
    <w:rsid w:val="00841645"/>
    <w:rsid w:val="00844D30"/>
    <w:rsid w:val="00852EC6"/>
    <w:rsid w:val="00887116"/>
    <w:rsid w:val="0088782D"/>
    <w:rsid w:val="008B7081"/>
    <w:rsid w:val="008E72CF"/>
    <w:rsid w:val="008F3FC2"/>
    <w:rsid w:val="00902964"/>
    <w:rsid w:val="0092114A"/>
    <w:rsid w:val="00937437"/>
    <w:rsid w:val="0094790F"/>
    <w:rsid w:val="00966B90"/>
    <w:rsid w:val="009737B7"/>
    <w:rsid w:val="009802C4"/>
    <w:rsid w:val="009808F7"/>
    <w:rsid w:val="00986D1F"/>
    <w:rsid w:val="00987927"/>
    <w:rsid w:val="00996BDB"/>
    <w:rsid w:val="009976D9"/>
    <w:rsid w:val="00997A3E"/>
    <w:rsid w:val="009A4EA3"/>
    <w:rsid w:val="009A55DC"/>
    <w:rsid w:val="009B303E"/>
    <w:rsid w:val="009C220D"/>
    <w:rsid w:val="00A046C3"/>
    <w:rsid w:val="00A211B2"/>
    <w:rsid w:val="00A2727E"/>
    <w:rsid w:val="00A35524"/>
    <w:rsid w:val="00A45069"/>
    <w:rsid w:val="00A462D8"/>
    <w:rsid w:val="00A60E43"/>
    <w:rsid w:val="00A706FD"/>
    <w:rsid w:val="00A7126A"/>
    <w:rsid w:val="00A7444F"/>
    <w:rsid w:val="00A74F99"/>
    <w:rsid w:val="00A82BA3"/>
    <w:rsid w:val="00A92012"/>
    <w:rsid w:val="00A94ACC"/>
    <w:rsid w:val="00AA27C9"/>
    <w:rsid w:val="00AE6FA4"/>
    <w:rsid w:val="00B03907"/>
    <w:rsid w:val="00B04EB2"/>
    <w:rsid w:val="00B11811"/>
    <w:rsid w:val="00B25F23"/>
    <w:rsid w:val="00B311E1"/>
    <w:rsid w:val="00B46F56"/>
    <w:rsid w:val="00B4735C"/>
    <w:rsid w:val="00B77CB0"/>
    <w:rsid w:val="00B842B8"/>
    <w:rsid w:val="00B90EC2"/>
    <w:rsid w:val="00B97EFE"/>
    <w:rsid w:val="00BA268F"/>
    <w:rsid w:val="00BA272B"/>
    <w:rsid w:val="00BC53E4"/>
    <w:rsid w:val="00BD20EA"/>
    <w:rsid w:val="00BD656C"/>
    <w:rsid w:val="00BF43E0"/>
    <w:rsid w:val="00C079CA"/>
    <w:rsid w:val="00C133F3"/>
    <w:rsid w:val="00C255F7"/>
    <w:rsid w:val="00C2714B"/>
    <w:rsid w:val="00C65BD0"/>
    <w:rsid w:val="00C67741"/>
    <w:rsid w:val="00C72494"/>
    <w:rsid w:val="00C74647"/>
    <w:rsid w:val="00C76039"/>
    <w:rsid w:val="00C76480"/>
    <w:rsid w:val="00C922CE"/>
    <w:rsid w:val="00C92FD6"/>
    <w:rsid w:val="00C95D8C"/>
    <w:rsid w:val="00CC6598"/>
    <w:rsid w:val="00CC6BB1"/>
    <w:rsid w:val="00CD58FF"/>
    <w:rsid w:val="00CF5CB0"/>
    <w:rsid w:val="00D14E73"/>
    <w:rsid w:val="00D257B0"/>
    <w:rsid w:val="00D25940"/>
    <w:rsid w:val="00D6155E"/>
    <w:rsid w:val="00D61F48"/>
    <w:rsid w:val="00D72B12"/>
    <w:rsid w:val="00DA3A0C"/>
    <w:rsid w:val="00DC389A"/>
    <w:rsid w:val="00DC47A2"/>
    <w:rsid w:val="00DE1551"/>
    <w:rsid w:val="00DE7FB7"/>
    <w:rsid w:val="00DF0DD4"/>
    <w:rsid w:val="00DF6EEB"/>
    <w:rsid w:val="00E1664F"/>
    <w:rsid w:val="00E20DDA"/>
    <w:rsid w:val="00E32A8B"/>
    <w:rsid w:val="00E35440"/>
    <w:rsid w:val="00E36054"/>
    <w:rsid w:val="00E37E7B"/>
    <w:rsid w:val="00E46E04"/>
    <w:rsid w:val="00E506E5"/>
    <w:rsid w:val="00E87396"/>
    <w:rsid w:val="00E94A58"/>
    <w:rsid w:val="00EC3CFF"/>
    <w:rsid w:val="00EC42A3"/>
    <w:rsid w:val="00ED459D"/>
    <w:rsid w:val="00F03FC7"/>
    <w:rsid w:val="00F051F2"/>
    <w:rsid w:val="00F07933"/>
    <w:rsid w:val="00F67D90"/>
    <w:rsid w:val="00F7016D"/>
    <w:rsid w:val="00F81E0E"/>
    <w:rsid w:val="00F83033"/>
    <w:rsid w:val="00F966AA"/>
    <w:rsid w:val="00FB538F"/>
    <w:rsid w:val="00FC1891"/>
    <w:rsid w:val="00FC3071"/>
    <w:rsid w:val="00FD5902"/>
    <w:rsid w:val="00FF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B1FAB2"/>
  <w15:docId w15:val="{C0FFDFF8-CF50-4D2E-901B-9D111EB4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5069"/>
    <w:pPr>
      <w:shd w:val="clear" w:color="auto" w:fill="1F497D" w:themeFill="text2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Header">
    <w:name w:val="header"/>
    <w:basedOn w:val="Normal"/>
    <w:link w:val="HeaderChar"/>
    <w:uiPriority w:val="99"/>
    <w:unhideWhenUsed/>
    <w:rsid w:val="00650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E4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E4"/>
    <w:rPr>
      <w:rFonts w:asciiTheme="minorHAnsi" w:hAnsiTheme="minorHAnsi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501E4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6501E4"/>
  </w:style>
  <w:style w:type="paragraph" w:styleId="ListParagraph">
    <w:name w:val="List Paragraph"/>
    <w:basedOn w:val="Normal"/>
    <w:uiPriority w:val="34"/>
    <w:qFormat/>
    <w:rsid w:val="004C58B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ED459D"/>
    <w:rPr>
      <w:rFonts w:asciiTheme="minorHAnsi" w:hAnsiTheme="minorHAnsi"/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F7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A0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0D"/>
    <w:rPr>
      <w:rFonts w:asciiTheme="minorHAnsi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1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tmcmurraychamber.ca" TargetMode="External"/><Relationship Id="rId1" Type="http://schemas.openxmlformats.org/officeDocument/2006/relationships/hyperlink" Target="https://fortmcmurraychamberca.sharepoint.com/sites/FortMcMurrayChamberofCommerce2/Shared%20Documents/Shared/BOD%20Shared/Board%20Meetings/2022/5A%20AGM/ed@fortmcmurraychamber.ca&#160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Accounting\AppData\Roaming\Microsoft\Templates\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362A496E621498C34CA19EFCEB3E6" ma:contentTypeVersion="18" ma:contentTypeDescription="Create a new document." ma:contentTypeScope="" ma:versionID="ad86c839836a5de186be7100e70386c4">
  <xsd:schema xmlns:xsd="http://www.w3.org/2001/XMLSchema" xmlns:xs="http://www.w3.org/2001/XMLSchema" xmlns:p="http://schemas.microsoft.com/office/2006/metadata/properties" xmlns:ns2="1a865ad4-077f-4f48-a093-43d74bd788b4" xmlns:ns3="8e66fbd8-2180-44c2-b758-773985952575" targetNamespace="http://schemas.microsoft.com/office/2006/metadata/properties" ma:root="true" ma:fieldsID="0473c8f88ca1f818fbebc85876f76cc3" ns2:_="" ns3:_="">
    <xsd:import namespace="1a865ad4-077f-4f48-a093-43d74bd788b4"/>
    <xsd:import namespace="8e66fbd8-2180-44c2-b758-77398595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65ad4-077f-4f48-a093-43d74bd78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94c2e45-8c46-4d7e-8590-06b806be3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6fbd8-2180-44c2-b758-77398595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af4b08-0f35-4c50-85c9-3693d9810699}" ma:internalName="TaxCatchAll" ma:showField="CatchAllData" ma:web="8e66fbd8-2180-44c2-b758-7739859525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865ad4-077f-4f48-a093-43d74bd788b4">
      <Terms xmlns="http://schemas.microsoft.com/office/infopath/2007/PartnerControls"/>
    </lcf76f155ced4ddcb4097134ff3c332f>
    <TaxCatchAll xmlns="8e66fbd8-2180-44c2-b758-773985952575" xsi:nil="true"/>
  </documentManagement>
</p:properties>
</file>

<file path=customXml/itemProps1.xml><?xml version="1.0" encoding="utf-8"?>
<ds:datastoreItem xmlns:ds="http://schemas.openxmlformats.org/officeDocument/2006/customXml" ds:itemID="{04BB5E62-7056-4D43-BA48-A2117BEA1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E559F-CA8B-4CAE-BAB3-A9AF9A331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65ad4-077f-4f48-a093-43d74bd788b4"/>
    <ds:schemaRef ds:uri="8e66fbd8-2180-44c2-b758-77398595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25A90-5C4D-451F-9FDC-9F03D7937C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BC955-1B77-4BA3-99EA-560F725F57FD}">
  <ds:schemaRefs>
    <ds:schemaRef ds:uri="http://schemas.microsoft.com/office/2006/metadata/properties"/>
    <ds:schemaRef ds:uri="http://schemas.microsoft.com/office/infopath/2007/PartnerControls"/>
    <ds:schemaRef ds:uri="1a865ad4-077f-4f48-a093-43d74bd788b4"/>
    <ds:schemaRef ds:uri="8e66fbd8-2180-44c2-b758-7739859525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</Template>
  <TotalTime>69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Employee information form</vt:lpstr>
      <vt:lpstr>//</vt:lpstr>
      <vt:lpstr/>
      <vt:lpstr>    Statement of Nominee</vt:lpstr>
      <vt:lpstr>    Statement of Nominator</vt:lpstr>
    </vt:vector>
  </TitlesOfParts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New Accounting</dc:creator>
  <cp:lastModifiedBy>Dianna De Sousa</cp:lastModifiedBy>
  <cp:revision>17</cp:revision>
  <cp:lastPrinted>2019-01-16T22:39:00Z</cp:lastPrinted>
  <dcterms:created xsi:type="dcterms:W3CDTF">2025-03-28T20:40:00Z</dcterms:created>
  <dcterms:modified xsi:type="dcterms:W3CDTF">2025-03-28T22:24:00Z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0x010100016362A496E621498C34CA19EFCEB3E6</vt:lpwstr>
  </property>
  <property fmtid="{D5CDD505-2E9C-101B-9397-08002B2CF9AE}" pid="4" name="MediaServiceImageTags">
    <vt:lpwstr/>
  </property>
</Properties>
</file>